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70" w:rsidRDefault="00DB1C70" w:rsidP="005202D2">
      <w:pPr>
        <w:pStyle w:val="a3"/>
        <w:jc w:val="left"/>
        <w:rPr>
          <w:sz w:val="20"/>
        </w:rPr>
      </w:pPr>
    </w:p>
    <w:p w:rsidR="001B0641" w:rsidRPr="001B0641" w:rsidRDefault="001B0641" w:rsidP="001B0641">
      <w:pPr>
        <w:jc w:val="right"/>
        <w:rPr>
          <w:sz w:val="28"/>
        </w:rPr>
      </w:pPr>
      <w:r w:rsidRPr="001B0641">
        <w:rPr>
          <w:sz w:val="28"/>
        </w:rPr>
        <w:t xml:space="preserve">                                              Утверждаю:</w:t>
      </w:r>
    </w:p>
    <w:p w:rsidR="001B0641" w:rsidRPr="001B0641" w:rsidRDefault="001B0641" w:rsidP="001B0641">
      <w:pPr>
        <w:jc w:val="right"/>
        <w:rPr>
          <w:sz w:val="28"/>
        </w:rPr>
      </w:pPr>
      <w:r w:rsidRPr="001B0641">
        <w:rPr>
          <w:sz w:val="28"/>
        </w:rPr>
        <w:t xml:space="preserve">            Заведующий МДОУ                                                     </w:t>
      </w:r>
    </w:p>
    <w:p w:rsidR="001B0641" w:rsidRPr="001B0641" w:rsidRDefault="001B0641" w:rsidP="001B0641">
      <w:pPr>
        <w:jc w:val="right"/>
        <w:rPr>
          <w:sz w:val="28"/>
        </w:rPr>
      </w:pPr>
      <w:r w:rsidRPr="001B0641">
        <w:rPr>
          <w:sz w:val="28"/>
        </w:rPr>
        <w:t xml:space="preserve">            №70 «Калинка»</w:t>
      </w:r>
    </w:p>
    <w:p w:rsidR="001B0641" w:rsidRPr="001B0641" w:rsidRDefault="001B0641" w:rsidP="001B0641">
      <w:pPr>
        <w:jc w:val="right"/>
        <w:rPr>
          <w:sz w:val="28"/>
        </w:rPr>
      </w:pPr>
      <w:r w:rsidRPr="001B0641">
        <w:rPr>
          <w:sz w:val="28"/>
        </w:rPr>
        <w:t>_______Червюк Т.В.</w:t>
      </w:r>
    </w:p>
    <w:p w:rsidR="001B0641" w:rsidRPr="001B0641" w:rsidRDefault="001B0641" w:rsidP="001B0641">
      <w:pPr>
        <w:ind w:left="-720" w:right="141"/>
        <w:rPr>
          <w:sz w:val="28"/>
          <w:szCs w:val="28"/>
        </w:rPr>
      </w:pPr>
      <w:r w:rsidRPr="001B0641">
        <w:rPr>
          <w:sz w:val="28"/>
        </w:rPr>
        <w:t xml:space="preserve">                                                                                          </w:t>
      </w:r>
      <w:r>
        <w:rPr>
          <w:sz w:val="28"/>
        </w:rPr>
        <w:t xml:space="preserve">                 </w:t>
      </w:r>
      <w:r w:rsidRPr="001B0641">
        <w:rPr>
          <w:sz w:val="28"/>
        </w:rPr>
        <w:t>Приказ №____</w:t>
      </w:r>
      <w:r>
        <w:rPr>
          <w:sz w:val="28"/>
        </w:rPr>
        <w:t>___</w:t>
      </w:r>
      <w:r w:rsidRPr="001B0641">
        <w:rPr>
          <w:sz w:val="28"/>
        </w:rPr>
        <w:t>от___</w:t>
      </w:r>
      <w:r>
        <w:rPr>
          <w:sz w:val="28"/>
        </w:rPr>
        <w:t>____</w:t>
      </w:r>
    </w:p>
    <w:p w:rsidR="001B0641" w:rsidRPr="003B547F" w:rsidRDefault="001B0641" w:rsidP="001B0641">
      <w:pPr>
        <w:jc w:val="right"/>
        <w:rPr>
          <w:color w:val="FF6600"/>
          <w:sz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7F600F">
      <w:pPr>
        <w:ind w:left="-720" w:right="-666"/>
        <w:jc w:val="center"/>
        <w:rPr>
          <w:sz w:val="28"/>
          <w:szCs w:val="28"/>
        </w:rPr>
      </w:pPr>
    </w:p>
    <w:p w:rsidR="00633CCE" w:rsidRDefault="002F5359" w:rsidP="007F600F">
      <w:pPr>
        <w:ind w:left="-720" w:right="-666"/>
        <w:jc w:val="center"/>
        <w:outlineLvl w:val="0"/>
        <w:rPr>
          <w:b/>
          <w:sz w:val="32"/>
          <w:szCs w:val="32"/>
        </w:rPr>
      </w:pPr>
      <w:r w:rsidRPr="00342AC5">
        <w:rPr>
          <w:b/>
          <w:sz w:val="32"/>
          <w:szCs w:val="32"/>
        </w:rPr>
        <w:t xml:space="preserve">Адаптированная </w:t>
      </w:r>
      <w:r w:rsidR="007627D7">
        <w:rPr>
          <w:b/>
          <w:sz w:val="32"/>
          <w:szCs w:val="32"/>
        </w:rPr>
        <w:t>основная</w:t>
      </w:r>
    </w:p>
    <w:p w:rsidR="00C80A96" w:rsidRDefault="00C80A96" w:rsidP="007F600F">
      <w:pPr>
        <w:ind w:left="-720" w:right="-666"/>
        <w:jc w:val="center"/>
        <w:outlineLvl w:val="0"/>
        <w:rPr>
          <w:b/>
          <w:sz w:val="32"/>
          <w:szCs w:val="32"/>
        </w:rPr>
      </w:pPr>
      <w:r>
        <w:rPr>
          <w:b/>
          <w:sz w:val="32"/>
          <w:szCs w:val="32"/>
        </w:rPr>
        <w:t xml:space="preserve">образовательная </w:t>
      </w:r>
      <w:r w:rsidR="002F5359" w:rsidRPr="00342AC5">
        <w:rPr>
          <w:b/>
          <w:sz w:val="32"/>
          <w:szCs w:val="32"/>
        </w:rPr>
        <w:t>программа</w:t>
      </w:r>
    </w:p>
    <w:p w:rsidR="002F5359" w:rsidRDefault="001E0D4E" w:rsidP="007F600F">
      <w:pPr>
        <w:ind w:left="-720" w:right="-666"/>
        <w:jc w:val="center"/>
        <w:outlineLvl w:val="0"/>
        <w:rPr>
          <w:b/>
          <w:sz w:val="32"/>
          <w:szCs w:val="32"/>
        </w:rPr>
      </w:pPr>
      <w:r>
        <w:rPr>
          <w:b/>
          <w:sz w:val="32"/>
          <w:szCs w:val="32"/>
        </w:rPr>
        <w:t>дошкольного образования</w:t>
      </w:r>
    </w:p>
    <w:p w:rsidR="002F5359" w:rsidRPr="007F600F" w:rsidRDefault="009443AB" w:rsidP="007F600F">
      <w:pPr>
        <w:tabs>
          <w:tab w:val="left" w:pos="9781"/>
        </w:tabs>
        <w:jc w:val="center"/>
        <w:rPr>
          <w:b/>
          <w:bCs/>
        </w:rPr>
      </w:pPr>
      <w:r>
        <w:rPr>
          <w:b/>
          <w:sz w:val="32"/>
          <w:szCs w:val="32"/>
        </w:rPr>
        <w:t xml:space="preserve">детей </w:t>
      </w:r>
      <w:r w:rsidR="007F600F">
        <w:rPr>
          <w:b/>
          <w:bCs/>
          <w:sz w:val="32"/>
          <w:szCs w:val="32"/>
        </w:rPr>
        <w:t>с задержкой психического развития</w:t>
      </w:r>
    </w:p>
    <w:p w:rsidR="002F5359" w:rsidRPr="00B907C3" w:rsidRDefault="002F5359" w:rsidP="002F5359">
      <w:pPr>
        <w:ind w:right="-666"/>
        <w:jc w:val="center"/>
        <w:rPr>
          <w:b/>
          <w:sz w:val="28"/>
          <w:szCs w:val="28"/>
        </w:rPr>
      </w:pPr>
    </w:p>
    <w:p w:rsidR="00633CCE" w:rsidRPr="005356A8" w:rsidRDefault="00633CCE" w:rsidP="00633CCE">
      <w:pPr>
        <w:ind w:left="-720" w:right="-666"/>
        <w:jc w:val="center"/>
        <w:rPr>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rPr>
          <w:b/>
          <w:sz w:val="28"/>
          <w:szCs w:val="28"/>
        </w:rPr>
      </w:pPr>
    </w:p>
    <w:p w:rsidR="00C83201" w:rsidRDefault="00C83201"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1B0641">
      <w:pPr>
        <w:ind w:right="-666"/>
        <w:rPr>
          <w:sz w:val="28"/>
          <w:szCs w:val="28"/>
        </w:rPr>
      </w:pPr>
    </w:p>
    <w:p w:rsidR="001B0641" w:rsidRPr="00B907C3" w:rsidRDefault="001B0641" w:rsidP="001B0641">
      <w:pPr>
        <w:ind w:right="-666"/>
        <w:rPr>
          <w:sz w:val="28"/>
          <w:szCs w:val="28"/>
        </w:rPr>
      </w:pPr>
    </w:p>
    <w:p w:rsidR="002F5359" w:rsidRPr="00B907C3" w:rsidRDefault="002F5359" w:rsidP="00342AC5">
      <w:pPr>
        <w:ind w:right="-666"/>
        <w:rPr>
          <w:sz w:val="28"/>
          <w:szCs w:val="28"/>
        </w:rPr>
      </w:pPr>
    </w:p>
    <w:p w:rsidR="007800BE" w:rsidRDefault="007800BE" w:rsidP="002F5359">
      <w:pPr>
        <w:ind w:right="-666"/>
        <w:jc w:val="center"/>
      </w:pPr>
    </w:p>
    <w:p w:rsidR="001B0641" w:rsidRDefault="001B0641" w:rsidP="002F5359">
      <w:pPr>
        <w:ind w:right="-666"/>
        <w:jc w:val="center"/>
      </w:pPr>
    </w:p>
    <w:p w:rsidR="0025691C" w:rsidRPr="00B907C3" w:rsidRDefault="0025691C" w:rsidP="002F5359">
      <w:pPr>
        <w:ind w:right="-666"/>
        <w:jc w:val="center"/>
        <w:rPr>
          <w:sz w:val="28"/>
          <w:szCs w:val="28"/>
        </w:rPr>
      </w:pPr>
    </w:p>
    <w:p w:rsidR="001E0D4E" w:rsidRPr="00633CCE" w:rsidRDefault="001E0D4E" w:rsidP="001E0D4E">
      <w:pPr>
        <w:jc w:val="center"/>
        <w:rPr>
          <w:b/>
        </w:rPr>
      </w:pPr>
      <w:r w:rsidRPr="00633CCE">
        <w:rPr>
          <w:b/>
        </w:rPr>
        <w:lastRenderedPageBreak/>
        <w:t>Содержание</w:t>
      </w:r>
    </w:p>
    <w:p w:rsidR="001E0D4E" w:rsidRPr="004F16AE" w:rsidRDefault="001E0D4E" w:rsidP="00633CCE">
      <w:pPr>
        <w:spacing w:line="276" w:lineRule="auto"/>
        <w:jc w:val="both"/>
      </w:pPr>
      <w:r w:rsidRPr="004F16AE">
        <w:t>I. Целевой раздел:</w:t>
      </w:r>
    </w:p>
    <w:p w:rsidR="001E0D4E" w:rsidRPr="004F16AE" w:rsidRDefault="001E0D4E" w:rsidP="00633CCE">
      <w:pPr>
        <w:spacing w:line="276" w:lineRule="auto"/>
        <w:jc w:val="both"/>
      </w:pPr>
      <w:r w:rsidRPr="004F16AE">
        <w:t>1. Пояснительная записка</w:t>
      </w:r>
    </w:p>
    <w:p w:rsidR="001E0D4E" w:rsidRPr="004F16AE" w:rsidRDefault="001E0D4E" w:rsidP="00633CCE">
      <w:pPr>
        <w:spacing w:line="276" w:lineRule="auto"/>
        <w:jc w:val="both"/>
      </w:pPr>
      <w:r w:rsidRPr="004F16AE">
        <w:t xml:space="preserve">1.1. Цели,  задачи реализации Программы, принципы и подходы к ее формированию </w:t>
      </w:r>
    </w:p>
    <w:p w:rsidR="001E0D4E" w:rsidRPr="004F16AE" w:rsidRDefault="001E0D4E" w:rsidP="00633CCE">
      <w:pPr>
        <w:spacing w:line="276" w:lineRule="auto"/>
        <w:jc w:val="both"/>
      </w:pPr>
      <w:r w:rsidRPr="004F16AE">
        <w:t xml:space="preserve">1.2. Значимые для разработки и реализации Программы характеристики, в том числе характеристики особенностей развития детей </w:t>
      </w:r>
    </w:p>
    <w:p w:rsidR="001E0D4E" w:rsidRPr="004F16AE" w:rsidRDefault="001E0D4E" w:rsidP="00633CCE">
      <w:pPr>
        <w:spacing w:line="276" w:lineRule="auto"/>
        <w:jc w:val="both"/>
      </w:pPr>
      <w:r w:rsidRPr="004F16AE">
        <w:t>1.3. Планируемые результаты освоения детьми образовательной программы.</w:t>
      </w:r>
    </w:p>
    <w:p w:rsidR="001E0D4E" w:rsidRPr="004F16AE" w:rsidRDefault="001E0D4E" w:rsidP="00633CCE">
      <w:pPr>
        <w:spacing w:line="276" w:lineRule="auto"/>
        <w:jc w:val="both"/>
      </w:pPr>
      <w:r w:rsidRPr="004F16AE">
        <w:t xml:space="preserve">1.4. Часть программы, формируемая </w:t>
      </w:r>
      <w:r w:rsidR="002354BE">
        <w:t>участниками образовательных отношений</w:t>
      </w:r>
    </w:p>
    <w:p w:rsidR="001E0D4E" w:rsidRPr="004F16AE" w:rsidRDefault="001E0D4E" w:rsidP="00633CCE">
      <w:pPr>
        <w:spacing w:line="276" w:lineRule="auto"/>
        <w:jc w:val="both"/>
      </w:pPr>
      <w:r w:rsidRPr="004F16AE">
        <w:t>II. Содержательный раздел Программы, обязательная часть:</w:t>
      </w:r>
    </w:p>
    <w:p w:rsidR="001E0D4E" w:rsidRPr="004F16AE" w:rsidRDefault="001E0D4E" w:rsidP="00633CCE">
      <w:pPr>
        <w:spacing w:line="276" w:lineRule="auto"/>
        <w:jc w:val="both"/>
      </w:pPr>
      <w:r w:rsidRPr="004F16AE">
        <w:t xml:space="preserve">2.1. Социально-коммуникативное развитие детей </w:t>
      </w:r>
    </w:p>
    <w:p w:rsidR="001E0D4E" w:rsidRPr="004F16AE" w:rsidRDefault="001E0D4E" w:rsidP="00633CCE">
      <w:pPr>
        <w:spacing w:line="276" w:lineRule="auto"/>
        <w:jc w:val="both"/>
      </w:pPr>
      <w:r w:rsidRPr="004F16AE">
        <w:t xml:space="preserve">2.2. Познавательное развитие детей </w:t>
      </w:r>
    </w:p>
    <w:p w:rsidR="001E0D4E" w:rsidRPr="004F16AE" w:rsidRDefault="001E0D4E" w:rsidP="00633CCE">
      <w:pPr>
        <w:spacing w:line="276" w:lineRule="auto"/>
        <w:jc w:val="both"/>
      </w:pPr>
      <w:r w:rsidRPr="004F16AE">
        <w:t xml:space="preserve">2.3. Речевое развитие детей </w:t>
      </w:r>
    </w:p>
    <w:p w:rsidR="001E0D4E" w:rsidRPr="004F16AE" w:rsidRDefault="001E0D4E" w:rsidP="00633CCE">
      <w:pPr>
        <w:spacing w:line="276" w:lineRule="auto"/>
        <w:jc w:val="both"/>
      </w:pPr>
      <w:r w:rsidRPr="004F16AE">
        <w:t xml:space="preserve">2.4. Художественно-эстетическое развитие детей </w:t>
      </w:r>
    </w:p>
    <w:p w:rsidR="001E0D4E" w:rsidRPr="004F16AE" w:rsidRDefault="001E0D4E" w:rsidP="00633CCE">
      <w:pPr>
        <w:spacing w:line="276" w:lineRule="auto"/>
        <w:jc w:val="both"/>
      </w:pPr>
      <w:r w:rsidRPr="004F16AE">
        <w:t xml:space="preserve">2.5. Физическое развитие детей </w:t>
      </w:r>
    </w:p>
    <w:p w:rsidR="001E0D4E" w:rsidRPr="004F16AE" w:rsidRDefault="001E0D4E" w:rsidP="00633CCE">
      <w:pPr>
        <w:spacing w:line="276" w:lineRule="auto"/>
        <w:jc w:val="both"/>
      </w:pPr>
      <w:r w:rsidRPr="004F16AE">
        <w:t xml:space="preserve">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1E0D4E" w:rsidRPr="004F16AE" w:rsidRDefault="001E0D4E" w:rsidP="00633CCE">
      <w:pPr>
        <w:spacing w:line="276" w:lineRule="auto"/>
        <w:jc w:val="both"/>
      </w:pPr>
      <w:r w:rsidRPr="004F16AE">
        <w:t xml:space="preserve">2.7. Особенности образовательной деятельности разных видов и культурных практик </w:t>
      </w:r>
    </w:p>
    <w:p w:rsidR="001E0D4E" w:rsidRPr="004F16AE" w:rsidRDefault="001E0D4E" w:rsidP="00633CCE">
      <w:pPr>
        <w:spacing w:line="276" w:lineRule="auto"/>
        <w:jc w:val="both"/>
      </w:pPr>
      <w:r w:rsidRPr="004F16AE">
        <w:t xml:space="preserve">2.8. Способы и направления поддержки детской инициативы </w:t>
      </w:r>
    </w:p>
    <w:p w:rsidR="001E0D4E" w:rsidRPr="004F16AE" w:rsidRDefault="001E0D4E" w:rsidP="00633CCE">
      <w:pPr>
        <w:spacing w:line="276" w:lineRule="auto"/>
        <w:jc w:val="both"/>
      </w:pPr>
      <w:r w:rsidRPr="004F16AE">
        <w:t xml:space="preserve">2.9. Особенности взаимодействия педагогического коллектива с семьями воспитанников </w:t>
      </w:r>
    </w:p>
    <w:p w:rsidR="001E0D4E" w:rsidRPr="004F16AE" w:rsidRDefault="001E0D4E" w:rsidP="00633CCE">
      <w:pPr>
        <w:spacing w:line="276" w:lineRule="auto"/>
        <w:jc w:val="both"/>
      </w:pPr>
      <w:r w:rsidRPr="004F16AE">
        <w:t xml:space="preserve">2.10 Характеристика взаимодействия ребенка со взрослыми </w:t>
      </w:r>
    </w:p>
    <w:p w:rsidR="001E0D4E" w:rsidRPr="004F16AE" w:rsidRDefault="001E0D4E" w:rsidP="00633CCE">
      <w:pPr>
        <w:spacing w:line="276" w:lineRule="auto"/>
        <w:jc w:val="both"/>
      </w:pPr>
      <w:r w:rsidRPr="004F16AE">
        <w:t xml:space="preserve">2.11. </w:t>
      </w:r>
      <w:r w:rsidR="00356140" w:rsidRPr="004F16AE">
        <w:t xml:space="preserve">Содержание коррекционной работы </w:t>
      </w:r>
    </w:p>
    <w:p w:rsidR="001E0D4E" w:rsidRPr="004F16AE" w:rsidRDefault="001E0D4E" w:rsidP="00633CCE">
      <w:pPr>
        <w:spacing w:line="276" w:lineRule="auto"/>
        <w:jc w:val="both"/>
      </w:pPr>
      <w:r w:rsidRPr="004F16AE">
        <w:t xml:space="preserve">2.12. </w:t>
      </w:r>
      <w:r w:rsidR="00356140" w:rsidRPr="004F16AE">
        <w:t>Часть, формируемая участниками образовательных отношений</w:t>
      </w:r>
      <w:r w:rsidR="00356140">
        <w:t>,</w:t>
      </w:r>
      <w:r w:rsidR="00FD0E11">
        <w:t xml:space="preserve"> р</w:t>
      </w:r>
      <w:r w:rsidR="00356140" w:rsidRPr="004F16AE">
        <w:t>егиональный компонент</w:t>
      </w:r>
    </w:p>
    <w:p w:rsidR="001E0D4E" w:rsidRPr="004F16AE" w:rsidRDefault="001E0D4E" w:rsidP="00633CCE">
      <w:pPr>
        <w:spacing w:line="276" w:lineRule="auto"/>
        <w:jc w:val="both"/>
      </w:pPr>
      <w:r w:rsidRPr="004F16AE">
        <w:t xml:space="preserve">III. Организационный раздел </w:t>
      </w:r>
    </w:p>
    <w:p w:rsidR="001E0D4E" w:rsidRPr="004F16AE" w:rsidRDefault="001E0D4E" w:rsidP="00633CCE">
      <w:pPr>
        <w:spacing w:line="276" w:lineRule="auto"/>
        <w:jc w:val="both"/>
      </w:pPr>
      <w:r w:rsidRPr="004F16AE">
        <w:t>3.1.  Материально –техническое обеспечение Программы</w:t>
      </w:r>
    </w:p>
    <w:p w:rsidR="001E0D4E" w:rsidRPr="004F16AE" w:rsidRDefault="001E0D4E" w:rsidP="00633CCE">
      <w:pPr>
        <w:spacing w:line="276" w:lineRule="auto"/>
        <w:jc w:val="both"/>
      </w:pPr>
      <w:r w:rsidRPr="004F16AE">
        <w:t>3.2. Методические материалы и средства обучения и воспитания</w:t>
      </w:r>
    </w:p>
    <w:p w:rsidR="001E0D4E" w:rsidRPr="004F16AE" w:rsidRDefault="001E0D4E" w:rsidP="00633CCE">
      <w:pPr>
        <w:spacing w:line="276" w:lineRule="auto"/>
        <w:jc w:val="both"/>
      </w:pPr>
      <w:r w:rsidRPr="004F16AE">
        <w:t xml:space="preserve">3.3 Особенности организации жизнедеятельности воспитанников в ДОУ. </w:t>
      </w:r>
    </w:p>
    <w:p w:rsidR="001E0D4E" w:rsidRPr="004F16AE" w:rsidRDefault="001E0D4E" w:rsidP="00633CCE">
      <w:pPr>
        <w:spacing w:line="276" w:lineRule="auto"/>
        <w:jc w:val="both"/>
      </w:pPr>
      <w:r w:rsidRPr="004F16AE">
        <w:t>3.3.1Режим дня воспитанников, расписание о</w:t>
      </w:r>
      <w:r w:rsidR="00C83201" w:rsidRPr="004F16AE">
        <w:t xml:space="preserve">бразовательной деятельности </w:t>
      </w:r>
    </w:p>
    <w:p w:rsidR="001E0D4E" w:rsidRPr="004F16AE" w:rsidRDefault="00633CCE" w:rsidP="00633CCE">
      <w:pPr>
        <w:spacing w:line="276" w:lineRule="auto"/>
        <w:jc w:val="both"/>
      </w:pPr>
      <w:r>
        <w:t>3.3.2</w:t>
      </w:r>
      <w:r w:rsidR="00C83201" w:rsidRPr="004F16AE">
        <w:t xml:space="preserve">. </w:t>
      </w:r>
      <w:r w:rsidR="001E0D4E" w:rsidRPr="004F16AE">
        <w:t xml:space="preserve">Особенности традиционных событий, праздников, мероприятий; </w:t>
      </w:r>
    </w:p>
    <w:p w:rsidR="00C83201" w:rsidRDefault="00633CCE" w:rsidP="00633CCE">
      <w:pPr>
        <w:spacing w:line="276" w:lineRule="auto"/>
        <w:jc w:val="both"/>
      </w:pPr>
      <w:r>
        <w:t>3.3.3</w:t>
      </w:r>
      <w:r w:rsidR="001E0D4E" w:rsidRPr="004F16AE">
        <w:t>. Особенности организации развивающей п</w:t>
      </w:r>
      <w:r w:rsidR="00C83201" w:rsidRPr="004F16AE">
        <w:t>редметно-пространственной среды</w:t>
      </w:r>
    </w:p>
    <w:p w:rsidR="002354BE" w:rsidRPr="004F16AE" w:rsidRDefault="002354BE" w:rsidP="00633CCE">
      <w:pPr>
        <w:spacing w:line="276" w:lineRule="auto"/>
        <w:jc w:val="both"/>
      </w:pPr>
      <w:r>
        <w:t>3.3.4. Часть, формируемая участниками образовательных отношений</w:t>
      </w:r>
    </w:p>
    <w:p w:rsidR="001E0D4E" w:rsidRPr="004F16AE" w:rsidRDefault="001E0D4E" w:rsidP="00633CCE">
      <w:pPr>
        <w:spacing w:line="276" w:lineRule="auto"/>
        <w:jc w:val="both"/>
      </w:pPr>
      <w:r w:rsidRPr="004F16AE">
        <w:t>4.Краткая презентация Программы</w:t>
      </w:r>
    </w:p>
    <w:p w:rsidR="001E0D4E" w:rsidRPr="004F16AE" w:rsidRDefault="001E0D4E" w:rsidP="001E0D4E">
      <w:pPr>
        <w:jc w:val="center"/>
      </w:pPr>
    </w:p>
    <w:p w:rsidR="009E6FA9" w:rsidRPr="004F16AE" w:rsidRDefault="009E6FA9" w:rsidP="0053336C">
      <w:pPr>
        <w:jc w:val="center"/>
      </w:pPr>
    </w:p>
    <w:p w:rsidR="001E0D4E" w:rsidRPr="004F16AE" w:rsidRDefault="001E0D4E" w:rsidP="009E6FA9">
      <w:pPr>
        <w:jc w:val="center"/>
      </w:pPr>
    </w:p>
    <w:p w:rsidR="00C83201" w:rsidRPr="004F16AE" w:rsidRDefault="00C83201" w:rsidP="009E6FA9">
      <w:pPr>
        <w:jc w:val="center"/>
      </w:pPr>
    </w:p>
    <w:p w:rsidR="00C83201" w:rsidRPr="004F16AE" w:rsidRDefault="00C83201" w:rsidP="009E6FA9">
      <w:pPr>
        <w:jc w:val="center"/>
      </w:pPr>
    </w:p>
    <w:p w:rsidR="00C83201" w:rsidRDefault="00C83201" w:rsidP="009E6FA9">
      <w:pPr>
        <w:jc w:val="center"/>
      </w:pPr>
    </w:p>
    <w:p w:rsidR="00633CCE" w:rsidRDefault="00633CCE" w:rsidP="009E6FA9">
      <w:pPr>
        <w:jc w:val="center"/>
      </w:pPr>
    </w:p>
    <w:p w:rsidR="00633CCE" w:rsidRDefault="00633CCE" w:rsidP="009E6FA9">
      <w:pPr>
        <w:jc w:val="center"/>
      </w:pPr>
    </w:p>
    <w:p w:rsidR="00633CCE" w:rsidRDefault="00633CCE" w:rsidP="009E6FA9">
      <w:pPr>
        <w:jc w:val="center"/>
      </w:pPr>
    </w:p>
    <w:p w:rsidR="00633CCE" w:rsidRDefault="00633CCE" w:rsidP="009E6FA9">
      <w:pPr>
        <w:jc w:val="center"/>
      </w:pPr>
    </w:p>
    <w:p w:rsidR="00394D05" w:rsidRDefault="00394D05" w:rsidP="009E6FA9">
      <w:pPr>
        <w:jc w:val="center"/>
      </w:pPr>
    </w:p>
    <w:p w:rsidR="00633CCE" w:rsidRDefault="00633CCE" w:rsidP="009E6FA9">
      <w:pPr>
        <w:jc w:val="center"/>
      </w:pPr>
    </w:p>
    <w:p w:rsidR="00C83201" w:rsidRPr="004F16AE" w:rsidRDefault="00C83201" w:rsidP="008830DF"/>
    <w:p w:rsidR="009E6FA9" w:rsidRPr="004F16AE" w:rsidRDefault="009E6FA9" w:rsidP="009E6FA9">
      <w:pPr>
        <w:rPr>
          <w:b/>
        </w:rPr>
      </w:pPr>
    </w:p>
    <w:p w:rsidR="008E3339" w:rsidRDefault="008E3339" w:rsidP="00AB69EB">
      <w:pPr>
        <w:pStyle w:val="2f"/>
        <w:spacing w:line="360" w:lineRule="auto"/>
        <w:ind w:firstLine="750"/>
        <w:jc w:val="center"/>
        <w:rPr>
          <w:u w:val="none"/>
        </w:rPr>
      </w:pPr>
    </w:p>
    <w:p w:rsidR="00B36D03" w:rsidRDefault="00B36D03" w:rsidP="00AB69EB">
      <w:pPr>
        <w:pStyle w:val="2f"/>
        <w:spacing w:line="360" w:lineRule="auto"/>
        <w:ind w:firstLine="750"/>
        <w:jc w:val="center"/>
        <w:rPr>
          <w:u w:val="none"/>
        </w:rPr>
      </w:pPr>
    </w:p>
    <w:p w:rsidR="00B36D03" w:rsidRDefault="00B36D03" w:rsidP="00AB69EB">
      <w:pPr>
        <w:pStyle w:val="2f"/>
        <w:spacing w:line="360" w:lineRule="auto"/>
        <w:ind w:firstLine="750"/>
        <w:jc w:val="center"/>
        <w:rPr>
          <w:u w:val="none"/>
        </w:rPr>
      </w:pPr>
    </w:p>
    <w:p w:rsidR="00AB69EB" w:rsidRPr="007F600F" w:rsidRDefault="00AB69EB" w:rsidP="00AB69EB">
      <w:pPr>
        <w:pStyle w:val="2f"/>
        <w:spacing w:line="360" w:lineRule="auto"/>
        <w:ind w:firstLine="750"/>
        <w:jc w:val="center"/>
        <w:rPr>
          <w:u w:val="none"/>
        </w:rPr>
      </w:pPr>
      <w:r w:rsidRPr="007F600F">
        <w:rPr>
          <w:u w:val="none"/>
        </w:rPr>
        <w:t xml:space="preserve">ЦЕЛЕВОЙ РАЗДЕЛ </w:t>
      </w:r>
    </w:p>
    <w:p w:rsidR="00C83201" w:rsidRPr="007F600F" w:rsidRDefault="00AB69EB" w:rsidP="00AB69EB">
      <w:pPr>
        <w:pStyle w:val="2f"/>
        <w:spacing w:line="360" w:lineRule="auto"/>
        <w:ind w:firstLine="750"/>
        <w:jc w:val="center"/>
        <w:rPr>
          <w:u w:val="none"/>
        </w:rPr>
      </w:pPr>
      <w:r w:rsidRPr="007F600F">
        <w:rPr>
          <w:u w:val="none"/>
        </w:rPr>
        <w:t xml:space="preserve"> Пояснительная записка</w:t>
      </w:r>
    </w:p>
    <w:p w:rsidR="00C83201" w:rsidRPr="004F16AE" w:rsidRDefault="00C83201" w:rsidP="00C83201">
      <w:pPr>
        <w:jc w:val="both"/>
      </w:pPr>
      <w:r w:rsidRPr="004F16AE">
        <w:t>Ре</w:t>
      </w:r>
      <w:r w:rsidR="001B0641">
        <w:t>жим работы группы 12</w:t>
      </w:r>
      <w:r w:rsidR="00826482">
        <w:t xml:space="preserve"> часов </w:t>
      </w:r>
      <w:r w:rsidR="001B0641">
        <w:t xml:space="preserve"> (с 7.00 ч. до 19</w:t>
      </w:r>
      <w:r w:rsidRPr="004F16AE">
        <w:t xml:space="preserve">.00 ч.), рабочая неделя – </w:t>
      </w:r>
      <w:r w:rsidR="00C572AC" w:rsidRPr="004F16AE">
        <w:t>5 дней, суббота, воскресенье ,</w:t>
      </w:r>
      <w:r w:rsidRPr="004F16AE">
        <w:t xml:space="preserve"> праздничные д</w:t>
      </w:r>
      <w:r w:rsidR="00DF4110">
        <w:t>ни – выходные дни.</w:t>
      </w:r>
    </w:p>
    <w:p w:rsidR="00C83201" w:rsidRPr="004F16AE" w:rsidRDefault="00C572AC" w:rsidP="00C83201">
      <w:pPr>
        <w:jc w:val="both"/>
      </w:pPr>
      <w:r w:rsidRPr="004F16AE">
        <w:t>Адаптированная</w:t>
      </w:r>
      <w:r w:rsidR="007627D7" w:rsidRPr="004F16AE">
        <w:t xml:space="preserve"> основная </w:t>
      </w:r>
      <w:r w:rsidR="00C83201" w:rsidRPr="004F16AE">
        <w:t xml:space="preserve">образовательная программа дошкольного образования </w:t>
      </w:r>
      <w:r w:rsidR="007F600F">
        <w:t xml:space="preserve">детей с задержкой психического развития </w:t>
      </w:r>
      <w:r w:rsidR="00C83201" w:rsidRPr="004F16AE">
        <w:t>муни</w:t>
      </w:r>
      <w:r w:rsidRPr="004F16AE">
        <w:t xml:space="preserve">ципального бюджетного    </w:t>
      </w:r>
      <w:r w:rsidR="00C83201" w:rsidRPr="004F16AE">
        <w:t xml:space="preserve">дошкольного образовательного учреждения детского </w:t>
      </w:r>
      <w:r w:rsidRPr="004F16AE">
        <w:t xml:space="preserve">разработана в </w:t>
      </w:r>
      <w:r w:rsidR="00C83201" w:rsidRPr="004F16AE">
        <w:t xml:space="preserve">  соответствии с нормативными правовыми документами:</w:t>
      </w:r>
    </w:p>
    <w:p w:rsidR="00C83201" w:rsidRPr="004F16AE" w:rsidRDefault="00C83201" w:rsidP="00C83201">
      <w:pPr>
        <w:jc w:val="both"/>
      </w:pPr>
      <w:r w:rsidRPr="004F16AE">
        <w:t>1.</w:t>
      </w:r>
      <w:r w:rsidRPr="004F16AE">
        <w:tab/>
        <w:t>Федеральным  зак</w:t>
      </w:r>
      <w:bookmarkStart w:id="0" w:name="_GoBack"/>
      <w:bookmarkEnd w:id="0"/>
      <w:r w:rsidRPr="004F16AE">
        <w:t xml:space="preserve">оном  «Об образовании в Российской Федерации» от 29.12.2012 № 273-ФЗ </w:t>
      </w:r>
    </w:p>
    <w:p w:rsidR="00C83201" w:rsidRPr="004F16AE" w:rsidRDefault="00C83201" w:rsidP="00C83201">
      <w:pPr>
        <w:jc w:val="both"/>
      </w:pPr>
      <w:r w:rsidRPr="004F16AE">
        <w:t>2.</w:t>
      </w:r>
      <w:r w:rsidRPr="004F16AE">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83201" w:rsidRPr="004F16AE" w:rsidRDefault="00C83201" w:rsidP="00C83201">
      <w:pPr>
        <w:jc w:val="both"/>
      </w:pPr>
      <w:r w:rsidRPr="004F16AE">
        <w:t>3.</w:t>
      </w:r>
      <w:r w:rsidRPr="004F16AE">
        <w:tab/>
      </w:r>
      <w:r w:rsidR="001938E8" w:rsidRPr="005C3C9F">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3201" w:rsidRPr="004F16AE" w:rsidRDefault="001938E8" w:rsidP="001938E8">
      <w:pPr>
        <w:autoSpaceDE w:val="0"/>
        <w:autoSpaceDN w:val="0"/>
        <w:adjustRightInd w:val="0"/>
        <w:jc w:val="both"/>
        <w:rPr>
          <w:lang w:eastAsia="ru-RU"/>
        </w:rPr>
      </w:pPr>
      <w:r>
        <w:t>4</w:t>
      </w:r>
      <w:r w:rsidR="00C83201" w:rsidRPr="004F16AE">
        <w:tab/>
      </w:r>
      <w:r>
        <w:rPr>
          <w:lang w:eastAsia="ru-RU"/>
        </w:rPr>
        <w:t>В соответствии с Санитарно-эпидемиологическими требованиями.</w:t>
      </w:r>
    </w:p>
    <w:p w:rsidR="002D5522" w:rsidRDefault="00C83201" w:rsidP="002D5522">
      <w:r w:rsidRPr="004F16AE">
        <w:t>5.</w:t>
      </w:r>
      <w:r w:rsidRPr="004F16AE">
        <w:tab/>
      </w:r>
      <w:r w:rsidR="002D5522">
        <w:t xml:space="preserve">Примерной адаптированной основной образовательной программой дошкольного образования детей с задержкой психического развития. </w:t>
      </w:r>
    </w:p>
    <w:p w:rsidR="00C83201" w:rsidRPr="004F16AE" w:rsidRDefault="00C83201" w:rsidP="00C83201">
      <w:pPr>
        <w:jc w:val="both"/>
      </w:pPr>
      <w:r w:rsidRPr="004F16AE">
        <w:t>Программа реализуется на государственном языке Российской Федерации</w:t>
      </w:r>
      <w:r w:rsidR="00DF4110">
        <w:t xml:space="preserve"> – русском языке</w:t>
      </w:r>
      <w:r w:rsidRPr="004F16AE">
        <w:t>.</w:t>
      </w:r>
    </w:p>
    <w:p w:rsidR="00C83201" w:rsidRDefault="00C83201" w:rsidP="00C83201">
      <w:pPr>
        <w:jc w:val="both"/>
      </w:pPr>
      <w:r w:rsidRPr="004F16AE">
        <w:t>Возрастные и индивидуальные категории детей, на которые ориентирована Программа:</w:t>
      </w:r>
      <w:r w:rsidR="009130FE">
        <w:t>дети 5-</w:t>
      </w:r>
      <w:r w:rsidR="00C572AC" w:rsidRPr="00FA1AC7">
        <w:t xml:space="preserve"> 8 лет</w:t>
      </w:r>
    </w:p>
    <w:p w:rsidR="00840E3E" w:rsidRDefault="001B0641" w:rsidP="00C83201">
      <w:pPr>
        <w:jc w:val="both"/>
      </w:pPr>
      <w:r>
        <w:t>Режим работы группы –с 7.00 до 19</w:t>
      </w:r>
      <w:r w:rsidR="00840E3E">
        <w:t>.00,</w:t>
      </w:r>
      <w:r w:rsidR="00506716">
        <w:t xml:space="preserve"> кроме субботы, воскресенья, праздничных дней,</w:t>
      </w:r>
      <w:r w:rsidR="00681F7C">
        <w:t xml:space="preserve"> пре</w:t>
      </w:r>
      <w:r>
        <w:t>дельная наполняемость группы- 30</w:t>
      </w:r>
      <w:r w:rsidR="00506716">
        <w:t>.</w:t>
      </w:r>
    </w:p>
    <w:p w:rsidR="008E3339" w:rsidRDefault="008E3339" w:rsidP="00C83201">
      <w:pPr>
        <w:jc w:val="both"/>
      </w:pPr>
      <w:r>
        <w:t xml:space="preserve">Срок реализации программы </w:t>
      </w:r>
      <w:r w:rsidR="00FA1AC7">
        <w:t>до окончания дошкольного образования</w:t>
      </w:r>
    </w:p>
    <w:p w:rsidR="00145CB8" w:rsidRPr="0076013A" w:rsidRDefault="00145CB8" w:rsidP="00145CB8">
      <w:pPr>
        <w:widowControl w:val="0"/>
        <w:contextualSpacing/>
        <w:rPr>
          <w:rFonts w:eastAsia="SimSun"/>
          <w:lang w:eastAsia="ru-RU"/>
        </w:rPr>
      </w:pPr>
      <w:r>
        <w:t>Программа определяет</w:t>
      </w:r>
      <w:r w:rsidR="001B0641">
        <w:t xml:space="preserve"> содержание </w:t>
      </w:r>
      <w:r>
        <w:t>и</w:t>
      </w:r>
      <w:r w:rsidR="001B0641">
        <w:t xml:space="preserve"> </w:t>
      </w:r>
      <w:r>
        <w:t>организацию</w:t>
      </w:r>
      <w:r w:rsidR="001B0641">
        <w:t xml:space="preserve"> </w:t>
      </w:r>
      <w:r>
        <w:t>образовательног</w:t>
      </w:r>
      <w:r w:rsidR="001B0641">
        <w:t xml:space="preserve"> </w:t>
      </w:r>
      <w:r>
        <w:t>опроцесса</w:t>
      </w:r>
      <w:r w:rsidR="001B0641">
        <w:t xml:space="preserve"> </w:t>
      </w:r>
      <w:r>
        <w:t>длядетей</w:t>
      </w:r>
      <w:r w:rsidR="001B0641">
        <w:t xml:space="preserve"> </w:t>
      </w:r>
      <w:r>
        <w:t>старшегодошкольноговозрастаи направлена на формирование предпосылок учебнойдеятельности, обеспечивающих социальную успешность, сохранение и укрепление здоровьядетей дошкольного возраста, коррекцию недостатков в познавательном и речевом развитиидетей.</w:t>
      </w:r>
    </w:p>
    <w:p w:rsidR="00145CB8" w:rsidRPr="002E4727" w:rsidRDefault="00145CB8" w:rsidP="00145CB8">
      <w:pPr>
        <w:pStyle w:val="ac"/>
        <w:kinsoku w:val="0"/>
        <w:overflowPunct w:val="0"/>
        <w:spacing w:after="0"/>
        <w:ind w:right="264"/>
        <w:jc w:val="both"/>
      </w:pPr>
      <w:r>
        <w:t>ТеоретическойиметодологическойосновойПрограммыявляются:положенияобобщностиосновныхзакономерностейпсихическогоразвитиядетейвнормеиспатологией;осензитивныхпериодахразвитиядетей;осоотношениикоррекциииразвития;осоотношении обучения и развития; об актуальном и потенциальном уровнях развития (зонеближайшего развития); о роли дошкольного детства в процессе социализации; о значениидеятельностивразвитии ребенка.</w:t>
      </w:r>
    </w:p>
    <w:p w:rsidR="000D4BD0" w:rsidRDefault="000D4BD0" w:rsidP="000D4BD0">
      <w:pPr>
        <w:rPr>
          <w:b/>
        </w:rPr>
      </w:pPr>
    </w:p>
    <w:p w:rsidR="00AB69EB" w:rsidRPr="002E4727" w:rsidRDefault="00AB69EB" w:rsidP="00AB69EB">
      <w:pPr>
        <w:pStyle w:val="31"/>
        <w:spacing w:before="0" w:after="0" w:line="240" w:lineRule="auto"/>
      </w:pPr>
      <w:bookmarkStart w:id="1" w:name="_Toc487462022"/>
      <w:bookmarkStart w:id="2" w:name="_Toc487462023"/>
      <w:bookmarkEnd w:id="1"/>
      <w:bookmarkEnd w:id="2"/>
      <w:r>
        <w:t xml:space="preserve">1.1. Цели, задачи, принципы </w:t>
      </w:r>
      <w:r w:rsidRPr="002E4727">
        <w:t>АООП</w:t>
      </w:r>
    </w:p>
    <w:p w:rsidR="00145CB8" w:rsidRDefault="00AB69EB" w:rsidP="00145CB8">
      <w:pPr>
        <w:widowControl w:val="0"/>
        <w:tabs>
          <w:tab w:val="left" w:pos="581"/>
        </w:tabs>
        <w:suppressAutoHyphens w:val="0"/>
        <w:kinsoku w:val="0"/>
        <w:overflowPunct w:val="0"/>
        <w:autoSpaceDE w:val="0"/>
        <w:autoSpaceDN w:val="0"/>
        <w:adjustRightInd w:val="0"/>
        <w:spacing w:before="135"/>
        <w:ind w:right="270"/>
        <w:jc w:val="both"/>
      </w:pPr>
      <w:r w:rsidRPr="00145CB8">
        <w:rPr>
          <w:b/>
          <w:i/>
        </w:rPr>
        <w:t>Целью реализации</w:t>
      </w:r>
      <w:r w:rsidRPr="00145CB8">
        <w:rPr>
          <w:b/>
        </w:rPr>
        <w:t xml:space="preserve"> АООП </w:t>
      </w:r>
      <w:r w:rsidRPr="00145CB8">
        <w:rPr>
          <w:rStyle w:val="c11"/>
          <w:rFonts w:eastAsia="SimSun"/>
        </w:rPr>
        <w:t xml:space="preserve">является </w:t>
      </w:r>
      <w:r w:rsidR="00145CB8">
        <w:t>обеспечениекоррекциинедостатковвпознавательномразвитиидетейиоказаниекоррекционно-развивающей помощи дошкольникам с ЗПР в освоении основнойобщеобразовательнойПрограммыдошкольного образования.</w:t>
      </w:r>
    </w:p>
    <w:p w:rsidR="00145CB8" w:rsidRPr="00145CB8" w:rsidRDefault="00145CB8" w:rsidP="00145CB8">
      <w:pPr>
        <w:widowControl w:val="0"/>
        <w:tabs>
          <w:tab w:val="left" w:pos="581"/>
        </w:tabs>
        <w:suppressAutoHyphens w:val="0"/>
        <w:kinsoku w:val="0"/>
        <w:overflowPunct w:val="0"/>
        <w:autoSpaceDE w:val="0"/>
        <w:autoSpaceDN w:val="0"/>
        <w:adjustRightInd w:val="0"/>
        <w:ind w:right="271"/>
        <w:jc w:val="both"/>
      </w:pPr>
      <w:r>
        <w:t>Предупреждение возможных трудностей в усвоении программы общеобразовательнойшколы,обусловленныхнедоразвитиемпознавательнойсферыиречевойсистемыдошкольников.</w:t>
      </w:r>
    </w:p>
    <w:p w:rsidR="00AB69EB" w:rsidRPr="002E4727" w:rsidRDefault="00AB69EB" w:rsidP="00145CB8">
      <w:pPr>
        <w:widowControl w:val="0"/>
        <w:contextualSpacing/>
      </w:pPr>
      <w:r w:rsidRPr="002E4727">
        <w:rPr>
          <w:rStyle w:val="c11"/>
          <w:rFonts w:eastAsia="SimSun"/>
        </w:rPr>
        <w:t>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AB69EB" w:rsidRPr="002E4727" w:rsidRDefault="00AB69EB" w:rsidP="00AB69EB">
      <w:pPr>
        <w:tabs>
          <w:tab w:val="left" w:pos="9781"/>
        </w:tabs>
        <w:rPr>
          <w:b/>
        </w:rPr>
      </w:pPr>
      <w:r w:rsidRPr="002E4727">
        <w:rPr>
          <w:b/>
        </w:rPr>
        <w:t xml:space="preserve">Задачи </w:t>
      </w:r>
      <w:r w:rsidRPr="002E4727">
        <w:rPr>
          <w:rFonts w:eastAsia="TimesNewRoman"/>
          <w:b/>
        </w:rPr>
        <w:t>АООП</w:t>
      </w:r>
      <w:r w:rsidRPr="002E4727">
        <w:rPr>
          <w:b/>
        </w:rPr>
        <w:t>:</w:t>
      </w:r>
    </w:p>
    <w:p w:rsidR="00AB69EB" w:rsidRPr="002E4727" w:rsidRDefault="00AB69EB" w:rsidP="00711734">
      <w:pPr>
        <w:numPr>
          <w:ilvl w:val="0"/>
          <w:numId w:val="16"/>
        </w:numPr>
        <w:tabs>
          <w:tab w:val="left" w:pos="1125"/>
          <w:tab w:val="left" w:pos="9781"/>
        </w:tabs>
        <w:ind w:left="0" w:firstLine="709"/>
        <w:jc w:val="both"/>
        <w:textAlignment w:val="baseline"/>
      </w:pPr>
      <w:r w:rsidRPr="002E4727">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B69EB" w:rsidRPr="002E4727" w:rsidRDefault="00AB69EB" w:rsidP="00711734">
      <w:pPr>
        <w:numPr>
          <w:ilvl w:val="0"/>
          <w:numId w:val="16"/>
        </w:numPr>
        <w:tabs>
          <w:tab w:val="left" w:pos="1125"/>
          <w:tab w:val="left" w:pos="9781"/>
        </w:tabs>
        <w:ind w:left="0" w:firstLine="709"/>
        <w:jc w:val="both"/>
        <w:textAlignment w:val="baseline"/>
      </w:pPr>
      <w:r w:rsidRPr="002E4727">
        <w:t>создание оптимальных условий для охраны и укрепления физического и психического здоровья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lastRenderedPageBreak/>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B69EB" w:rsidRPr="002E4727" w:rsidRDefault="00AB69EB" w:rsidP="00711734">
      <w:pPr>
        <w:numPr>
          <w:ilvl w:val="0"/>
          <w:numId w:val="16"/>
        </w:numPr>
        <w:tabs>
          <w:tab w:val="left" w:pos="1125"/>
          <w:tab w:val="left" w:pos="9781"/>
        </w:tabs>
        <w:ind w:left="0" w:firstLine="709"/>
        <w:jc w:val="both"/>
        <w:textAlignment w:val="baseline"/>
      </w:pPr>
      <w:r w:rsidRPr="002E4727">
        <w:t>целенаправленное комплексное психолого-педагогическое сопровождение ребенка с ЗПР и квалифицированная коррекция недостатков в развитии;</w:t>
      </w:r>
    </w:p>
    <w:p w:rsidR="00AB69EB" w:rsidRPr="002E4727" w:rsidRDefault="00AB69EB" w:rsidP="00711734">
      <w:pPr>
        <w:numPr>
          <w:ilvl w:val="0"/>
          <w:numId w:val="16"/>
        </w:numPr>
        <w:tabs>
          <w:tab w:val="left" w:pos="1125"/>
          <w:tab w:val="left" w:pos="9781"/>
        </w:tabs>
        <w:ind w:left="0" w:firstLine="709"/>
        <w:jc w:val="both"/>
        <w:textAlignment w:val="baseline"/>
      </w:pPr>
      <w:r w:rsidRPr="002E4727">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B69EB" w:rsidRPr="002E4727" w:rsidRDefault="00AB69EB" w:rsidP="00711734">
      <w:pPr>
        <w:numPr>
          <w:ilvl w:val="0"/>
          <w:numId w:val="16"/>
        </w:numPr>
        <w:tabs>
          <w:tab w:val="left" w:pos="1125"/>
          <w:tab w:val="left" w:pos="9781"/>
        </w:tabs>
        <w:ind w:left="0" w:firstLine="709"/>
        <w:jc w:val="both"/>
        <w:textAlignment w:val="baseline"/>
      </w:pPr>
      <w:r w:rsidRPr="002E4727">
        <w:t>подготовка детей с ЗПР ко второй ступени обучения (начальная школа) с учетом целевых ориентиров ДО и АООП НОО для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B69EB" w:rsidRPr="002E4727" w:rsidRDefault="00AB69EB" w:rsidP="00AB69EB">
      <w:pPr>
        <w:tabs>
          <w:tab w:val="left" w:pos="360"/>
          <w:tab w:val="left" w:pos="9781"/>
        </w:tabs>
        <w:rPr>
          <w:b/>
          <w:i/>
        </w:rPr>
      </w:pPr>
      <w:r>
        <w:rPr>
          <w:b/>
          <w:i/>
        </w:rPr>
        <w:t xml:space="preserve">Условия реализации </w:t>
      </w:r>
      <w:r w:rsidRPr="002E4727">
        <w:rPr>
          <w:b/>
          <w:i/>
        </w:rPr>
        <w:t>АООП:</w:t>
      </w:r>
    </w:p>
    <w:p w:rsidR="00AB69EB" w:rsidRPr="002E4727" w:rsidRDefault="00AB69EB" w:rsidP="00711734">
      <w:pPr>
        <w:numPr>
          <w:ilvl w:val="0"/>
          <w:numId w:val="16"/>
        </w:numPr>
        <w:tabs>
          <w:tab w:val="left" w:pos="1125"/>
          <w:tab w:val="left" w:pos="9781"/>
        </w:tabs>
        <w:ind w:left="0" w:firstLine="709"/>
        <w:jc w:val="both"/>
        <w:textAlignment w:val="baseline"/>
      </w:pPr>
      <w:r w:rsidRPr="002E4727">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AB69EB" w:rsidRPr="002E4727" w:rsidRDefault="00AB69EB" w:rsidP="00711734">
      <w:pPr>
        <w:numPr>
          <w:ilvl w:val="0"/>
          <w:numId w:val="16"/>
        </w:numPr>
        <w:tabs>
          <w:tab w:val="left" w:pos="1125"/>
          <w:tab w:val="left" w:pos="9781"/>
        </w:tabs>
        <w:ind w:left="0" w:firstLine="709"/>
        <w:jc w:val="both"/>
        <w:textAlignment w:val="baseline"/>
      </w:pPr>
      <w:r w:rsidRPr="002E4727">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AB69EB" w:rsidRPr="002E4727" w:rsidRDefault="00AB69EB" w:rsidP="00711734">
      <w:pPr>
        <w:numPr>
          <w:ilvl w:val="0"/>
          <w:numId w:val="16"/>
        </w:numPr>
        <w:tabs>
          <w:tab w:val="left" w:pos="1125"/>
        </w:tabs>
        <w:ind w:left="0" w:firstLine="709"/>
        <w:jc w:val="both"/>
        <w:textAlignment w:val="baseline"/>
      </w:pPr>
      <w:r w:rsidRPr="002E4727">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AB69EB" w:rsidRPr="002E4727" w:rsidRDefault="00AB69EB" w:rsidP="00711734">
      <w:pPr>
        <w:numPr>
          <w:ilvl w:val="0"/>
          <w:numId w:val="16"/>
        </w:numPr>
        <w:tabs>
          <w:tab w:val="left" w:pos="1125"/>
        </w:tabs>
        <w:ind w:left="0" w:firstLine="709"/>
        <w:jc w:val="both"/>
        <w:textAlignment w:val="baseline"/>
      </w:pPr>
      <w:r w:rsidRPr="002E4727">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AB69EB" w:rsidRPr="002E4727" w:rsidRDefault="00AB69EB" w:rsidP="00711734">
      <w:pPr>
        <w:numPr>
          <w:ilvl w:val="0"/>
          <w:numId w:val="16"/>
        </w:numPr>
        <w:tabs>
          <w:tab w:val="left" w:pos="1125"/>
        </w:tabs>
        <w:ind w:left="0" w:firstLine="709"/>
        <w:jc w:val="both"/>
        <w:textAlignment w:val="baseline"/>
      </w:pPr>
      <w:r w:rsidRPr="002E4727">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AB69EB" w:rsidRPr="002E4727" w:rsidRDefault="00AB69EB" w:rsidP="00711734">
      <w:pPr>
        <w:numPr>
          <w:ilvl w:val="0"/>
          <w:numId w:val="16"/>
        </w:numPr>
        <w:tabs>
          <w:tab w:val="left" w:pos="1125"/>
        </w:tabs>
        <w:ind w:left="0" w:firstLine="709"/>
        <w:jc w:val="both"/>
        <w:textAlignment w:val="baseline"/>
      </w:pPr>
      <w:r w:rsidRPr="002E4727">
        <w:t>проведение непрерывного мониторинга развития ребенка и качества освоения Программы в специально созданных условиях;</w:t>
      </w:r>
    </w:p>
    <w:p w:rsidR="00AB69EB" w:rsidRPr="002E4727" w:rsidRDefault="00AB69EB" w:rsidP="00711734">
      <w:pPr>
        <w:numPr>
          <w:ilvl w:val="0"/>
          <w:numId w:val="16"/>
        </w:numPr>
        <w:tabs>
          <w:tab w:val="left" w:pos="1125"/>
        </w:tabs>
        <w:ind w:left="0" w:firstLine="709"/>
        <w:jc w:val="both"/>
        <w:textAlignment w:val="baseline"/>
      </w:pPr>
      <w:r w:rsidRPr="002E4727">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t xml:space="preserve">ффективности реализации задач </w:t>
      </w:r>
      <w:r w:rsidRPr="002E4727">
        <w:t>АООП;</w:t>
      </w:r>
    </w:p>
    <w:p w:rsidR="00AB69EB" w:rsidRPr="002E4727" w:rsidRDefault="00AB69EB" w:rsidP="00711734">
      <w:pPr>
        <w:numPr>
          <w:ilvl w:val="0"/>
          <w:numId w:val="16"/>
        </w:numPr>
        <w:tabs>
          <w:tab w:val="left" w:pos="1125"/>
        </w:tabs>
        <w:ind w:left="0" w:firstLine="709"/>
        <w:jc w:val="both"/>
        <w:textAlignment w:val="baseline"/>
      </w:pPr>
      <w:r w:rsidRPr="002E4727">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AB69EB" w:rsidRDefault="00AB69EB" w:rsidP="00711734">
      <w:pPr>
        <w:numPr>
          <w:ilvl w:val="0"/>
          <w:numId w:val="16"/>
        </w:numPr>
        <w:tabs>
          <w:tab w:val="left" w:pos="1125"/>
        </w:tabs>
        <w:ind w:left="0" w:firstLine="709"/>
        <w:jc w:val="both"/>
        <w:textAlignment w:val="baseline"/>
      </w:pPr>
      <w:r w:rsidRPr="002E4727">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8E3339" w:rsidRDefault="008E3339" w:rsidP="008E3339">
      <w:pPr>
        <w:pStyle w:val="31"/>
        <w:spacing w:before="0" w:after="0" w:line="360" w:lineRule="auto"/>
        <w:ind w:firstLine="0"/>
      </w:pPr>
    </w:p>
    <w:p w:rsidR="00AB69EB" w:rsidRDefault="00AB69EB" w:rsidP="008E3339">
      <w:pPr>
        <w:pStyle w:val="31"/>
        <w:spacing w:before="0" w:after="0" w:line="360" w:lineRule="auto"/>
        <w:ind w:firstLine="0"/>
      </w:pPr>
      <w:r>
        <w:t>Принципы и подходы к формированию Программы</w:t>
      </w:r>
    </w:p>
    <w:p w:rsidR="008E3339" w:rsidRPr="002E4727" w:rsidRDefault="008E3339" w:rsidP="008E3339">
      <w:pPr>
        <w:pStyle w:val="ac"/>
        <w:kinsoku w:val="0"/>
        <w:overflowPunct w:val="0"/>
        <w:spacing w:after="0"/>
        <w:ind w:right="264" w:firstLine="707"/>
        <w:jc w:val="both"/>
      </w:pPr>
      <w:r>
        <w:t>Основойперспективногоикалендарногопланированиякоррекционнойработыспециалистов в группе для детей старшего дошкольного возраста с ЗПР в соответствии с требованиями комплекснойкоррекционнойпрограммыиФГОСДОявляется</w:t>
      </w:r>
      <w:r>
        <w:rPr>
          <w:b/>
          <w:bCs/>
        </w:rPr>
        <w:t>тематическийподход</w:t>
      </w:r>
      <w:r>
        <w:t>всочетаниисреализацией</w:t>
      </w:r>
      <w:r>
        <w:rPr>
          <w:b/>
          <w:bCs/>
        </w:rPr>
        <w:t>принципаонтогенеза</w:t>
      </w:r>
      <w:r>
        <w:t>.Этопозволяеторганизоватькоммуникативныеситуации,вкоторыхпедагогвзаимодействуетсвоспитанникаминаосновесотрудничества.</w:t>
      </w:r>
    </w:p>
    <w:p w:rsidR="00AB69EB" w:rsidRDefault="00AB69EB" w:rsidP="00AB69EB">
      <w:pPr>
        <w:widowControl w:val="0"/>
        <w:tabs>
          <w:tab w:val="left" w:pos="360"/>
          <w:tab w:val="left" w:pos="9781"/>
        </w:tabs>
        <w:rPr>
          <w:b/>
          <w:i/>
        </w:rPr>
      </w:pPr>
      <w:r>
        <w:rPr>
          <w:b/>
          <w:i/>
        </w:rPr>
        <w:t xml:space="preserve">Общие дидактические принципы и особенности их применения при реализации АООП </w:t>
      </w:r>
    </w:p>
    <w:p w:rsidR="00AB69EB" w:rsidRDefault="00AB69EB" w:rsidP="00AB69EB">
      <w:pPr>
        <w:widowControl w:val="0"/>
        <w:tabs>
          <w:tab w:val="left" w:pos="360"/>
          <w:tab w:val="left" w:pos="9781"/>
        </w:tabs>
      </w:pPr>
      <w:r>
        <w:rPr>
          <w:i/>
        </w:rPr>
        <w:t>Принцип научности</w:t>
      </w:r>
      <w: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AB69EB" w:rsidRDefault="00AB69EB" w:rsidP="00AB69EB">
      <w:pPr>
        <w:widowControl w:val="0"/>
        <w:tabs>
          <w:tab w:val="left" w:pos="9781"/>
        </w:tabs>
      </w:pPr>
      <w:r>
        <w:rPr>
          <w:i/>
        </w:rPr>
        <w:t>Принцип связи теории с практикой</w:t>
      </w:r>
      <w: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w:t>
      </w:r>
      <w:r>
        <w:lastRenderedPageBreak/>
        <w:t>счет чего его деятельность поднимается на новый уровень.</w:t>
      </w:r>
    </w:p>
    <w:p w:rsidR="00AB69EB" w:rsidRDefault="00AB69EB" w:rsidP="00AB69EB">
      <w:pPr>
        <w:widowControl w:val="0"/>
        <w:tabs>
          <w:tab w:val="left" w:pos="9781"/>
        </w:tabs>
      </w:pPr>
      <w:r>
        <w:rPr>
          <w:i/>
        </w:rPr>
        <w:t>Принцип активности и сознательности в обучении</w:t>
      </w:r>
      <w: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rPr>
        <w:t xml:space="preserve">. </w:t>
      </w:r>
      <w: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AB69EB" w:rsidRDefault="00AB69EB" w:rsidP="00AB69EB">
      <w:pPr>
        <w:widowControl w:val="0"/>
        <w:tabs>
          <w:tab w:val="left" w:pos="9781"/>
        </w:tabs>
      </w:pPr>
      <w:r>
        <w:rPr>
          <w:i/>
        </w:rPr>
        <w:t xml:space="preserve">Принцип доступности </w:t>
      </w:r>
      <w:r>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AB69EB" w:rsidRDefault="00AB69EB" w:rsidP="00AB69EB">
      <w:pPr>
        <w:widowControl w:val="0"/>
        <w:tabs>
          <w:tab w:val="left" w:pos="9781"/>
        </w:tabs>
        <w:rPr>
          <w:rStyle w:val="c11"/>
          <w:rFonts w:eastAsia="SimSun"/>
        </w:rPr>
      </w:pPr>
      <w:r>
        <w:rPr>
          <w:i/>
        </w:rPr>
        <w:t xml:space="preserve">Принцип последовательности и систематичности. </w:t>
      </w:r>
      <w:r>
        <w:rPr>
          <w:iCs/>
        </w:rPr>
        <w:t xml:space="preserve">Учет этого принципа </w:t>
      </w:r>
      <w:r>
        <w:rPr>
          <w:rStyle w:val="c11"/>
          <w:rFonts w:eastAsia="SimSun"/>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AB69EB" w:rsidRDefault="00AB69EB" w:rsidP="00AB69EB">
      <w:pPr>
        <w:widowControl w:val="0"/>
        <w:tabs>
          <w:tab w:val="left" w:pos="9781"/>
        </w:tabs>
        <w:rPr>
          <w:rStyle w:val="c11"/>
          <w:rFonts w:eastAsia="SimSun"/>
        </w:rPr>
      </w:pPr>
      <w:r>
        <w:rPr>
          <w:i/>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AB69EB" w:rsidRDefault="00AB69EB" w:rsidP="00AB69EB">
      <w:pPr>
        <w:widowControl w:val="0"/>
        <w:tabs>
          <w:tab w:val="left" w:pos="9781"/>
        </w:tabs>
        <w:rPr>
          <w:rStyle w:val="c11"/>
          <w:rFonts w:eastAsia="SimSun"/>
        </w:rPr>
      </w:pPr>
      <w:r>
        <w:rPr>
          <w:i/>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AB69EB" w:rsidRDefault="00AB69EB" w:rsidP="00AB69EB">
      <w:pPr>
        <w:widowControl w:val="0"/>
        <w:tabs>
          <w:tab w:val="left" w:pos="9781"/>
        </w:tabs>
        <w:rPr>
          <w:rStyle w:val="c11"/>
          <w:rFonts w:eastAsia="SimSun"/>
        </w:rPr>
      </w:pPr>
      <w:r>
        <w:rPr>
          <w:i/>
        </w:rPr>
        <w:t>Принцип индивидуального подхода к обучению и воспитанию</w:t>
      </w:r>
      <w:r>
        <w:rPr>
          <w:rStyle w:val="c11"/>
          <w:rFonts w:eastAsia="SimSun"/>
        </w:rPr>
        <w:t xml:space="preserve">. В условиях группы компенсирующей направленности образовательная деятельность носит индивидуализированный характер. Малая наполняемость  группы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AB69EB" w:rsidRDefault="00AB69EB" w:rsidP="00AB69EB">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w:t>
      </w:r>
      <w:r>
        <w:rPr>
          <w:rStyle w:val="c11"/>
          <w:rFonts w:eastAsia="SimSun"/>
        </w:rPr>
        <w:lastRenderedPageBreak/>
        <w:t>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AB69EB" w:rsidRDefault="00AB69EB" w:rsidP="00AB69EB">
      <w:pPr>
        <w:widowControl w:val="0"/>
        <w:tabs>
          <w:tab w:val="left" w:pos="360"/>
          <w:tab w:val="left" w:pos="9781"/>
        </w:tabs>
        <w:rPr>
          <w:b/>
          <w:i/>
        </w:rPr>
      </w:pPr>
      <w:r>
        <w:rPr>
          <w:b/>
          <w:i/>
        </w:rPr>
        <w:t xml:space="preserve">Специальные принципы </w:t>
      </w:r>
    </w:p>
    <w:p w:rsidR="00AB69EB" w:rsidRDefault="00AB69EB" w:rsidP="00AB69EB">
      <w:pPr>
        <w:rPr>
          <w:rStyle w:val="c11"/>
          <w:rFonts w:eastAsia="SimSun"/>
        </w:rPr>
      </w:pPr>
      <w:r>
        <w:rPr>
          <w:i/>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AB69EB" w:rsidRDefault="00AB69EB" w:rsidP="00AB69EB">
      <w:pPr>
        <w:tabs>
          <w:tab w:val="left" w:pos="9781"/>
        </w:tabs>
        <w:rPr>
          <w:rStyle w:val="c11"/>
          <w:rFonts w:eastAsia="SimSun"/>
        </w:rPr>
      </w:pPr>
      <w:r>
        <w:rPr>
          <w:i/>
          <w:iCs/>
        </w:rPr>
        <w:t>П</w:t>
      </w:r>
      <w:r>
        <w:rPr>
          <w:i/>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AB69EB" w:rsidRDefault="00AB69EB" w:rsidP="00AB69EB">
      <w:pPr>
        <w:widowControl w:val="0"/>
        <w:tabs>
          <w:tab w:val="left" w:pos="9781"/>
        </w:tabs>
        <w:rPr>
          <w:rStyle w:val="c11"/>
          <w:rFonts w:eastAsia="SimSun"/>
        </w:rPr>
      </w:pPr>
      <w:r>
        <w:rPr>
          <w:i/>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AB69EB" w:rsidRDefault="00AB69EB" w:rsidP="00AB69EB">
      <w:pPr>
        <w:widowControl w:val="0"/>
        <w:tabs>
          <w:tab w:val="left" w:pos="9781"/>
        </w:tabs>
        <w:rPr>
          <w:rStyle w:val="c11"/>
          <w:rFonts w:eastAsia="SimSun"/>
        </w:rPr>
      </w:pPr>
      <w:r>
        <w:rPr>
          <w:i/>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AB69EB" w:rsidRDefault="00AB69EB" w:rsidP="00AB69EB">
      <w:pPr>
        <w:widowControl w:val="0"/>
        <w:tabs>
          <w:tab w:val="left" w:pos="9781"/>
        </w:tabs>
        <w:rPr>
          <w:rStyle w:val="c11"/>
          <w:rFonts w:eastAsia="SimSun"/>
        </w:rPr>
      </w:pPr>
      <w:r>
        <w:rPr>
          <w:i/>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AB69EB" w:rsidRDefault="00AB69EB" w:rsidP="00AB69EB">
      <w:pPr>
        <w:widowControl w:val="0"/>
        <w:tabs>
          <w:tab w:val="left" w:pos="9781"/>
        </w:tabs>
        <w:rPr>
          <w:rStyle w:val="c11"/>
          <w:rFonts w:eastAsia="SimSun"/>
        </w:rPr>
      </w:pPr>
      <w:r>
        <w:rPr>
          <w:i/>
          <w:iCs/>
        </w:rPr>
        <w:t xml:space="preserve">Принцип коррекционно-компенсирующей направленности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AB69EB" w:rsidRDefault="00AB69EB" w:rsidP="00AB69EB">
      <w:pPr>
        <w:widowControl w:val="0"/>
        <w:tabs>
          <w:tab w:val="left" w:pos="9781"/>
        </w:tabs>
        <w:rPr>
          <w:rStyle w:val="c11"/>
          <w:rFonts w:eastAsia="SimSun"/>
        </w:rPr>
      </w:pPr>
      <w:r>
        <w:rPr>
          <w:i/>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w:t>
      </w:r>
      <w:r>
        <w:rPr>
          <w:rStyle w:val="c11"/>
          <w:rFonts w:eastAsia="SimSun"/>
        </w:rPr>
        <w:lastRenderedPageBreak/>
        <w:t xml:space="preserve">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AB69EB" w:rsidRDefault="00AB69EB" w:rsidP="00AB69EB">
      <w:pPr>
        <w:widowControl w:val="0"/>
        <w:tabs>
          <w:tab w:val="left" w:pos="9781"/>
        </w:tabs>
        <w:rPr>
          <w:rStyle w:val="c11"/>
          <w:rFonts w:eastAsia="SimSun"/>
        </w:rPr>
      </w:pPr>
      <w:r>
        <w:rPr>
          <w:i/>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AB69EB" w:rsidRDefault="00AB69EB" w:rsidP="00AB69EB">
      <w:pPr>
        <w:widowControl w:val="0"/>
        <w:tabs>
          <w:tab w:val="left" w:pos="9781"/>
        </w:tabs>
        <w:rPr>
          <w:rStyle w:val="c11"/>
          <w:rFonts w:eastAsia="SimSun"/>
        </w:rPr>
      </w:pPr>
      <w:r>
        <w:rPr>
          <w:i/>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AB69EB" w:rsidRDefault="00AB69EB" w:rsidP="00AB69EB">
      <w:pPr>
        <w:widowControl w:val="0"/>
        <w:tabs>
          <w:tab w:val="left" w:pos="9781"/>
        </w:tabs>
        <w:rPr>
          <w:rStyle w:val="c11"/>
          <w:rFonts w:eastAsia="SimSun"/>
        </w:rPr>
      </w:pPr>
      <w:r>
        <w:rPr>
          <w:i/>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B69EB" w:rsidRDefault="00AB69EB" w:rsidP="00AB69EB">
      <w:pPr>
        <w:widowControl w:val="0"/>
        <w:tabs>
          <w:tab w:val="left" w:pos="9781"/>
        </w:tabs>
        <w:rPr>
          <w:rStyle w:val="c11"/>
          <w:rFonts w:eastAsia="SimSun"/>
        </w:rPr>
      </w:pPr>
      <w:r>
        <w:rPr>
          <w:i/>
        </w:rPr>
        <w:t xml:space="preserve">Принцип реализации деятельностного подхода в обучении и воспитании. </w:t>
      </w:r>
      <w: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AB69EB" w:rsidRDefault="00AB69EB" w:rsidP="00AB69EB">
      <w:pPr>
        <w:tabs>
          <w:tab w:val="left" w:pos="709"/>
          <w:tab w:val="left" w:pos="9781"/>
        </w:tabs>
        <w:rPr>
          <w:rStyle w:val="c11"/>
          <w:rFonts w:eastAsia="SimSun"/>
        </w:rPr>
      </w:pPr>
      <w:r>
        <w:rPr>
          <w:i/>
        </w:rPr>
        <w:t xml:space="preserve">Принцип ранней педагогической помощи. </w:t>
      </w:r>
      <w: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w:t>
      </w:r>
      <w:r>
        <w:rPr>
          <w:rStyle w:val="c11"/>
          <w:rFonts w:eastAsia="SimSun"/>
        </w:rPr>
        <w:lastRenderedPageBreak/>
        <w:t xml:space="preserve">может быть весьма значительным. Особенно это касается детей с последствиями раннего органического поражения ЦНС. </w:t>
      </w:r>
    </w:p>
    <w:p w:rsidR="00AB69EB" w:rsidRDefault="00AB69EB" w:rsidP="00AB69EB">
      <w:pPr>
        <w:tabs>
          <w:tab w:val="left" w:pos="851"/>
          <w:tab w:val="left" w:pos="9781"/>
        </w:tabs>
        <w:rPr>
          <w:rStyle w:val="c11"/>
          <w:rFonts w:eastAsia="SimSun"/>
        </w:rPr>
      </w:pPr>
      <w:r>
        <w:rPr>
          <w:i/>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AB69EB" w:rsidRDefault="00AB69EB" w:rsidP="00AB69EB">
      <w:pPr>
        <w:tabs>
          <w:tab w:val="left" w:pos="851"/>
          <w:tab w:val="left" w:pos="9781"/>
        </w:tabs>
        <w:rPr>
          <w:rStyle w:val="c11"/>
          <w:rFonts w:eastAsia="SimSun"/>
        </w:rPr>
      </w:pPr>
      <w:r>
        <w:rPr>
          <w:i/>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AB69EB" w:rsidRDefault="00AB69EB" w:rsidP="00AB69EB">
      <w:pPr>
        <w:tabs>
          <w:tab w:val="left" w:pos="709"/>
          <w:tab w:val="left" w:pos="9781"/>
        </w:tabs>
        <w:rPr>
          <w:rStyle w:val="c11"/>
          <w:rFonts w:eastAsia="SimSun"/>
        </w:rPr>
      </w:pPr>
      <w:r>
        <w:rPr>
          <w:i/>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AB69EB" w:rsidRDefault="00AB69EB" w:rsidP="00AB69EB">
      <w:pPr>
        <w:tabs>
          <w:tab w:val="left" w:pos="709"/>
          <w:tab w:val="left" w:pos="9781"/>
        </w:tabs>
        <w:rPr>
          <w:rStyle w:val="c11"/>
          <w:rFonts w:eastAsia="SimSun"/>
        </w:rPr>
      </w:pPr>
      <w:r>
        <w:rPr>
          <w:i/>
        </w:rPr>
        <w:t xml:space="preserve">Принцип необходимости специального педагогического руководства. </w:t>
      </w:r>
      <w: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AB69EB" w:rsidRDefault="00AB69EB" w:rsidP="00AB69EB">
      <w:pPr>
        <w:tabs>
          <w:tab w:val="left" w:pos="567"/>
          <w:tab w:val="left" w:pos="9781"/>
        </w:tabs>
      </w:pPr>
      <w:r>
        <w:rPr>
          <w:i/>
        </w:rPr>
        <w:t xml:space="preserve">Принцип </w:t>
      </w:r>
      <w:r>
        <w:rPr>
          <w:bCs/>
          <w:i/>
        </w:rPr>
        <w:t xml:space="preserve">вариативности коррекционно-развивающего образования </w:t>
      </w:r>
      <w: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AB69EB" w:rsidRDefault="00AB69EB" w:rsidP="00AB69EB">
      <w:pPr>
        <w:tabs>
          <w:tab w:val="left" w:pos="567"/>
          <w:tab w:val="left" w:pos="9781"/>
        </w:tabs>
        <w:rPr>
          <w:rStyle w:val="c11"/>
          <w:rFonts w:eastAsia="SimSun"/>
        </w:rPr>
      </w:pPr>
      <w:r>
        <w:rPr>
          <w:i/>
        </w:rPr>
        <w:t>Принцип активного привлечения ближайшего социального окружения к работе с ребенком</w:t>
      </w:r>
      <w:r>
        <w:rPr>
          <w:rStyle w:val="37"/>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AB69EB" w:rsidRDefault="00AB69EB" w:rsidP="00AB69EB">
      <w:pPr>
        <w:tabs>
          <w:tab w:val="left" w:pos="567"/>
          <w:tab w:val="left" w:pos="9781"/>
        </w:tabs>
        <w:rPr>
          <w:rStyle w:val="c11"/>
          <w:rFonts w:eastAsia="SimSun"/>
        </w:rPr>
      </w:pPr>
    </w:p>
    <w:p w:rsidR="00AB69EB" w:rsidRDefault="00AB69EB" w:rsidP="00AB69EB">
      <w:pPr>
        <w:pStyle w:val="32"/>
        <w:spacing w:after="0" w:line="360" w:lineRule="auto"/>
        <w:ind w:firstLine="0"/>
        <w:rPr>
          <w:b/>
          <w:i/>
          <w:color w:val="00000A"/>
          <w:spacing w:val="0"/>
          <w:sz w:val="24"/>
          <w:szCs w:val="24"/>
        </w:rPr>
      </w:pPr>
      <w:r>
        <w:rPr>
          <w:b/>
          <w:i/>
          <w:color w:val="00000A"/>
          <w:spacing w:val="0"/>
          <w:sz w:val="24"/>
          <w:szCs w:val="24"/>
        </w:rPr>
        <w:t>Подходы к построению АООП</w:t>
      </w:r>
    </w:p>
    <w:p w:rsidR="00AB69EB" w:rsidRDefault="00AB69EB" w:rsidP="00AB69EB">
      <w:r>
        <w:t>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AB69EB" w:rsidRPr="009C6F36" w:rsidRDefault="00AB69EB" w:rsidP="00C34F01">
      <w:pPr>
        <w:pStyle w:val="a7"/>
        <w:ind w:left="0" w:firstLine="709"/>
        <w:rPr>
          <w:color w:val="FF0000"/>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w:t>
      </w:r>
    </w:p>
    <w:p w:rsidR="00AB69EB" w:rsidRDefault="00AB69EB" w:rsidP="00AB69EB">
      <w:pPr>
        <w:tabs>
          <w:tab w:val="left" w:pos="9781"/>
        </w:tabs>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AB69EB" w:rsidRDefault="00AB69EB" w:rsidP="00AB69EB">
      <w:pPr>
        <w:tabs>
          <w:tab w:val="left" w:pos="9781"/>
        </w:tabs>
      </w:pPr>
      <w: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w:t>
      </w:r>
      <w:r>
        <w:lastRenderedPageBreak/>
        <w:t>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физкультуре.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AB69EB" w:rsidRDefault="00AB69EB" w:rsidP="00AB69EB">
      <w:pPr>
        <w:widowControl w:val="0"/>
        <w:tabs>
          <w:tab w:val="left" w:pos="9781"/>
        </w:tabs>
        <w:rPr>
          <w:bCs/>
          <w:iCs/>
        </w:rPr>
      </w:pPr>
      <w:r>
        <w:t xml:space="preserve">Все </w:t>
      </w:r>
      <w:r>
        <w:rPr>
          <w:bCs/>
          <w:iCs/>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AB69EB" w:rsidRPr="00C34F01" w:rsidRDefault="00AB69EB" w:rsidP="00AB69EB">
      <w:pPr>
        <w:tabs>
          <w:tab w:val="left" w:pos="360"/>
          <w:tab w:val="left" w:pos="9781"/>
        </w:tabs>
        <w:rPr>
          <w:b/>
        </w:rPr>
      </w:pPr>
    </w:p>
    <w:p w:rsidR="000D4BD0" w:rsidRPr="00C34F01" w:rsidRDefault="00AB69EB" w:rsidP="00C34F01">
      <w:pPr>
        <w:suppressAutoHyphens w:val="0"/>
        <w:spacing w:after="200"/>
        <w:rPr>
          <w:b/>
          <w:bCs/>
          <w:iCs/>
        </w:rPr>
      </w:pPr>
      <w:bookmarkStart w:id="3" w:name="_Toc487462025"/>
      <w:bookmarkEnd w:id="3"/>
      <w:r w:rsidRPr="00C34F01">
        <w:rPr>
          <w:b/>
        </w:rPr>
        <w:t>1.2.</w:t>
      </w:r>
      <w:r w:rsidR="000D4BD0" w:rsidRPr="00C34F01">
        <w:rPr>
          <w:b/>
        </w:rPr>
        <w:t>Значимые для разработки и реализации Программы характеристики</w:t>
      </w:r>
    </w:p>
    <w:p w:rsidR="000D4BD0" w:rsidRPr="00C34F01" w:rsidRDefault="000D4BD0" w:rsidP="000D4BD0">
      <w:pPr>
        <w:widowControl w:val="0"/>
        <w:tabs>
          <w:tab w:val="left" w:pos="9781"/>
        </w:tabs>
        <w:rPr>
          <w:b/>
          <w:iCs/>
        </w:rPr>
      </w:pPr>
      <w:r w:rsidRPr="00C34F01">
        <w:rPr>
          <w:b/>
          <w:iCs/>
        </w:rPr>
        <w:t>Клинико-психолого-педагогическая характеристика детей раннего и дошкольного возраста с задержкой психического развития</w:t>
      </w:r>
    </w:p>
    <w:p w:rsidR="000D4BD0" w:rsidRDefault="000D4BD0" w:rsidP="000D4BD0">
      <w:pPr>
        <w:tabs>
          <w:tab w:val="left" w:pos="9781"/>
        </w:tabs>
      </w:pPr>
      <w: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bCs/>
        </w:rPr>
        <w:t xml:space="preserve"> Это понятие </w:t>
      </w:r>
      <w: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lang w:val="en-US"/>
        </w:rPr>
        <w:t>F</w:t>
      </w:r>
      <w:r>
        <w:t xml:space="preserve">84). </w:t>
      </w:r>
    </w:p>
    <w:p w:rsidR="000D4BD0" w:rsidRDefault="000D4BD0" w:rsidP="000D4BD0">
      <w:pPr>
        <w:tabs>
          <w:tab w:val="left" w:pos="720"/>
          <w:tab w:val="left" w:pos="9781"/>
        </w:tabs>
        <w:rPr>
          <w:rFonts w:eastAsia="SchoolBookAC"/>
        </w:rPr>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0D4BD0" w:rsidRDefault="000D4BD0" w:rsidP="000D4BD0">
      <w: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0D4BD0" w:rsidRDefault="000D4BD0" w:rsidP="004C7CC4">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0D4BD0" w:rsidRDefault="000D4BD0" w:rsidP="004C7CC4">
      <w:pPr>
        <w:tabs>
          <w:tab w:val="left" w:pos="720"/>
          <w:tab w:val="left" w:pos="9781"/>
        </w:tabs>
        <w:rPr>
          <w:rFonts w:eastAsia="SchoolBookAC"/>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rPr>
        <w:t xml:space="preserve">Развитие ребенка с ЗПР проходит на фоне сочетания дефицитарных функций и/или функционально незрелых с сохранными. </w:t>
      </w:r>
    </w:p>
    <w:p w:rsidR="000D4BD0" w:rsidRPr="002E4727" w:rsidRDefault="000D4BD0" w:rsidP="004C7CC4">
      <w:pPr>
        <w:pStyle w:val="32"/>
        <w:spacing w:after="0" w:line="240" w:lineRule="auto"/>
        <w:rPr>
          <w:rStyle w:val="c11"/>
          <w:rFonts w:eastAsia="SchoolBookAC"/>
          <w:color w:val="00000A"/>
        </w:rPr>
      </w:pPr>
      <w:r w:rsidRPr="002E4727">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2E4727">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r w:rsidR="00C4130C" w:rsidRPr="002E4727">
        <w:rPr>
          <w:rStyle w:val="c11"/>
          <w:rFonts w:eastAsia="SchoolBookAC"/>
          <w:color w:val="00000A"/>
        </w:rPr>
        <w:t>.</w:t>
      </w:r>
    </w:p>
    <w:p w:rsidR="000D4BD0" w:rsidRPr="002E4727" w:rsidRDefault="000D4BD0" w:rsidP="004C7CC4">
      <w:pPr>
        <w:tabs>
          <w:tab w:val="left" w:pos="9781"/>
        </w:tabs>
      </w:pPr>
      <w:r w:rsidRPr="002E4727">
        <w:t xml:space="preserve">В соответствии с классификацией </w:t>
      </w:r>
      <w:r w:rsidRPr="002E4727">
        <w:rPr>
          <w:bCs/>
          <w:i/>
        </w:rPr>
        <w:t xml:space="preserve">К.С. Лебединской </w:t>
      </w:r>
      <w:r w:rsidRPr="002E4727">
        <w:rPr>
          <w:bCs/>
        </w:rPr>
        <w:t xml:space="preserve">традиционно </w:t>
      </w:r>
      <w:r w:rsidRPr="002E4727">
        <w:t>различают че</w:t>
      </w:r>
      <w:r w:rsidR="002E4727" w:rsidRPr="002E4727">
        <w:t xml:space="preserve">тыре основных варианта ЗПР </w:t>
      </w:r>
    </w:p>
    <w:p w:rsidR="000D4BD0" w:rsidRPr="002E4727" w:rsidRDefault="000D4BD0" w:rsidP="004C7CC4">
      <w:pPr>
        <w:pStyle w:val="a8"/>
        <w:tabs>
          <w:tab w:val="left" w:pos="9781"/>
        </w:tabs>
      </w:pPr>
      <w:r w:rsidRPr="002E4727">
        <w:rPr>
          <w:i/>
        </w:rPr>
        <w:t>Задержка психического развития конституционального происхождения</w:t>
      </w:r>
      <w:r w:rsidRPr="002E4727">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0D4BD0" w:rsidRPr="002E4727" w:rsidRDefault="000D4BD0" w:rsidP="004C7CC4">
      <w:pPr>
        <w:pStyle w:val="a8"/>
        <w:tabs>
          <w:tab w:val="left" w:pos="9781"/>
        </w:tabs>
      </w:pPr>
      <w:r w:rsidRPr="002E4727">
        <w:rPr>
          <w:i/>
        </w:rPr>
        <w:lastRenderedPageBreak/>
        <w:t>Задержка психического развития соматогенного генеза</w:t>
      </w:r>
      <w:r w:rsidRPr="002E4727">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0D4BD0" w:rsidRPr="002E4727" w:rsidRDefault="000D4BD0" w:rsidP="002E4727">
      <w:pPr>
        <w:rPr>
          <w:rStyle w:val="c11"/>
          <w:rFonts w:eastAsia="SimSun"/>
        </w:rPr>
      </w:pPr>
      <w:r w:rsidRPr="002E4727">
        <w:rPr>
          <w:i/>
        </w:rPr>
        <w:t>Задержка психического развития психогенного генеза.</w:t>
      </w:r>
      <w:r w:rsidRPr="002E4727">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0D4BD0" w:rsidRPr="002E4727" w:rsidRDefault="000D4BD0" w:rsidP="002E4727">
      <w:pPr>
        <w:pStyle w:val="a8"/>
        <w:tabs>
          <w:tab w:val="left" w:pos="9781"/>
        </w:tabs>
      </w:pPr>
      <w:r w:rsidRPr="002E4727">
        <w:rPr>
          <w:i/>
        </w:rPr>
        <w:t xml:space="preserve">Задержка церебрально-органического генеза. </w:t>
      </w:r>
      <w:r w:rsidRPr="002E4727">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2E4727">
        <w:br/>
        <w:t>И.Ф. Марковско</w:t>
      </w:r>
      <w:r w:rsidR="002E4727">
        <w:t xml:space="preserve">й выделены две группы детей </w:t>
      </w:r>
      <w:r w:rsidRPr="002E4727">
        <w:t xml:space="preserve">.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0D4BD0" w:rsidRPr="002E4727" w:rsidRDefault="000D4BD0" w:rsidP="002E4727">
      <w:r w:rsidRPr="002E4727">
        <w:t xml:space="preserve">И.И. Мамайчук выделяет </w:t>
      </w:r>
      <w:r w:rsidRPr="002E4727">
        <w:rPr>
          <w:b/>
          <w:bCs/>
        </w:rPr>
        <w:t xml:space="preserve">четыре основные группы детей с ЗПР </w:t>
      </w:r>
      <w:r w:rsidRPr="002E4727">
        <w:t>:</w:t>
      </w:r>
    </w:p>
    <w:p w:rsidR="000D4BD0" w:rsidRPr="002E4727" w:rsidRDefault="000D4BD0" w:rsidP="002E4727">
      <w:pPr>
        <w:tabs>
          <w:tab w:val="left" w:pos="1134"/>
        </w:tabs>
      </w:pPr>
      <w:r w:rsidRPr="002E4727">
        <w:t>1.</w:t>
      </w:r>
      <w:r w:rsidRPr="002E4727">
        <w:tab/>
      </w:r>
      <w:r w:rsidRPr="002E4727">
        <w:rPr>
          <w:i/>
          <w:iCs/>
        </w:rPr>
        <w:t xml:space="preserve">Дети с относительной сформированностью психических процессов, но сниженной познавательной активностью. </w:t>
      </w:r>
      <w:r w:rsidRPr="002E4727">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0D4BD0" w:rsidRPr="002E4727" w:rsidRDefault="000D4BD0" w:rsidP="002E4727">
      <w:pPr>
        <w:tabs>
          <w:tab w:val="left" w:pos="851"/>
          <w:tab w:val="left" w:pos="1134"/>
        </w:tabs>
      </w:pPr>
      <w:r w:rsidRPr="002E4727">
        <w:t>2.</w:t>
      </w:r>
      <w:r w:rsidRPr="002E4727">
        <w:tab/>
      </w:r>
      <w:r w:rsidRPr="002E4727">
        <w:rPr>
          <w:i/>
          <w:iCs/>
        </w:rPr>
        <w:t>Дети с неравномерным проявлением познавательной активности и продуктивности.</w:t>
      </w:r>
      <w:r w:rsidRPr="002E4727">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0D4BD0" w:rsidRPr="002E4727" w:rsidRDefault="000D4BD0" w:rsidP="00711734">
      <w:pPr>
        <w:widowControl w:val="0"/>
        <w:numPr>
          <w:ilvl w:val="0"/>
          <w:numId w:val="44"/>
        </w:numPr>
        <w:tabs>
          <w:tab w:val="left" w:pos="851"/>
          <w:tab w:val="left" w:pos="1134"/>
          <w:tab w:val="left" w:pos="1170"/>
        </w:tabs>
        <w:ind w:left="0" w:firstLine="709"/>
        <w:jc w:val="both"/>
        <w:textAlignment w:val="baseline"/>
      </w:pPr>
      <w:r w:rsidRPr="002E4727">
        <w:rPr>
          <w:i/>
          <w:iCs/>
        </w:rPr>
        <w:t>Дети с выраженным нарушением интеллектуальной продуктивности, но с достаточной познавательной активностью.</w:t>
      </w:r>
      <w:r w:rsidRPr="002E4727">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0D4BD0" w:rsidRPr="002E4727" w:rsidRDefault="000D4BD0" w:rsidP="00711734">
      <w:pPr>
        <w:widowControl w:val="0"/>
        <w:numPr>
          <w:ilvl w:val="0"/>
          <w:numId w:val="44"/>
        </w:numPr>
        <w:tabs>
          <w:tab w:val="left" w:pos="851"/>
          <w:tab w:val="left" w:pos="1134"/>
          <w:tab w:val="left" w:pos="1170"/>
        </w:tabs>
        <w:ind w:left="0" w:firstLine="709"/>
        <w:jc w:val="both"/>
        <w:textAlignment w:val="baseline"/>
      </w:pPr>
      <w:r w:rsidRPr="002E4727">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2E4727">
        <w:t xml:space="preserve"> В эту группу входят дети с тяжелой формой ЗПР церебрально-органического генеза, </w:t>
      </w:r>
      <w:r w:rsidRPr="002E4727">
        <w:rPr>
          <w:shd w:val="clear" w:color="auto" w:fill="FFFFFF"/>
        </w:rPr>
        <w:t>обнаруживающие</w:t>
      </w:r>
      <w:r w:rsidRPr="002E4727">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0D4BD0" w:rsidRPr="002E4727" w:rsidRDefault="000D4BD0" w:rsidP="002E4727">
      <w:r w:rsidRPr="002E4727">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D4BD0" w:rsidRPr="002E4727" w:rsidRDefault="000D4BD0" w:rsidP="002E4727">
      <w:pPr>
        <w:tabs>
          <w:tab w:val="left" w:pos="9781"/>
        </w:tabs>
        <w:rPr>
          <w:b/>
          <w:i/>
        </w:rPr>
      </w:pPr>
      <w:r w:rsidRPr="002E4727">
        <w:rPr>
          <w:b/>
          <w:i/>
        </w:rPr>
        <w:lastRenderedPageBreak/>
        <w:t>Психологические особенности детей дошкольного возраста с задержкой психического развития</w:t>
      </w:r>
    </w:p>
    <w:p w:rsidR="000D4BD0" w:rsidRPr="002E4727" w:rsidRDefault="000D4BD0" w:rsidP="002E4727">
      <w:pPr>
        <w:tabs>
          <w:tab w:val="left" w:pos="9781"/>
        </w:tabs>
        <w:rPr>
          <w:rStyle w:val="c11"/>
          <w:rFonts w:eastAsia="SimSun"/>
        </w:rPr>
      </w:pPr>
      <w:r w:rsidRPr="002E4727">
        <w:rPr>
          <w:rStyle w:val="c11"/>
          <w:rFonts w:eastAsia="SimSun"/>
        </w:rPr>
        <w:t>В дошкольном возрасте проявления задержки становятся более выраженными и проявляются в следующем:</w:t>
      </w:r>
    </w:p>
    <w:p w:rsidR="000D4BD0" w:rsidRPr="002E4727" w:rsidRDefault="000D4BD0" w:rsidP="002E4727">
      <w:pPr>
        <w:tabs>
          <w:tab w:val="left" w:pos="9781"/>
        </w:tabs>
      </w:pPr>
      <w:r w:rsidRPr="002E4727">
        <w:rPr>
          <w:i/>
          <w:iCs/>
        </w:rPr>
        <w:t xml:space="preserve">Недостаточная познавательная активность нередко в сочетании с быстрой утомляемостью и истощаемостью. </w:t>
      </w:r>
      <w:r w:rsidRPr="002E4727">
        <w:t>Дети с ЗПР отличаются пониженной, по сравнению с возрастной нормой, умственной работоспособностью, особенно при усложнении деятельности.</w:t>
      </w:r>
    </w:p>
    <w:p w:rsidR="000D4BD0" w:rsidRPr="002E4727" w:rsidRDefault="000D4BD0" w:rsidP="002E4727">
      <w:pPr>
        <w:tabs>
          <w:tab w:val="left" w:pos="9781"/>
        </w:tabs>
        <w:rPr>
          <w:rStyle w:val="c11"/>
          <w:rFonts w:eastAsia="SimSun"/>
        </w:rPr>
      </w:pPr>
      <w:r w:rsidRPr="002E4727">
        <w:rPr>
          <w:i/>
          <w:iCs/>
        </w:rPr>
        <w:t xml:space="preserve">Отставание в развитии психомоторных функций, недостатки общей и мелкой моторики, координационных способностей, чувства ритма. </w:t>
      </w:r>
      <w:r w:rsidRPr="002E4727">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D4BD0" w:rsidRPr="002E4727" w:rsidRDefault="000D4BD0" w:rsidP="002E4727">
      <w:pPr>
        <w:rPr>
          <w:rStyle w:val="c11"/>
          <w:rFonts w:eastAsia="SimSun"/>
        </w:rPr>
      </w:pPr>
      <w:r w:rsidRPr="002E4727">
        <w:rPr>
          <w:i/>
          <w:iCs/>
        </w:rPr>
        <w:t xml:space="preserve">Недостаточность объема, обобщенности, предметности и целостности восприятия, </w:t>
      </w:r>
      <w:r w:rsidRPr="002E4727">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0D4BD0" w:rsidRPr="002E4727" w:rsidRDefault="000D4BD0" w:rsidP="002E4727">
      <w:pPr>
        <w:rPr>
          <w:rStyle w:val="c11"/>
          <w:rFonts w:eastAsia="SimSun"/>
        </w:rPr>
      </w:pPr>
      <w:r w:rsidRPr="002E4727">
        <w:rPr>
          <w:rStyle w:val="c11"/>
          <w:rFonts w:eastAsia="SimSun"/>
        </w:rPr>
        <w:t xml:space="preserve">Более </w:t>
      </w:r>
      <w:r w:rsidRPr="002E4727">
        <w:rPr>
          <w:i/>
        </w:rPr>
        <w:t>низкая способность</w:t>
      </w:r>
      <w:r w:rsidRPr="002E4727">
        <w:rPr>
          <w:rStyle w:val="c11"/>
          <w:rFonts w:eastAsia="SimSun"/>
        </w:rPr>
        <w:t xml:space="preserve">, по сравнению с нормально развивающимися детьми того же возраста, </w:t>
      </w:r>
      <w:r w:rsidRPr="002E4727">
        <w:rPr>
          <w:i/>
        </w:rPr>
        <w:t xml:space="preserve">к приему и переработке перцептивной информации, </w:t>
      </w:r>
      <w:r w:rsidRPr="002E4727">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4C41E7">
        <w:rPr>
          <w:rStyle w:val="c11"/>
          <w:rFonts w:eastAsia="SimSun"/>
        </w:rPr>
        <w:t xml:space="preserve">ского отображения предметов </w:t>
      </w:r>
      <w:r w:rsidRPr="002E4727">
        <w:rPr>
          <w:rStyle w:val="c11"/>
          <w:rFonts w:eastAsia="SimSun"/>
        </w:rPr>
        <w:t xml:space="preserve">. </w:t>
      </w:r>
    </w:p>
    <w:p w:rsidR="000D4BD0" w:rsidRPr="002E4727" w:rsidRDefault="000D4BD0" w:rsidP="002E4727">
      <w:r w:rsidRPr="002E4727">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0D4BD0" w:rsidRPr="002E4727" w:rsidRDefault="000D4BD0" w:rsidP="002E4727">
      <w:pPr>
        <w:rPr>
          <w:rStyle w:val="c11"/>
          <w:rFonts w:eastAsia="SimSun"/>
        </w:rPr>
      </w:pPr>
      <w:r w:rsidRPr="002E4727">
        <w:rPr>
          <w:i/>
          <w:iCs/>
        </w:rPr>
        <w:t xml:space="preserve">Незрелость мыслительных операций. </w:t>
      </w:r>
      <w:r w:rsidRPr="002E4727">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2E4727">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2E4727">
        <w:rPr>
          <w:iCs/>
        </w:rPr>
        <w:t xml:space="preserve">трудно устанавливать причинно-следственные связи и отношения, усваивать обобщающие понятия. </w:t>
      </w:r>
      <w:r w:rsidRPr="002E4727">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sidR="004C41E7">
        <w:rPr>
          <w:rStyle w:val="c11"/>
          <w:rFonts w:eastAsia="SimSun"/>
        </w:rPr>
        <w:t xml:space="preserve">снове программы событий </w:t>
      </w:r>
      <w:r w:rsidRPr="002E4727">
        <w:rPr>
          <w:rStyle w:val="c11"/>
          <w:rFonts w:eastAsia="SimSun"/>
        </w:rPr>
        <w:t>.</w:t>
      </w:r>
    </w:p>
    <w:p w:rsidR="000D4BD0" w:rsidRPr="002E4727" w:rsidRDefault="000D4BD0" w:rsidP="002E4727">
      <w:pPr>
        <w:widowControl w:val="0"/>
        <w:tabs>
          <w:tab w:val="left" w:pos="1120"/>
          <w:tab w:val="left" w:pos="9781"/>
        </w:tabs>
        <w:rPr>
          <w:rStyle w:val="c11"/>
          <w:rFonts w:eastAsia="SimSun"/>
        </w:rPr>
      </w:pPr>
      <w:r w:rsidRPr="002E4727">
        <w:rPr>
          <w:i/>
          <w:iCs/>
        </w:rPr>
        <w:t xml:space="preserve">Задержанный темп формирования мнестической деятельности, низкая продуктивность и прочность запоминания, </w:t>
      </w:r>
      <w:r w:rsidRPr="002E4727">
        <w:rPr>
          <w:rStyle w:val="c11"/>
          <w:rFonts w:eastAsia="SimSun"/>
        </w:rPr>
        <w:t xml:space="preserve">особенно на уровне слухоречевой памяти, отрицательно сказывается на усвоении получаемой информации. </w:t>
      </w:r>
    </w:p>
    <w:p w:rsidR="000D4BD0" w:rsidRPr="002E4727" w:rsidRDefault="000D4BD0" w:rsidP="002E4727">
      <w:pPr>
        <w:widowControl w:val="0"/>
        <w:tabs>
          <w:tab w:val="left" w:pos="1120"/>
          <w:tab w:val="left" w:pos="9781"/>
        </w:tabs>
        <w:rPr>
          <w:iCs/>
        </w:rPr>
      </w:pPr>
      <w:r w:rsidRPr="002E4727">
        <w:t xml:space="preserve">Отмечаются недостатки всех свойств внимания: </w:t>
      </w:r>
      <w:r w:rsidRPr="002E4727">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2E4727">
        <w:rPr>
          <w:i/>
          <w:iCs/>
        </w:rPr>
        <w:t>саморегуляция,</w:t>
      </w:r>
      <w:r w:rsidRPr="002E4727">
        <w:rPr>
          <w:iCs/>
        </w:rPr>
        <w:t xml:space="preserve"> что негативно сказывается на успешности ребенка при освоении о</w:t>
      </w:r>
      <w:r w:rsidR="004C41E7">
        <w:rPr>
          <w:iCs/>
        </w:rPr>
        <w:t>бразовательной программы</w:t>
      </w:r>
      <w:r w:rsidRPr="002E4727">
        <w:rPr>
          <w:iCs/>
        </w:rPr>
        <w:t>.</w:t>
      </w:r>
    </w:p>
    <w:p w:rsidR="000D4BD0" w:rsidRPr="002E4727" w:rsidRDefault="000D4BD0" w:rsidP="002E4727">
      <w:pPr>
        <w:widowControl w:val="0"/>
        <w:tabs>
          <w:tab w:val="left" w:pos="1310"/>
          <w:tab w:val="left" w:pos="9781"/>
        </w:tabs>
        <w:rPr>
          <w:rStyle w:val="c11"/>
          <w:rFonts w:eastAsia="SimSun"/>
        </w:rPr>
      </w:pPr>
      <w:r w:rsidRPr="002E4727">
        <w:rPr>
          <w:i/>
        </w:rPr>
        <w:t xml:space="preserve">Эмоциональная сфера дошкольников </w:t>
      </w:r>
      <w:r w:rsidRPr="002E4727">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D4BD0" w:rsidRPr="002E4727" w:rsidRDefault="000D4BD0" w:rsidP="002E4727">
      <w:pPr>
        <w:widowControl w:val="0"/>
        <w:tabs>
          <w:tab w:val="left" w:pos="1120"/>
          <w:tab w:val="left" w:pos="9781"/>
        </w:tabs>
      </w:pPr>
      <w:r w:rsidRPr="002E4727">
        <w:rPr>
          <w:i/>
          <w:iCs/>
        </w:rPr>
        <w:lastRenderedPageBreak/>
        <w:t xml:space="preserve">Незрелость эмоционально-волевой сферы и </w:t>
      </w:r>
      <w:r w:rsidRPr="002E4727">
        <w:rPr>
          <w:i/>
        </w:rPr>
        <w:t>коммуникативной деятельности</w:t>
      </w:r>
      <w:r w:rsidRPr="002E4727">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w:t>
      </w:r>
      <w:r w:rsidR="004C41E7">
        <w:t xml:space="preserve"> поведенческих реакций.</w:t>
      </w:r>
    </w:p>
    <w:p w:rsidR="000D4BD0" w:rsidRPr="002E4727" w:rsidRDefault="000D4BD0" w:rsidP="002E4727">
      <w:pPr>
        <w:tabs>
          <w:tab w:val="left" w:pos="9781"/>
        </w:tabs>
      </w:pPr>
      <w:r w:rsidRPr="002E4727">
        <w:rPr>
          <w:i/>
        </w:rPr>
        <w:t>Задержка в развитии и своеобразие игровой деятельности</w:t>
      </w:r>
      <w:r w:rsidRPr="002E4727">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B32C0B">
        <w:t>й - учебной деятельности</w:t>
      </w:r>
      <w:r w:rsidRPr="002E4727">
        <w:t>.</w:t>
      </w:r>
    </w:p>
    <w:p w:rsidR="000D4BD0" w:rsidRPr="002E4727" w:rsidRDefault="000D4BD0" w:rsidP="002E4727">
      <w:pPr>
        <w:tabs>
          <w:tab w:val="left" w:pos="9781"/>
        </w:tabs>
        <w:rPr>
          <w:rStyle w:val="c11"/>
          <w:rFonts w:eastAsia="SimSun"/>
        </w:rPr>
      </w:pPr>
      <w:r w:rsidRPr="002E4727">
        <w:rPr>
          <w:i/>
          <w:iCs/>
        </w:rPr>
        <w:t xml:space="preserve">Недоразвитие речи носит системный характер. </w:t>
      </w:r>
      <w:r w:rsidRPr="002E4727">
        <w:rPr>
          <w:i/>
        </w:rPr>
        <w:t>Особенности речевого</w:t>
      </w:r>
      <w:r w:rsidRPr="002E4727">
        <w:rPr>
          <w:rStyle w:val="c11"/>
          <w:rFonts w:eastAsia="SimSun"/>
          <w:i/>
          <w:iCs/>
        </w:rPr>
        <w:t>развития детей с ЗПР</w:t>
      </w:r>
      <w:r w:rsidRPr="002E4727">
        <w:rPr>
          <w:rStyle w:val="c11"/>
          <w:rFonts w:eastAsia="SimSun"/>
        </w:rPr>
        <w:t xml:space="preserve"> обусловлены своеобразием их познавательной деятельности и проявляются в следующем:</w:t>
      </w:r>
    </w:p>
    <w:p w:rsidR="000D4BD0" w:rsidRPr="002E4727" w:rsidRDefault="000D4BD0" w:rsidP="00711734">
      <w:pPr>
        <w:numPr>
          <w:ilvl w:val="0"/>
          <w:numId w:val="16"/>
        </w:numPr>
        <w:tabs>
          <w:tab w:val="left" w:pos="1125"/>
        </w:tabs>
        <w:ind w:left="0" w:firstLine="709"/>
        <w:jc w:val="both"/>
        <w:textAlignment w:val="baseline"/>
        <w:rPr>
          <w:rStyle w:val="c11"/>
          <w:rFonts w:eastAsia="SimSun"/>
        </w:rPr>
      </w:pPr>
      <w:r w:rsidRPr="002E4727">
        <w:t>отставание в овладении речью как средством обще</w:t>
      </w:r>
      <w:r w:rsidRPr="002E4727">
        <w:rPr>
          <w:rStyle w:val="c11"/>
          <w:rFonts w:eastAsia="SimSun"/>
        </w:rPr>
        <w:t>ния и всеми компонентами языка;</w:t>
      </w:r>
    </w:p>
    <w:p w:rsidR="000D4BD0" w:rsidRPr="002E4727" w:rsidRDefault="000D4BD0" w:rsidP="00711734">
      <w:pPr>
        <w:numPr>
          <w:ilvl w:val="0"/>
          <w:numId w:val="16"/>
        </w:numPr>
        <w:tabs>
          <w:tab w:val="left" w:pos="1125"/>
        </w:tabs>
        <w:ind w:left="0" w:firstLine="709"/>
        <w:jc w:val="both"/>
        <w:textAlignment w:val="baseline"/>
      </w:pPr>
      <w:r w:rsidRPr="002E4727">
        <w:t>низкая речевая активность;</w:t>
      </w:r>
    </w:p>
    <w:p w:rsidR="000D4BD0" w:rsidRPr="002E4727" w:rsidRDefault="000D4BD0" w:rsidP="00711734">
      <w:pPr>
        <w:numPr>
          <w:ilvl w:val="0"/>
          <w:numId w:val="16"/>
        </w:numPr>
        <w:tabs>
          <w:tab w:val="left" w:pos="1125"/>
        </w:tabs>
        <w:ind w:left="0" w:firstLine="709"/>
        <w:jc w:val="both"/>
        <w:textAlignment w:val="baseline"/>
      </w:pPr>
      <w:r w:rsidRPr="002E4727">
        <w:t>бедность, недифференцированность словаря;</w:t>
      </w:r>
    </w:p>
    <w:p w:rsidR="000D4BD0" w:rsidRPr="002E4727" w:rsidRDefault="000D4BD0" w:rsidP="00711734">
      <w:pPr>
        <w:numPr>
          <w:ilvl w:val="0"/>
          <w:numId w:val="16"/>
        </w:numPr>
        <w:tabs>
          <w:tab w:val="left" w:pos="1125"/>
        </w:tabs>
        <w:ind w:left="0" w:firstLine="709"/>
        <w:jc w:val="both"/>
        <w:textAlignment w:val="baseline"/>
      </w:pPr>
      <w:r w:rsidRPr="002E4727">
        <w:t>выраженные недостатки грамматического строя речи: словообразования, словоизменения, синтаксической системы языка;</w:t>
      </w:r>
    </w:p>
    <w:p w:rsidR="000D4BD0" w:rsidRPr="002E4727" w:rsidRDefault="000D4BD0" w:rsidP="00711734">
      <w:pPr>
        <w:numPr>
          <w:ilvl w:val="0"/>
          <w:numId w:val="16"/>
        </w:numPr>
        <w:tabs>
          <w:tab w:val="left" w:pos="1125"/>
        </w:tabs>
        <w:ind w:left="0" w:firstLine="709"/>
        <w:jc w:val="both"/>
        <w:textAlignment w:val="baseline"/>
      </w:pPr>
      <w:r w:rsidRPr="002E4727">
        <w:t>слабость словесной регуляции действий, трудности вербализации и словесного отчета;</w:t>
      </w:r>
    </w:p>
    <w:p w:rsidR="000D4BD0" w:rsidRPr="002E4727" w:rsidRDefault="000D4BD0" w:rsidP="00711734">
      <w:pPr>
        <w:numPr>
          <w:ilvl w:val="0"/>
          <w:numId w:val="16"/>
        </w:numPr>
        <w:tabs>
          <w:tab w:val="left" w:pos="1125"/>
        </w:tabs>
        <w:ind w:left="0" w:firstLine="709"/>
        <w:jc w:val="both"/>
        <w:textAlignment w:val="baseline"/>
      </w:pPr>
      <w:r w:rsidRPr="002E4727">
        <w:t>задержка в развитии фразовой речи, неполноценность развернутых речевых высказываний;</w:t>
      </w:r>
    </w:p>
    <w:p w:rsidR="000D4BD0" w:rsidRPr="002E4727" w:rsidRDefault="000D4BD0" w:rsidP="00711734">
      <w:pPr>
        <w:numPr>
          <w:ilvl w:val="0"/>
          <w:numId w:val="16"/>
        </w:numPr>
        <w:tabs>
          <w:tab w:val="left" w:pos="1125"/>
        </w:tabs>
        <w:ind w:left="0" w:firstLine="709"/>
        <w:jc w:val="both"/>
        <w:textAlignment w:val="baseline"/>
      </w:pPr>
      <w:r w:rsidRPr="002E4727">
        <w:t>недостаточный уровень ориентировки в языковой действительности, трудности в осознании звуко-слогового строения слова, состава предложения;</w:t>
      </w:r>
    </w:p>
    <w:p w:rsidR="000D4BD0" w:rsidRPr="002E4727" w:rsidRDefault="000D4BD0" w:rsidP="00711734">
      <w:pPr>
        <w:numPr>
          <w:ilvl w:val="0"/>
          <w:numId w:val="16"/>
        </w:numPr>
        <w:tabs>
          <w:tab w:val="left" w:pos="1125"/>
        </w:tabs>
        <w:ind w:left="0" w:firstLine="709"/>
        <w:jc w:val="both"/>
        <w:textAlignment w:val="baseline"/>
      </w:pPr>
      <w:r w:rsidRPr="002E4727">
        <w:t>недостатки устной речи и несформированность функционального базиса письменной речи обусловливают особые проблемы при овладении грамотой;</w:t>
      </w:r>
    </w:p>
    <w:p w:rsidR="000D4BD0" w:rsidRPr="002E4727" w:rsidRDefault="000D4BD0" w:rsidP="00711734">
      <w:pPr>
        <w:numPr>
          <w:ilvl w:val="0"/>
          <w:numId w:val="16"/>
        </w:numPr>
        <w:tabs>
          <w:tab w:val="left" w:pos="1125"/>
          <w:tab w:val="left" w:pos="9781"/>
        </w:tabs>
        <w:ind w:left="0" w:firstLine="709"/>
        <w:jc w:val="both"/>
        <w:textAlignment w:val="baseline"/>
      </w:pPr>
      <w:r w:rsidRPr="002E4727">
        <w:t>недостатки семантической стороны, которые проявляются в трудностях понимания значения слова, логико-грамматических конструкций</w:t>
      </w:r>
      <w:r w:rsidR="003D7400">
        <w:t>, скрытого смысла текста</w:t>
      </w:r>
      <w:r w:rsidRPr="002E4727">
        <w:t xml:space="preserve">. </w:t>
      </w:r>
    </w:p>
    <w:p w:rsidR="000D4BD0" w:rsidRPr="002E4727" w:rsidRDefault="000D4BD0" w:rsidP="002E4727">
      <w:pPr>
        <w:tabs>
          <w:tab w:val="left" w:pos="1125"/>
          <w:tab w:val="left" w:pos="9781"/>
        </w:tabs>
      </w:pPr>
      <w:r w:rsidRPr="002E4727">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3D7400">
        <w:t xml:space="preserve"> контроль и саморегуляция</w:t>
      </w:r>
      <w:r w:rsidRPr="002E4727">
        <w:t xml:space="preserve">. </w:t>
      </w:r>
    </w:p>
    <w:p w:rsidR="000D4BD0" w:rsidRPr="002E4727" w:rsidRDefault="000D4BD0" w:rsidP="002E4727">
      <w:r w:rsidRPr="002E4727">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2E4727">
        <w:rPr>
          <w:i/>
        </w:rPr>
        <w:t xml:space="preserve">в коммуникативном, регулятивном, познавательном, личностном компонентах. </w:t>
      </w:r>
      <w:r w:rsidRPr="002E4727">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D4BD0" w:rsidRPr="0066301B" w:rsidRDefault="000D4BD0" w:rsidP="002E4727">
      <w:pPr>
        <w:tabs>
          <w:tab w:val="left" w:pos="9781"/>
        </w:tabs>
        <w:rPr>
          <w:b/>
        </w:rPr>
      </w:pPr>
      <w:r w:rsidRPr="0066301B">
        <w:rPr>
          <w:b/>
        </w:rPr>
        <w:t>Особые образовательные потребности дошкольников с задержкой психического развития</w:t>
      </w:r>
    </w:p>
    <w:p w:rsidR="000D4BD0" w:rsidRPr="002E4727" w:rsidRDefault="000D4BD0" w:rsidP="002E4727">
      <w:pPr>
        <w:tabs>
          <w:tab w:val="left" w:pos="9781"/>
        </w:tabs>
        <w:rPr>
          <w:rStyle w:val="c11"/>
          <w:rFonts w:eastAsia="SimSun"/>
        </w:rPr>
      </w:pPr>
      <w:r w:rsidRPr="0066301B">
        <w:rPr>
          <w:b/>
        </w:rPr>
        <w:t xml:space="preserve">Особые образовательные потребности детей с ОВЗ </w:t>
      </w:r>
      <w:r w:rsidRPr="0066301B">
        <w:t xml:space="preserve">определяются как </w:t>
      </w:r>
      <w:r w:rsidRPr="0066301B">
        <w:rPr>
          <w:b/>
        </w:rPr>
        <w:t>общими, так и специфическими</w:t>
      </w:r>
      <w:r w:rsidRPr="002E4727">
        <w:rPr>
          <w:rStyle w:val="c11"/>
          <w:rFonts w:eastAsia="SimSun"/>
        </w:rPr>
        <w:t xml:space="preserve"> недостатками развития, а также иерархией нару</w:t>
      </w:r>
      <w:r w:rsidR="003D7400">
        <w:rPr>
          <w:rStyle w:val="c11"/>
          <w:rFonts w:eastAsia="SimSun"/>
        </w:rPr>
        <w:t xml:space="preserve">шений в структуре дефекта </w:t>
      </w:r>
      <w:r w:rsidRPr="002E4727">
        <w:rPr>
          <w:rStyle w:val="c11"/>
          <w:rFonts w:eastAsia="SimSun"/>
        </w:rPr>
        <w:t>.</w:t>
      </w:r>
    </w:p>
    <w:p w:rsidR="000D4BD0" w:rsidRPr="002E4727" w:rsidRDefault="000D4BD0" w:rsidP="002E4727">
      <w:pPr>
        <w:tabs>
          <w:tab w:val="left" w:pos="9781"/>
        </w:tabs>
        <w:rPr>
          <w:rStyle w:val="c11"/>
          <w:rFonts w:eastAsia="SimSun"/>
        </w:rPr>
      </w:pPr>
      <w:r w:rsidRPr="002E4727">
        <w:rPr>
          <w:rStyle w:val="c11"/>
          <w:rFonts w:eastAsia="SimSun"/>
        </w:rPr>
        <w:lastRenderedPageBreak/>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0D4BD0" w:rsidRPr="002E4727" w:rsidRDefault="000D4BD0" w:rsidP="00711734">
      <w:pPr>
        <w:numPr>
          <w:ilvl w:val="0"/>
          <w:numId w:val="16"/>
        </w:numPr>
        <w:tabs>
          <w:tab w:val="left" w:pos="1125"/>
          <w:tab w:val="left" w:pos="9781"/>
        </w:tabs>
        <w:ind w:left="0" w:firstLine="709"/>
        <w:jc w:val="both"/>
        <w:textAlignment w:val="baseline"/>
      </w:pPr>
      <w:r w:rsidRPr="002E4727">
        <w:t>раннее выявление недостатков в развитии и получение специальной психолого-педагогической помощи на дошкольном этапе образования;</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преемственности между дошкольным и школьным образованием как условия непрерывности коррекционно-развивающего процесса;</w:t>
      </w:r>
    </w:p>
    <w:p w:rsidR="000D4BD0" w:rsidRPr="002E4727" w:rsidRDefault="000D4BD0" w:rsidP="00711734">
      <w:pPr>
        <w:numPr>
          <w:ilvl w:val="0"/>
          <w:numId w:val="16"/>
        </w:numPr>
        <w:tabs>
          <w:tab w:val="left" w:pos="1125"/>
          <w:tab w:val="left" w:pos="9781"/>
        </w:tabs>
        <w:ind w:left="0" w:firstLine="709"/>
        <w:jc w:val="both"/>
        <w:textAlignment w:val="baseline"/>
      </w:pPr>
      <w:r w:rsidRPr="002E4727">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0D4BD0" w:rsidRPr="002E4727" w:rsidRDefault="000D4BD0" w:rsidP="00711734">
      <w:pPr>
        <w:numPr>
          <w:ilvl w:val="0"/>
          <w:numId w:val="16"/>
        </w:numPr>
        <w:tabs>
          <w:tab w:val="left" w:pos="1125"/>
          <w:tab w:val="left" w:pos="9781"/>
        </w:tabs>
        <w:ind w:left="0" w:firstLine="709"/>
        <w:jc w:val="both"/>
        <w:textAlignment w:val="baseline"/>
      </w:pPr>
      <w:r w:rsidRPr="002E4727">
        <w:t>щадящий, комфортный, здоровьесберегающий режим жизнедеятельности детей и образовательных нагрузок;</w:t>
      </w:r>
    </w:p>
    <w:p w:rsidR="000D4BD0" w:rsidRPr="002E4727" w:rsidRDefault="000D4BD0" w:rsidP="00711734">
      <w:pPr>
        <w:numPr>
          <w:ilvl w:val="0"/>
          <w:numId w:val="16"/>
        </w:numPr>
        <w:tabs>
          <w:tab w:val="left" w:pos="1125"/>
          <w:tab w:val="left" w:pos="9781"/>
        </w:tabs>
        <w:ind w:left="0" w:firstLine="709"/>
        <w:jc w:val="both"/>
        <w:textAlignment w:val="baseline"/>
      </w:pPr>
      <w:r w:rsidRPr="002E4727">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0D4BD0" w:rsidRPr="002E4727" w:rsidRDefault="000D4BD0" w:rsidP="00711734">
      <w:pPr>
        <w:numPr>
          <w:ilvl w:val="0"/>
          <w:numId w:val="16"/>
        </w:numPr>
        <w:tabs>
          <w:tab w:val="left" w:pos="1125"/>
          <w:tab w:val="left" w:pos="9781"/>
        </w:tabs>
        <w:ind w:left="0" w:firstLine="709"/>
        <w:jc w:val="both"/>
        <w:textAlignment w:val="baseline"/>
      </w:pPr>
      <w:r w:rsidRPr="002E4727">
        <w:t xml:space="preserve">индивидуально-дифференцированный подход в процессе усвоения образовательной программы; </w:t>
      </w:r>
    </w:p>
    <w:p w:rsidR="000D4BD0" w:rsidRPr="002E4727" w:rsidRDefault="000D4BD0" w:rsidP="00711734">
      <w:pPr>
        <w:numPr>
          <w:ilvl w:val="0"/>
          <w:numId w:val="16"/>
        </w:numPr>
        <w:tabs>
          <w:tab w:val="left" w:pos="1125"/>
          <w:tab w:val="left" w:pos="9781"/>
        </w:tabs>
        <w:ind w:left="0" w:firstLine="709"/>
        <w:jc w:val="both"/>
        <w:textAlignment w:val="baseline"/>
      </w:pPr>
      <w:r w:rsidRPr="002E4727">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0D4BD0" w:rsidRPr="002E4727" w:rsidRDefault="000D4BD0" w:rsidP="00711734">
      <w:pPr>
        <w:numPr>
          <w:ilvl w:val="0"/>
          <w:numId w:val="16"/>
        </w:numPr>
        <w:tabs>
          <w:tab w:val="left" w:pos="1125"/>
          <w:tab w:val="left" w:pos="9781"/>
        </w:tabs>
        <w:ind w:left="0" w:firstLine="709"/>
        <w:jc w:val="both"/>
        <w:textAlignment w:val="baseline"/>
      </w:pPr>
      <w:r w:rsidRPr="002E4727">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D4BD0" w:rsidRPr="002E4727" w:rsidRDefault="000D4BD0" w:rsidP="00711734">
      <w:pPr>
        <w:numPr>
          <w:ilvl w:val="0"/>
          <w:numId w:val="16"/>
        </w:numPr>
        <w:tabs>
          <w:tab w:val="left" w:pos="1125"/>
          <w:tab w:val="left" w:pos="9781"/>
        </w:tabs>
        <w:ind w:left="0" w:firstLine="709"/>
        <w:jc w:val="both"/>
        <w:textAlignment w:val="baseline"/>
      </w:pPr>
      <w:r w:rsidRPr="002E4727">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0D4BD0" w:rsidRPr="002E4727" w:rsidRDefault="000D4BD0" w:rsidP="00711734">
      <w:pPr>
        <w:numPr>
          <w:ilvl w:val="0"/>
          <w:numId w:val="16"/>
        </w:numPr>
        <w:tabs>
          <w:tab w:val="left" w:pos="1125"/>
          <w:tab w:val="left" w:pos="9781"/>
        </w:tabs>
        <w:ind w:left="0" w:firstLine="709"/>
        <w:jc w:val="both"/>
        <w:textAlignment w:val="baseline"/>
      </w:pPr>
      <w:r w:rsidRPr="002E4727">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развитие всех компонентов речи, речеязыковой компетентности;</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8463B0" w:rsidRDefault="000D4BD0" w:rsidP="00711734">
      <w:pPr>
        <w:numPr>
          <w:ilvl w:val="0"/>
          <w:numId w:val="16"/>
        </w:numPr>
        <w:tabs>
          <w:tab w:val="left" w:pos="1125"/>
          <w:tab w:val="left" w:pos="1650"/>
          <w:tab w:val="left" w:pos="9781"/>
        </w:tabs>
        <w:ind w:left="0" w:firstLine="709"/>
        <w:jc w:val="both"/>
        <w:textAlignment w:val="baseline"/>
      </w:pPr>
      <w:r w:rsidRPr="002E4727">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1B0641" w:rsidRDefault="001B0641" w:rsidP="00286B2D">
      <w:pPr>
        <w:jc w:val="center"/>
        <w:rPr>
          <w:b/>
        </w:rPr>
      </w:pPr>
    </w:p>
    <w:p w:rsidR="00D40958" w:rsidRPr="00D40958" w:rsidRDefault="00D40958" w:rsidP="00286B2D">
      <w:pPr>
        <w:jc w:val="center"/>
        <w:rPr>
          <w:b/>
        </w:rPr>
      </w:pPr>
      <w:r w:rsidRPr="00D40958">
        <w:rPr>
          <w:b/>
        </w:rPr>
        <w:lastRenderedPageBreak/>
        <w:t>Характеристики особенностей развития воспитанников группы</w:t>
      </w:r>
    </w:p>
    <w:p w:rsidR="00D40958" w:rsidRPr="00D40958" w:rsidRDefault="00AD78EF" w:rsidP="00D40958">
      <w:r>
        <w:t>Группу посещают воспитанники</w:t>
      </w:r>
      <w:r w:rsidR="00D40958" w:rsidRPr="00D40958">
        <w:t xml:space="preserve">, имеющие ЗПР церебрально-органическогои </w:t>
      </w:r>
      <w:r w:rsidR="00D40958">
        <w:t xml:space="preserve">смешанного генеза. </w:t>
      </w:r>
      <w:r w:rsidR="00D40958" w:rsidRPr="00D40958">
        <w:t xml:space="preserve">Все основные психические новообразования возраста у них формируются с запаздыванием и имеют качественное своеобразие. У детей с ЗПР выявлено отставание в развитии общей и, особенно, тонкой моторики. </w:t>
      </w:r>
      <w:r>
        <w:t xml:space="preserve">Большинство детей </w:t>
      </w:r>
      <w:r w:rsidR="00D40958" w:rsidRPr="00D40958">
        <w:t>не умеют правильно держать карандаш,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D40958" w:rsidRPr="00D40958" w:rsidRDefault="00D40958" w:rsidP="00D40958">
      <w:r w:rsidRPr="00D40958">
        <w:t>Для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Дети легко отвлекаются, быстро утомляются, истощаются, с трудом переключаются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w:t>
      </w:r>
    </w:p>
    <w:p w:rsidR="00E95039" w:rsidRPr="00D40958" w:rsidRDefault="00D40958" w:rsidP="00E95039">
      <w:r w:rsidRPr="00D40958">
        <w:t>Сенсорное развитие также отличается качественным своеобразием. У детей с ЗПР снижен темп восприятия, сужен объем, недостаточна точность восприятия (зрительного, слухового, тактильно-двигательного). Затруднена ориентировочно-исследовательская деятельность, направленная на исследование свойств и качеств предметов. Дети затрудняются в обследовании предмета. В то же время дети с ЗПР могут практически соотносить предметы по цвету, форме, величине. Но отмечаются ошибки при назывании признаков цвета, формы, величины. Таким образом, эталонные представления недостаточно сформированы. Недостатки сенсорного развития и речи влияю</w:t>
      </w:r>
      <w:r w:rsidR="0045229A">
        <w:t>т</w:t>
      </w:r>
      <w:r w:rsidR="0045229A" w:rsidRPr="00D40958">
        <w:t>на формирование сферы образов-представлений.</w:t>
      </w:r>
      <w:r w:rsidR="00E95039" w:rsidRPr="00D40958">
        <w:t>Из-за слабости анализирующего восприятия дети затрудняются в выделении основных составных частей предмета, определении их пространственного взаимного расположения. У детей затруднен процесс узнавания предметов на ощупь.У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зрительно-моторной и слухо-зрительно-моторной координации. В дальнейшем эти недостатки будут препятствовать овладению чтением и письмом.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w:t>
      </w:r>
    </w:p>
    <w:p w:rsidR="00E95039" w:rsidRPr="00D40958" w:rsidRDefault="00E95039" w:rsidP="00E95039">
      <w:r w:rsidRPr="00D40958">
        <w:t>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ЗПР.Значительное своеобразие отмечается в развитии мыслительной деятельности. Отмечается подражательный характер деятельности детей с ЗПР, несформированность способности к творческому созданию новых образов, замедлен процесс формирования мыслительных операций. Дети с ЗПР не выделяют существенных признаков при обобщении, а обобщают либо по ситуативным, либо по функциональным признакам. Затрудняются при сравнении предметов, производя их сравнение по случайным признакам, при этом затрудняются даже в выделении признаков различия.</w:t>
      </w:r>
    </w:p>
    <w:p w:rsidR="00D40958" w:rsidRPr="00D40958" w:rsidRDefault="00E95039" w:rsidP="00E95039">
      <w:pPr>
        <w:sectPr w:rsidR="00D40958" w:rsidRPr="00D40958" w:rsidSect="001B0641">
          <w:headerReference w:type="default" r:id="rId8"/>
          <w:footerReference w:type="default" r:id="rId9"/>
          <w:type w:val="continuous"/>
          <w:pgSz w:w="11910" w:h="16840"/>
          <w:pgMar w:top="720" w:right="720" w:bottom="720" w:left="720" w:header="710" w:footer="779" w:gutter="0"/>
          <w:cols w:space="720"/>
          <w:noEndnote/>
        </w:sectPr>
      </w:pPr>
      <w:r w:rsidRPr="00D40958">
        <w:t xml:space="preserve">Детям с ЗПР присущи дефекты звукопроизношения, недостатки фонематического восприятия.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конструкций.Дети плохо понимают содержание текстов, т. е. затруднен процесс восприятия и осмысления их содержания. Детирассматриваемой группы имеют ограниченный словарный запас. В их речи редко встречаются прилагательные, наречия, сужен глагольный словарь.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w:t>
      </w:r>
      <w:r>
        <w:t xml:space="preserve">творческое рассказывание. </w:t>
      </w:r>
      <w:r w:rsidRPr="00D40958">
        <w:t>Наличие в структуре дефекта недоразвития речи при ЗПР обуславливает необходимость специальной дефектологической помощи.</w:t>
      </w:r>
      <w:r w:rsidR="00286B2D" w:rsidRPr="00D40958">
        <w:t xml:space="preserve">У детей с ЗПР снижен интерес к игре и к игрушке, с трудом возникает замысел игры, сюжеты игр тяготеют к стереотипам, преимущественно затрагивают бытовую </w:t>
      </w:r>
      <w:r w:rsidR="00286B2D" w:rsidRPr="00D40958">
        <w:lastRenderedPageBreak/>
        <w:t xml:space="preserve">тематику. Ролевое поведение отличается импульсивностью.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У детей с ЗПР уровень развития игровой деятельности достаточно низкий и требует </w:t>
      </w:r>
      <w:r w:rsidR="00286B2D">
        <w:t xml:space="preserve">коррекции. </w:t>
      </w:r>
      <w:r w:rsidR="00286B2D" w:rsidRPr="00D40958">
        <w:t xml:space="preserve">Отмечаются проблемы в формировании нравственно-этической сферы.Дети не могут регулировать свое поведение на основе усвоенных норм и правил, не готовы к волевой регуляции </w:t>
      </w:r>
      <w:r w:rsidR="00286B2D">
        <w:t xml:space="preserve">поведения. </w:t>
      </w:r>
      <w:r w:rsidR="00286B2D" w:rsidRPr="00D40958">
        <w:t>Отмечается низкий уровень эмоционально-волевой готовности.</w:t>
      </w:r>
    </w:p>
    <w:p w:rsidR="0045229A" w:rsidRPr="00D40958" w:rsidRDefault="0045229A" w:rsidP="0045229A">
      <w:r w:rsidRPr="00D40958">
        <w:lastRenderedPageBreak/>
        <w:t xml:space="preserve">Дети с ЗПР не могут подчиниться правилам дисциплины, неспособны к длительным интеллектуальным усилиям.Не сформированы все структурные компоненты учебной деятельности. При выполнении заданий учебного типа некоторые дети не проявляют к ним интереса, стремятся поскорее закончить непривлекательную для них деятельность, не доводят работу до конца. Они с трудом принимает </w:t>
      </w:r>
      <w:r>
        <w:t xml:space="preserve">программу. </w:t>
      </w:r>
      <w:r w:rsidRPr="00D40958">
        <w:t>предложенную взрослым в виде образца и, особенно, в виде словесной инструкции, не удерживает ее на протяжении работы. Действуют недостаточно осознанно, не могут вербализовать правила, по которым нужно выполнять задания, не могут дать словесный отчет, рассказать, как они выполняли работу. Затрудняются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Дети с ЗПР не замечают своих ошибок, не исправляют их, не могут адекватно оценить результат.</w:t>
      </w:r>
    </w:p>
    <w:p w:rsidR="0045229A" w:rsidRPr="00D40958" w:rsidRDefault="0045229A" w:rsidP="0045229A">
      <w:r w:rsidRPr="00D40958">
        <w:t>Отмечается несформированность общей способности к учению у детей с ЗПР, что лежит в основе снижения обучаемости и определяет проблемы школьного обучения.</w:t>
      </w:r>
    </w:p>
    <w:p w:rsidR="000872A9" w:rsidRPr="008463B0" w:rsidRDefault="0045229A" w:rsidP="000872A9">
      <w:r w:rsidRPr="00D40958">
        <w:t xml:space="preserve">Таким образом, если нормально развивающийся ребенок усваивает систему знаний и поднимается на новые ступени развития в повседневном общении со взрослыми (при этом активно работают механизмы саморазвития), то при ЗПР каждый шаг может осуществляться только в условиях целенаправленного формирования каждой психической функции с учетом их взаимодействия </w:t>
      </w:r>
      <w:r>
        <w:t>и взаимовлияния</w:t>
      </w:r>
      <w:r w:rsidR="000872A9">
        <w:t>.</w:t>
      </w:r>
      <w:r w:rsidR="000872A9" w:rsidRPr="008463B0">
        <w:t>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D40958" w:rsidRPr="008463B0" w:rsidRDefault="000872A9" w:rsidP="000872A9">
      <w:pPr>
        <w:sectPr w:rsidR="00D40958" w:rsidRPr="008463B0" w:rsidSect="001B0641">
          <w:headerReference w:type="default" r:id="rId10"/>
          <w:footerReference w:type="default" r:id="rId11"/>
          <w:type w:val="continuous"/>
          <w:pgSz w:w="11910" w:h="16840"/>
          <w:pgMar w:top="720" w:right="720" w:bottom="720" w:left="720" w:header="710" w:footer="779" w:gutter="0"/>
          <w:cols w:space="720"/>
          <w:noEndnote/>
        </w:sectPr>
      </w:pPr>
      <w:r w:rsidRPr="008463B0">
        <w:t>Наличие в структуре дефекта недоразвития речи при ЗПР обуславливает необходимость специальной дефектологической помощи.У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У детей с ЗПР уровень развития игровой деятельности достаточно низкий и требует коррекции.Отмечаются проблемы в формировании нравственно-этической сферы. Дети не могут регулировать свое поведение на основе усвоенных норм и правил, не готовы к волевой регуляции поведения.Отмечается низкий уровень эмоционально-волевой готовности. Дети с ЗПР не могут подчиниться правилам дисциплины, неспособны к длительным интеллектуальным усилиям.Не сформированы все структурные компоненты учебной деятельности. При выполнении заданий учебного типа некоторые дети не проявляют к ним интереса, стремятся поскорее закончить непривлекательную для них деятельность, не доводят работу до конца. Они с трудом принимает программу, предложенную взрослым в виде образца и, особенно, в виде словесной инструкции, не удерживает ее на протяжении работы. Действуют недостаточноосознанно, не могут вербализовать правила, по которым нужно выполнять задания, не могут дать словесный отчет, рассказать, как они выполняли работу. Затрудняются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Дети с ЗПР не замечают своих ошибок, не исправляют их, не мо</w:t>
      </w:r>
      <w:r w:rsidR="00AD78EF">
        <w:t>гут адекватно оценить результат.</w:t>
      </w:r>
    </w:p>
    <w:p w:rsidR="000D4BD0" w:rsidRDefault="004C7CC4" w:rsidP="000872A9">
      <w:pPr>
        <w:pStyle w:val="2f"/>
        <w:spacing w:line="360" w:lineRule="auto"/>
        <w:ind w:firstLine="0"/>
        <w:rPr>
          <w:lang w:eastAsia="ar-SA"/>
        </w:rPr>
      </w:pPr>
      <w:bookmarkStart w:id="4" w:name="_Toc487462024"/>
      <w:bookmarkStart w:id="5" w:name="_Toc487462026"/>
      <w:bookmarkEnd w:id="4"/>
      <w:bookmarkEnd w:id="5"/>
      <w:r>
        <w:rPr>
          <w:lang w:eastAsia="ar-SA"/>
        </w:rPr>
        <w:lastRenderedPageBreak/>
        <w:t>1.3</w:t>
      </w:r>
      <w:r w:rsidR="000D4BD0">
        <w:rPr>
          <w:lang w:eastAsia="ar-SA"/>
        </w:rPr>
        <w:t xml:space="preserve"> Планируемые результаты</w:t>
      </w:r>
    </w:p>
    <w:p w:rsidR="000D4BD0" w:rsidRPr="002E60A7" w:rsidRDefault="000D4BD0" w:rsidP="004C7CC4">
      <w:pPr>
        <w:pStyle w:val="31"/>
        <w:spacing w:before="0" w:after="0" w:line="360" w:lineRule="auto"/>
        <w:ind w:firstLine="0"/>
        <w:rPr>
          <w:color w:val="auto"/>
        </w:rPr>
      </w:pPr>
      <w:bookmarkStart w:id="6" w:name="_Toc487462027"/>
      <w:bookmarkEnd w:id="6"/>
      <w:r w:rsidRPr="002E60A7">
        <w:rPr>
          <w:color w:val="auto"/>
        </w:rPr>
        <w:t>Целевые ориентиры в раннем возрасте</w:t>
      </w:r>
    </w:p>
    <w:p w:rsidR="000D4BD0" w:rsidRPr="002E60A7" w:rsidRDefault="000D4BD0" w:rsidP="000D4BD0">
      <w:pPr>
        <w:widowControl w:val="0"/>
        <w:tabs>
          <w:tab w:val="left" w:pos="9781"/>
        </w:tabs>
        <w:rPr>
          <w:bCs/>
          <w:i/>
        </w:rPr>
      </w:pPr>
      <w:r w:rsidRPr="002E60A7">
        <w:rPr>
          <w:i/>
        </w:rPr>
        <w:t xml:space="preserve">Целевые ориентиры (планируемые результаты) образовательной деятельности и профессиональной коррекции нарушений развития детей </w:t>
      </w:r>
      <w:r w:rsidRPr="002E60A7">
        <w:rPr>
          <w:bCs/>
          <w:i/>
        </w:rPr>
        <w:t>раннего возраста с задержкой психомоторного и речевого развития</w:t>
      </w:r>
    </w:p>
    <w:p w:rsidR="000D4BD0" w:rsidRPr="002E60A7" w:rsidRDefault="000D4BD0" w:rsidP="000D4BD0">
      <w:r w:rsidRPr="002E60A7">
        <w:t>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w:t>
      </w:r>
    </w:p>
    <w:p w:rsidR="000D4BD0" w:rsidRPr="002E60A7" w:rsidRDefault="000D4BD0" w:rsidP="000D4BD0">
      <w:pPr>
        <w:tabs>
          <w:tab w:val="left" w:pos="9781"/>
        </w:tabs>
        <w:rPr>
          <w:rStyle w:val="c11"/>
          <w:rFonts w:eastAsia="SimSun"/>
        </w:rPr>
      </w:pPr>
      <w:r w:rsidRPr="002E60A7">
        <w:rPr>
          <w:i/>
        </w:rPr>
        <w:t xml:space="preserve">Особенности образовательной и коррекционно-развивающей </w:t>
      </w:r>
      <w:r w:rsidRPr="002E60A7">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0D4BD0" w:rsidRPr="002E60A7" w:rsidRDefault="000D4BD0" w:rsidP="000D4BD0">
      <w:pPr>
        <w:tabs>
          <w:tab w:val="left" w:pos="9781"/>
        </w:tabs>
        <w:rPr>
          <w:rStyle w:val="c11"/>
          <w:rFonts w:eastAsia="SimSun"/>
        </w:rPr>
      </w:pPr>
    </w:p>
    <w:p w:rsidR="000D4BD0" w:rsidRPr="002E60A7" w:rsidRDefault="0066301B" w:rsidP="000A2E93">
      <w:pPr>
        <w:ind w:hanging="30"/>
        <w:jc w:val="center"/>
        <w:rPr>
          <w:b/>
          <w:i/>
        </w:rPr>
      </w:pPr>
      <w:r>
        <w:rPr>
          <w:b/>
          <w:i/>
        </w:rPr>
        <w:t>Целевые ориентиры  в  работе</w:t>
      </w:r>
      <w:r w:rsidR="000D4BD0" w:rsidRPr="002E60A7">
        <w:rPr>
          <w:b/>
          <w:i/>
        </w:rPr>
        <w:t xml:space="preserve"> с ребенком второго года жизни, </w:t>
      </w:r>
      <w:r w:rsidR="000D4BD0" w:rsidRPr="002E60A7">
        <w:rPr>
          <w:b/>
          <w:i/>
        </w:rPr>
        <w:br/>
        <w:t>отстающим в психомоторном и речевом развитии</w:t>
      </w:r>
    </w:p>
    <w:p w:rsidR="000D4BD0" w:rsidRPr="002E60A7" w:rsidRDefault="000D4BD0" w:rsidP="000A2E93">
      <w:r w:rsidRPr="002E60A7">
        <w:rPr>
          <w:rStyle w:val="c11"/>
          <w:rFonts w:eastAsia="SimSun"/>
        </w:rPr>
        <w:t>Как уже отмечалось выше, по отношению к детям</w:t>
      </w:r>
      <w:r w:rsidRPr="002E60A7">
        <w:rPr>
          <w:i/>
        </w:rPr>
        <w:t xml:space="preserve"> раннего возраста, </w:t>
      </w:r>
      <w:r w:rsidRPr="002E60A7">
        <w:t xml:space="preserve">речь идет </w:t>
      </w:r>
      <w:r w:rsidRPr="002E60A7">
        <w:rPr>
          <w:i/>
        </w:rPr>
        <w:t>об общей</w:t>
      </w:r>
      <w:r w:rsidRPr="002E60A7">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2E60A7">
        <w:rPr>
          <w:i/>
        </w:rPr>
        <w:t>два варианта</w:t>
      </w:r>
      <w:r w:rsidRPr="002E60A7">
        <w:t xml:space="preserve"> планируемых результатов.</w:t>
      </w:r>
    </w:p>
    <w:p w:rsidR="000D4BD0" w:rsidRPr="002E60A7" w:rsidRDefault="000D4BD0" w:rsidP="000A2E93">
      <w:pPr>
        <w:rPr>
          <w:rStyle w:val="c11"/>
          <w:rFonts w:eastAsia="SimSun"/>
        </w:rPr>
      </w:pPr>
      <w:r w:rsidRPr="002E60A7">
        <w:rPr>
          <w:rStyle w:val="c11"/>
          <w:rFonts w:eastAsia="SimSun"/>
          <w:b/>
          <w:i/>
        </w:rPr>
        <w:t>Первый вариант</w:t>
      </w:r>
      <w:r w:rsidRPr="002E60A7">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D4BD0" w:rsidRPr="002E60A7" w:rsidRDefault="000D4BD0" w:rsidP="00711734">
      <w:pPr>
        <w:numPr>
          <w:ilvl w:val="0"/>
          <w:numId w:val="45"/>
        </w:numPr>
        <w:tabs>
          <w:tab w:val="left" w:pos="1130"/>
        </w:tabs>
        <w:ind w:left="0" w:firstLine="709"/>
        <w:jc w:val="both"/>
        <w:textAlignment w:val="baseline"/>
      </w:pPr>
      <w:r w:rsidRPr="002E60A7">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0D4BD0" w:rsidRPr="002E60A7" w:rsidRDefault="000D4BD0" w:rsidP="00711734">
      <w:pPr>
        <w:numPr>
          <w:ilvl w:val="0"/>
          <w:numId w:val="45"/>
        </w:numPr>
        <w:tabs>
          <w:tab w:val="left" w:pos="1130"/>
        </w:tabs>
        <w:ind w:left="0" w:firstLine="709"/>
        <w:jc w:val="both"/>
        <w:textAlignment w:val="baseline"/>
      </w:pPr>
      <w:r w:rsidRPr="002E60A7">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D4BD0" w:rsidRPr="002E60A7" w:rsidRDefault="000D4BD0" w:rsidP="00711734">
      <w:pPr>
        <w:numPr>
          <w:ilvl w:val="0"/>
          <w:numId w:val="45"/>
        </w:numPr>
        <w:tabs>
          <w:tab w:val="left" w:pos="1130"/>
        </w:tabs>
        <w:ind w:left="0" w:firstLine="709"/>
        <w:jc w:val="both"/>
        <w:textAlignment w:val="baseline"/>
      </w:pPr>
      <w:r w:rsidRPr="002E60A7">
        <w:t>осваивает многие действия с предметами: поворачивает ручку двери, нажимает на кнопку звонка, на выключатель, листает страницы книги;</w:t>
      </w:r>
    </w:p>
    <w:p w:rsidR="000D4BD0" w:rsidRPr="002E60A7" w:rsidRDefault="000D4BD0" w:rsidP="00711734">
      <w:pPr>
        <w:numPr>
          <w:ilvl w:val="0"/>
          <w:numId w:val="45"/>
        </w:numPr>
        <w:tabs>
          <w:tab w:val="left" w:pos="1130"/>
        </w:tabs>
        <w:ind w:left="0" w:firstLine="709"/>
        <w:jc w:val="both"/>
        <w:textAlignment w:val="baseline"/>
      </w:pPr>
      <w:r w:rsidRPr="002E60A7">
        <w:t>осваивает предметно-игровые действия – по подражанию сооружает из кубиков постройку из 2-3 элементов, катает машинку, кормит куклу;</w:t>
      </w:r>
    </w:p>
    <w:p w:rsidR="000D4BD0" w:rsidRPr="002E60A7" w:rsidRDefault="000D4BD0" w:rsidP="00711734">
      <w:pPr>
        <w:numPr>
          <w:ilvl w:val="0"/>
          <w:numId w:val="45"/>
        </w:numPr>
        <w:tabs>
          <w:tab w:val="left" w:pos="1130"/>
        </w:tabs>
        <w:ind w:left="0" w:firstLine="709"/>
        <w:jc w:val="both"/>
        <w:textAlignment w:val="baseline"/>
      </w:pPr>
      <w:r w:rsidRPr="002E60A7">
        <w:t>включается в процесс одевания, пытается натянуть шапку, штаны;</w:t>
      </w:r>
    </w:p>
    <w:p w:rsidR="000D4BD0" w:rsidRPr="002E60A7" w:rsidRDefault="000D4BD0" w:rsidP="00711734">
      <w:pPr>
        <w:numPr>
          <w:ilvl w:val="0"/>
          <w:numId w:val="45"/>
        </w:numPr>
        <w:tabs>
          <w:tab w:val="left" w:pos="1130"/>
        </w:tabs>
        <w:ind w:left="0" w:firstLine="709"/>
        <w:jc w:val="both"/>
        <w:textAlignment w:val="baseline"/>
      </w:pPr>
      <w:r w:rsidRPr="002E60A7">
        <w:t>активно общается и сотрудничает с взрослым, использует мимику, жесты, интонации звукоподражания и слова простой слоговой структуры;</w:t>
      </w:r>
    </w:p>
    <w:p w:rsidR="000D4BD0" w:rsidRPr="002E60A7" w:rsidRDefault="000D4BD0" w:rsidP="00711734">
      <w:pPr>
        <w:numPr>
          <w:ilvl w:val="0"/>
          <w:numId w:val="45"/>
        </w:numPr>
        <w:tabs>
          <w:tab w:val="left" w:pos="1130"/>
        </w:tabs>
        <w:ind w:left="0" w:firstLine="709"/>
        <w:jc w:val="both"/>
        <w:textAlignment w:val="baseline"/>
      </w:pPr>
      <w:r w:rsidRPr="002E60A7">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D4BD0" w:rsidRPr="002E60A7" w:rsidRDefault="000D4BD0" w:rsidP="00711734">
      <w:pPr>
        <w:numPr>
          <w:ilvl w:val="0"/>
          <w:numId w:val="45"/>
        </w:numPr>
        <w:tabs>
          <w:tab w:val="left" w:pos="1130"/>
        </w:tabs>
        <w:ind w:left="0" w:firstLine="709"/>
        <w:jc w:val="both"/>
        <w:textAlignment w:val="baseline"/>
      </w:pPr>
      <w:r w:rsidRPr="002E60A7">
        <w:t xml:space="preserve">проявляет интерес к окружающим предметам и явлениям, практически соотносит </w:t>
      </w:r>
      <w:r w:rsidRPr="002E60A7">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0D4BD0" w:rsidRPr="002E60A7" w:rsidRDefault="000D4BD0" w:rsidP="000A2E93">
      <w:r w:rsidRPr="002E60A7">
        <w:rPr>
          <w:b/>
          <w:i/>
        </w:rPr>
        <w:t>Второй вариант</w:t>
      </w:r>
      <w:r w:rsidRPr="002E60A7">
        <w:t xml:space="preserve"> означает наличие недостатков в развитии и предполагает их дальнейшую профессиональную коррекцию:</w:t>
      </w:r>
    </w:p>
    <w:p w:rsidR="000D4BD0" w:rsidRPr="002E60A7" w:rsidRDefault="000D4BD0" w:rsidP="00711734">
      <w:pPr>
        <w:numPr>
          <w:ilvl w:val="0"/>
          <w:numId w:val="45"/>
        </w:numPr>
        <w:tabs>
          <w:tab w:val="left" w:pos="1120"/>
        </w:tabs>
        <w:ind w:left="0" w:firstLine="709"/>
        <w:jc w:val="both"/>
        <w:textAlignment w:val="baseline"/>
      </w:pPr>
      <w:r w:rsidRPr="002E60A7">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0D4BD0" w:rsidRPr="002E60A7" w:rsidRDefault="000D4BD0" w:rsidP="00711734">
      <w:pPr>
        <w:numPr>
          <w:ilvl w:val="0"/>
          <w:numId w:val="45"/>
        </w:numPr>
        <w:tabs>
          <w:tab w:val="left" w:pos="1139"/>
        </w:tabs>
        <w:ind w:left="0" w:firstLine="709"/>
        <w:jc w:val="both"/>
        <w:textAlignment w:val="baseline"/>
      </w:pPr>
      <w:r w:rsidRPr="002E60A7">
        <w:lastRenderedPageBreak/>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0D4BD0" w:rsidRPr="002E60A7" w:rsidRDefault="000D4BD0" w:rsidP="00711734">
      <w:pPr>
        <w:numPr>
          <w:ilvl w:val="0"/>
          <w:numId w:val="45"/>
        </w:numPr>
        <w:tabs>
          <w:tab w:val="left" w:pos="1139"/>
        </w:tabs>
        <w:ind w:left="0" w:firstLine="709"/>
        <w:jc w:val="both"/>
        <w:textAlignment w:val="baseline"/>
      </w:pPr>
      <w:r w:rsidRPr="002E60A7">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0D4BD0" w:rsidRPr="002E60A7" w:rsidRDefault="000D4BD0" w:rsidP="00711734">
      <w:pPr>
        <w:numPr>
          <w:ilvl w:val="0"/>
          <w:numId w:val="45"/>
        </w:numPr>
        <w:tabs>
          <w:tab w:val="left" w:pos="1139"/>
        </w:tabs>
        <w:ind w:left="0" w:firstLine="709"/>
        <w:jc w:val="both"/>
        <w:textAlignment w:val="baseline"/>
      </w:pPr>
      <w:r w:rsidRPr="002E60A7">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0D4BD0" w:rsidRPr="002E60A7" w:rsidRDefault="000D4BD0" w:rsidP="00711734">
      <w:pPr>
        <w:numPr>
          <w:ilvl w:val="0"/>
          <w:numId w:val="45"/>
        </w:numPr>
        <w:tabs>
          <w:tab w:val="left" w:pos="1139"/>
        </w:tabs>
        <w:ind w:left="0" w:firstLine="709"/>
        <w:jc w:val="both"/>
        <w:textAlignment w:val="baseline"/>
      </w:pPr>
      <w:r w:rsidRPr="002E60A7">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0D4BD0" w:rsidRPr="002E60A7" w:rsidRDefault="000D4BD0" w:rsidP="00711734">
      <w:pPr>
        <w:numPr>
          <w:ilvl w:val="0"/>
          <w:numId w:val="45"/>
        </w:numPr>
        <w:tabs>
          <w:tab w:val="left" w:pos="1139"/>
        </w:tabs>
        <w:ind w:left="0" w:firstLine="709"/>
        <w:jc w:val="both"/>
        <w:textAlignment w:val="baseline"/>
      </w:pPr>
      <w:r w:rsidRPr="002E60A7">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0D4BD0" w:rsidRPr="002E60A7" w:rsidRDefault="000D4BD0" w:rsidP="00711734">
      <w:pPr>
        <w:numPr>
          <w:ilvl w:val="0"/>
          <w:numId w:val="45"/>
        </w:numPr>
        <w:tabs>
          <w:tab w:val="left" w:pos="1139"/>
        </w:tabs>
        <w:ind w:left="0" w:firstLine="709"/>
        <w:jc w:val="both"/>
        <w:textAlignment w:val="baseline"/>
      </w:pPr>
      <w:r w:rsidRPr="002E60A7">
        <w:t xml:space="preserve">пьет из чашки, ест самостоятельно (руками). </w:t>
      </w:r>
    </w:p>
    <w:p w:rsidR="000D4BD0" w:rsidRPr="000A2E93" w:rsidRDefault="000D4BD0" w:rsidP="000A2E93">
      <w:pPr>
        <w:tabs>
          <w:tab w:val="left" w:pos="1139"/>
        </w:tabs>
        <w:ind w:left="9" w:firstLine="713"/>
      </w:pPr>
    </w:p>
    <w:p w:rsidR="000D4BD0" w:rsidRPr="000A2E93" w:rsidRDefault="000D4BD0" w:rsidP="000A2E93">
      <w:pPr>
        <w:tabs>
          <w:tab w:val="left" w:pos="1111"/>
          <w:tab w:val="left" w:pos="9781"/>
        </w:tabs>
        <w:ind w:firstLine="9"/>
        <w:jc w:val="center"/>
        <w:rPr>
          <w:b/>
          <w:i/>
        </w:rPr>
      </w:pPr>
      <w:r w:rsidRPr="000A2E93">
        <w:rPr>
          <w:b/>
          <w:i/>
        </w:rPr>
        <w:t xml:space="preserve">К трем годам в условиях целенаправленной коррекции ребенок может приблизиться </w:t>
      </w:r>
      <w:r w:rsidRPr="000A2E93">
        <w:rPr>
          <w:b/>
          <w:i/>
        </w:rPr>
        <w:br/>
        <w:t>к следующим целевым ориентирам</w:t>
      </w:r>
    </w:p>
    <w:p w:rsidR="000D4BD0" w:rsidRPr="000A2E93" w:rsidRDefault="000D4BD0" w:rsidP="000A2E93">
      <w:pPr>
        <w:rPr>
          <w:rStyle w:val="c11"/>
          <w:rFonts w:eastAsia="SimSun"/>
        </w:rPr>
      </w:pPr>
      <w:r w:rsidRPr="000A2E93">
        <w:rPr>
          <w:b/>
          <w:i/>
        </w:rPr>
        <w:t>Первый вариант</w:t>
      </w:r>
      <w:r w:rsidRPr="000A2E93">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D4BD0" w:rsidRPr="000A2E93" w:rsidRDefault="000D4BD0" w:rsidP="000A2E93">
      <w:pPr>
        <w:tabs>
          <w:tab w:val="left" w:pos="576"/>
          <w:tab w:val="left" w:pos="9781"/>
        </w:tabs>
      </w:pPr>
      <w:r w:rsidRPr="000A2E93">
        <w:rPr>
          <w:bCs/>
        </w:rPr>
        <w:t xml:space="preserve">Ребенок адаптируется </w:t>
      </w:r>
      <w:r w:rsidRPr="000A2E93">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0D4BD0" w:rsidRPr="000A2E93" w:rsidRDefault="000D4BD0" w:rsidP="000A2E93">
      <w:pPr>
        <w:tabs>
          <w:tab w:val="left" w:pos="567"/>
          <w:tab w:val="left" w:pos="9781"/>
        </w:tabs>
        <w:rPr>
          <w:rStyle w:val="c11"/>
          <w:rFonts w:eastAsia="SimSun"/>
        </w:rPr>
      </w:pPr>
      <w:r w:rsidRPr="000A2E93">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0A2E93">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0D4BD0" w:rsidRPr="000A2E93" w:rsidRDefault="000D4BD0" w:rsidP="000A2E93">
      <w:pPr>
        <w:tabs>
          <w:tab w:val="left" w:pos="576"/>
          <w:tab w:val="left" w:pos="9781"/>
        </w:tabs>
        <w:rPr>
          <w:rStyle w:val="c11"/>
          <w:rFonts w:eastAsia="SimSun"/>
        </w:rPr>
      </w:pPr>
      <w:r w:rsidRPr="000A2E93">
        <w:rPr>
          <w:rStyle w:val="c11"/>
          <w:rFonts w:eastAsia="SimSun"/>
        </w:rPr>
        <w:t xml:space="preserve">В плане </w:t>
      </w:r>
      <w:r w:rsidRPr="000A2E93">
        <w:rPr>
          <w:i/>
        </w:rPr>
        <w:t xml:space="preserve">речевого </w:t>
      </w:r>
      <w:r w:rsidRPr="000A2E93">
        <w:rPr>
          <w:bCs/>
          <w:i/>
        </w:rPr>
        <w:t xml:space="preserve">развития: </w:t>
      </w:r>
      <w:r w:rsidRPr="000A2E93">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0A2E93">
        <w:t xml:space="preserve">существительные </w:t>
      </w:r>
      <w:r w:rsidRPr="000A2E93">
        <w:rPr>
          <w:rStyle w:val="c11"/>
          <w:rFonts w:eastAsia="SimSun"/>
        </w:rPr>
        <w:t xml:space="preserve">(допускаются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w:t>
      </w:r>
      <w:r w:rsidRPr="000A2E93">
        <w:rPr>
          <w:rStyle w:val="c11"/>
          <w:rFonts w:eastAsia="SimSun"/>
        </w:rPr>
        <w:lastRenderedPageBreak/>
        <w:t>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0D4BD0" w:rsidRPr="000A2E93" w:rsidRDefault="000D4BD0" w:rsidP="000A2E93">
      <w:pPr>
        <w:tabs>
          <w:tab w:val="left" w:pos="598"/>
          <w:tab w:val="left" w:pos="9781"/>
        </w:tabs>
      </w:pPr>
      <w:r w:rsidRPr="000A2E93">
        <w:rPr>
          <w:bCs/>
        </w:rPr>
        <w:t xml:space="preserve">Эмоционально реагирует на музыку. Воспроизводит темп в движениях под </w:t>
      </w:r>
      <w:r w:rsidRPr="000A2E93">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0D4BD0" w:rsidRPr="000A2E93" w:rsidRDefault="000D4BD0" w:rsidP="000A2E93">
      <w:pPr>
        <w:tabs>
          <w:tab w:val="left" w:pos="567"/>
          <w:tab w:val="left" w:pos="9781"/>
        </w:tabs>
        <w:rPr>
          <w:rStyle w:val="c11"/>
          <w:rFonts w:eastAsia="SimSun"/>
        </w:rPr>
      </w:pPr>
      <w:r w:rsidRPr="000A2E93">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0D4BD0" w:rsidRPr="000A2E93" w:rsidRDefault="000D4BD0" w:rsidP="000A2E93">
      <w:pPr>
        <w:rPr>
          <w:b/>
          <w:bCs/>
          <w:i/>
          <w:iCs/>
        </w:rPr>
      </w:pPr>
      <w:r w:rsidRPr="000A2E93">
        <w:rPr>
          <w:b/>
          <w:i/>
        </w:rPr>
        <w:t>Второй вариант</w:t>
      </w:r>
      <w:r w:rsidRPr="000A2E93">
        <w:rPr>
          <w:b/>
          <w:bCs/>
          <w:i/>
          <w:iCs/>
        </w:rPr>
        <w:t>:</w:t>
      </w:r>
    </w:p>
    <w:p w:rsidR="000D4BD0" w:rsidRPr="000A2E93" w:rsidRDefault="000D4BD0" w:rsidP="00711734">
      <w:pPr>
        <w:numPr>
          <w:ilvl w:val="0"/>
          <w:numId w:val="46"/>
        </w:numPr>
        <w:tabs>
          <w:tab w:val="left" w:pos="1139"/>
        </w:tabs>
        <w:ind w:left="0" w:firstLine="709"/>
        <w:jc w:val="both"/>
        <w:textAlignment w:val="baseline"/>
      </w:pPr>
      <w:r w:rsidRPr="000A2E93">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w:t>
      </w:r>
    </w:p>
    <w:p w:rsidR="000D4BD0" w:rsidRPr="000A2E93" w:rsidRDefault="000D4BD0" w:rsidP="00711734">
      <w:pPr>
        <w:numPr>
          <w:ilvl w:val="0"/>
          <w:numId w:val="46"/>
        </w:numPr>
        <w:tabs>
          <w:tab w:val="left" w:pos="1139"/>
        </w:tabs>
        <w:ind w:left="0" w:firstLine="709"/>
        <w:jc w:val="both"/>
        <w:textAlignment w:val="baseline"/>
      </w:pPr>
      <w:r w:rsidRPr="000A2E93">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D4BD0" w:rsidRPr="000A2E93" w:rsidRDefault="000D4BD0" w:rsidP="00711734">
      <w:pPr>
        <w:numPr>
          <w:ilvl w:val="0"/>
          <w:numId w:val="46"/>
        </w:numPr>
        <w:tabs>
          <w:tab w:val="left" w:pos="1139"/>
        </w:tabs>
        <w:ind w:left="0" w:firstLine="709"/>
        <w:jc w:val="both"/>
        <w:textAlignment w:val="baseline"/>
      </w:pPr>
      <w:r w:rsidRPr="000A2E93">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D4BD0" w:rsidRPr="000A2E93" w:rsidRDefault="000D4BD0" w:rsidP="00711734">
      <w:pPr>
        <w:numPr>
          <w:ilvl w:val="0"/>
          <w:numId w:val="46"/>
        </w:numPr>
        <w:tabs>
          <w:tab w:val="left" w:pos="1139"/>
        </w:tabs>
        <w:ind w:left="0" w:firstLine="709"/>
        <w:jc w:val="both"/>
        <w:textAlignment w:val="baseline"/>
      </w:pPr>
      <w:r w:rsidRPr="000A2E93">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D4BD0" w:rsidRPr="000A2E93" w:rsidRDefault="000D4BD0" w:rsidP="00711734">
      <w:pPr>
        <w:numPr>
          <w:ilvl w:val="0"/>
          <w:numId w:val="46"/>
        </w:numPr>
        <w:tabs>
          <w:tab w:val="left" w:pos="1139"/>
        </w:tabs>
        <w:ind w:left="0" w:firstLine="709"/>
        <w:jc w:val="both"/>
        <w:textAlignment w:val="baseline"/>
      </w:pPr>
      <w:r w:rsidRPr="000A2E93">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D4BD0" w:rsidRPr="000A2E93" w:rsidRDefault="000D4BD0" w:rsidP="00711734">
      <w:pPr>
        <w:numPr>
          <w:ilvl w:val="0"/>
          <w:numId w:val="46"/>
        </w:numPr>
        <w:tabs>
          <w:tab w:val="left" w:pos="1139"/>
        </w:tabs>
        <w:ind w:left="0" w:firstLine="709"/>
        <w:jc w:val="both"/>
        <w:textAlignment w:val="baseline"/>
      </w:pPr>
      <w:r w:rsidRPr="000A2E93">
        <w:t xml:space="preserve">интерес к окружающим предметам и явлениям снижен, требуется стимуляция со стороны взрослого; </w:t>
      </w:r>
    </w:p>
    <w:p w:rsidR="000D4BD0" w:rsidRPr="000A2E93" w:rsidRDefault="000D4BD0" w:rsidP="00711734">
      <w:pPr>
        <w:numPr>
          <w:ilvl w:val="0"/>
          <w:numId w:val="46"/>
        </w:numPr>
        <w:tabs>
          <w:tab w:val="left" w:pos="1139"/>
        </w:tabs>
        <w:ind w:left="0" w:firstLine="709"/>
        <w:jc w:val="both"/>
        <w:textAlignment w:val="baseline"/>
      </w:pPr>
      <w:r w:rsidRPr="000A2E93">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0D4BD0" w:rsidRPr="000A2E93" w:rsidRDefault="000D4BD0" w:rsidP="00711734">
      <w:pPr>
        <w:numPr>
          <w:ilvl w:val="0"/>
          <w:numId w:val="46"/>
        </w:numPr>
        <w:tabs>
          <w:tab w:val="left" w:pos="1139"/>
        </w:tabs>
        <w:ind w:left="0" w:firstLine="709"/>
        <w:jc w:val="both"/>
        <w:textAlignment w:val="baseline"/>
      </w:pPr>
      <w:r w:rsidRPr="000A2E93">
        <w:t>методом проб и ошибок пытается найти решение наглядно-практической задачи, но затрудняется действовать по зрительному соотнесению;</w:t>
      </w:r>
    </w:p>
    <w:p w:rsidR="000D4BD0" w:rsidRPr="000A2E93" w:rsidRDefault="000D4BD0" w:rsidP="00711734">
      <w:pPr>
        <w:numPr>
          <w:ilvl w:val="0"/>
          <w:numId w:val="46"/>
        </w:numPr>
        <w:tabs>
          <w:tab w:val="left" w:pos="1139"/>
        </w:tabs>
        <w:ind w:left="0" w:firstLine="709"/>
        <w:jc w:val="both"/>
        <w:textAlignment w:val="baseline"/>
      </w:pPr>
      <w:r w:rsidRPr="000A2E93">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AD78EF" w:rsidRDefault="000D4BD0" w:rsidP="001B0641">
      <w:pPr>
        <w:numPr>
          <w:ilvl w:val="0"/>
          <w:numId w:val="46"/>
        </w:numPr>
        <w:tabs>
          <w:tab w:val="left" w:pos="1139"/>
        </w:tabs>
        <w:ind w:left="0" w:firstLine="709"/>
        <w:jc w:val="both"/>
        <w:textAlignment w:val="baseline"/>
      </w:pPr>
      <w:r w:rsidRPr="000A2E93">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bookmarkStart w:id="7" w:name="_Toc487462028"/>
      <w:bookmarkEnd w:id="7"/>
    </w:p>
    <w:p w:rsidR="000D4BD0" w:rsidRPr="000A2E93" w:rsidRDefault="000D4BD0" w:rsidP="00AD78EF">
      <w:pPr>
        <w:pStyle w:val="31"/>
        <w:spacing w:before="0" w:after="0" w:line="240" w:lineRule="auto"/>
        <w:ind w:firstLine="0"/>
        <w:jc w:val="center"/>
      </w:pPr>
      <w:r w:rsidRPr="000A2E93">
        <w:lastRenderedPageBreak/>
        <w:t>Целевые ориентиры в дошкольном возрасте</w:t>
      </w:r>
    </w:p>
    <w:p w:rsidR="000D4BD0" w:rsidRPr="00AD78EF" w:rsidRDefault="000D4BD0" w:rsidP="000A2E93">
      <w:pPr>
        <w:rPr>
          <w:b/>
        </w:rPr>
      </w:pPr>
      <w:r w:rsidRPr="00AD78EF">
        <w:rPr>
          <w:b/>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AD78EF">
        <w:rPr>
          <w:b/>
          <w:bCs/>
        </w:rPr>
        <w:t xml:space="preserve">дошкольного возраста с задержкой психического развития </w:t>
      </w:r>
      <w:r w:rsidRPr="00AD78EF">
        <w:rPr>
          <w:b/>
        </w:rPr>
        <w:t>дошкольного возраста (к 5</w:t>
      </w:r>
      <w:r w:rsidR="003C22AA">
        <w:rPr>
          <w:b/>
        </w:rPr>
        <w:t xml:space="preserve"> -6</w:t>
      </w:r>
      <w:r w:rsidRPr="00AD78EF">
        <w:rPr>
          <w:b/>
        </w:rPr>
        <w:t xml:space="preserve"> годам)</w:t>
      </w:r>
    </w:p>
    <w:p w:rsidR="000D4BD0" w:rsidRPr="000A2E93" w:rsidRDefault="000D4BD0" w:rsidP="000A2E93">
      <w:pPr>
        <w:tabs>
          <w:tab w:val="left" w:pos="567"/>
          <w:tab w:val="left" w:pos="9781"/>
        </w:tabs>
      </w:pPr>
      <w:r w:rsidRPr="000A2E93">
        <w:rPr>
          <w:b/>
          <w:bCs/>
          <w:i/>
        </w:rPr>
        <w:t>Социально-коммуникативное развитие</w:t>
      </w:r>
      <w:r w:rsidRPr="000A2E93">
        <w:rPr>
          <w:b/>
          <w:bCs/>
        </w:rPr>
        <w:t xml:space="preserve">. </w:t>
      </w:r>
      <w:r w:rsidRPr="000A2E93">
        <w:rPr>
          <w:bCs/>
        </w:rPr>
        <w:t xml:space="preserve">Ребенок адаптируется </w:t>
      </w:r>
      <w:r w:rsidRPr="000A2E93">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0D4BD0" w:rsidRPr="000A2E93" w:rsidRDefault="000D4BD0" w:rsidP="000A2E93">
      <w:pPr>
        <w:tabs>
          <w:tab w:val="left" w:pos="9781"/>
        </w:tabs>
      </w:pPr>
      <w:r w:rsidRPr="000A2E93">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0D4BD0" w:rsidRPr="000A2E93" w:rsidRDefault="000D4BD0" w:rsidP="000A2E93">
      <w:pPr>
        <w:tabs>
          <w:tab w:val="left" w:pos="9781"/>
        </w:tabs>
        <w:contextualSpacing/>
      </w:pPr>
      <w:r w:rsidRPr="000A2E93">
        <w:rPr>
          <w:b/>
          <w:i/>
        </w:rPr>
        <w:t xml:space="preserve">Речевое </w:t>
      </w:r>
      <w:r w:rsidRPr="000A2E93">
        <w:rPr>
          <w:b/>
          <w:bCs/>
          <w:i/>
        </w:rPr>
        <w:t xml:space="preserve">развитие. </w:t>
      </w:r>
      <w:r w:rsidRPr="000A2E93">
        <w:rPr>
          <w:bCs/>
        </w:rPr>
        <w:t>Понимает и выполняет</w:t>
      </w:r>
      <w:r w:rsidRPr="000A2E93">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D4BD0" w:rsidRPr="000A2E93" w:rsidRDefault="000D4BD0" w:rsidP="000A2E93">
      <w:pPr>
        <w:tabs>
          <w:tab w:val="left" w:pos="0"/>
          <w:tab w:val="left" w:pos="9781"/>
        </w:tabs>
      </w:pPr>
      <w:r w:rsidRPr="000A2E93">
        <w:rPr>
          <w:b/>
          <w:bCs/>
          <w:i/>
        </w:rPr>
        <w:t xml:space="preserve">Познавательное развитие. </w:t>
      </w:r>
      <w:r w:rsidRPr="000A2E93">
        <w:rPr>
          <w:bCs/>
        </w:rPr>
        <w:t>Может</w:t>
      </w:r>
      <w:r w:rsidRPr="000A2E93">
        <w:t xml:space="preserve">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0A2E93">
        <w:rPr>
          <w:i/>
        </w:rPr>
        <w:t>шарик, кубик</w:t>
      </w:r>
      <w:r w:rsidRPr="000A2E93">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w:t>
      </w:r>
      <w:r w:rsidRPr="000A2E93">
        <w:rPr>
          <w:bCs/>
        </w:rPr>
        <w:t>рактической, но и зрительной ориентировки</w:t>
      </w:r>
      <w:r w:rsidRPr="000A2E93">
        <w:t xml:space="preserve">в свойствах предметов подбирает предметы по форме («Доска Сегена», «Почтовый ящик» </w:t>
      </w:r>
      <w:r w:rsidRPr="000A2E93">
        <w:rPr>
          <w:bCs/>
        </w:rPr>
        <w:t xml:space="preserve">и </w:t>
      </w:r>
      <w:r w:rsidRPr="000A2E93">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D4BD0" w:rsidRPr="000A2E93" w:rsidRDefault="000D4BD0" w:rsidP="000A2E93">
      <w:pPr>
        <w:tabs>
          <w:tab w:val="left" w:pos="0"/>
          <w:tab w:val="left" w:pos="9781"/>
        </w:tabs>
      </w:pPr>
      <w:r w:rsidRPr="000A2E93">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D4BD0" w:rsidRPr="000A2E93" w:rsidRDefault="000D4BD0" w:rsidP="000A2E93">
      <w:r w:rsidRPr="000A2E93">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w:t>
      </w:r>
      <w:r w:rsidRPr="000A2E93">
        <w:lastRenderedPageBreak/>
        <w:t>предмета из большей группы. Учится считать до 5 (на основе наглядности), называет итоговое число, осваивает порядковый счет.</w:t>
      </w:r>
    </w:p>
    <w:p w:rsidR="000D4BD0" w:rsidRPr="000A2E93" w:rsidRDefault="000D4BD0" w:rsidP="000A2E93">
      <w:pPr>
        <w:tabs>
          <w:tab w:val="left" w:pos="9781"/>
        </w:tabs>
      </w:pPr>
      <w:r w:rsidRPr="000A2E93">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D4BD0" w:rsidRPr="000A2E93" w:rsidRDefault="000D4BD0" w:rsidP="000A2E93">
      <w:pPr>
        <w:tabs>
          <w:tab w:val="left" w:pos="0"/>
          <w:tab w:val="left" w:pos="9781"/>
        </w:tabs>
        <w:rPr>
          <w:rStyle w:val="c11"/>
          <w:rFonts w:eastAsia="SimSun"/>
        </w:rPr>
      </w:pPr>
      <w:r w:rsidRPr="000A2E93">
        <w:rPr>
          <w:b/>
          <w:bCs/>
          <w:i/>
        </w:rPr>
        <w:t xml:space="preserve">Художественно-эстетическое развитие. </w:t>
      </w:r>
      <w:r w:rsidRPr="000A2E93">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0D4BD0" w:rsidRPr="000A2E93" w:rsidRDefault="000D4BD0" w:rsidP="000A2E93">
      <w:pPr>
        <w:tabs>
          <w:tab w:val="left" w:pos="9781"/>
        </w:tabs>
        <w:rPr>
          <w:rStyle w:val="c11"/>
          <w:rFonts w:eastAsia="SimSun"/>
        </w:rPr>
      </w:pPr>
      <w:r w:rsidRPr="000A2E93">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D4BD0" w:rsidRPr="000A2E93" w:rsidRDefault="000D4BD0" w:rsidP="000A2E93">
      <w:pPr>
        <w:tabs>
          <w:tab w:val="left" w:pos="9781"/>
        </w:tabs>
      </w:pPr>
      <w:r w:rsidRPr="000A2E93">
        <w:rPr>
          <w:b/>
          <w:bCs/>
          <w:i/>
        </w:rPr>
        <w:t>Физическое развитие</w:t>
      </w:r>
      <w:r w:rsidRPr="000A2E93">
        <w:rPr>
          <w:b/>
          <w:bCs/>
        </w:rPr>
        <w:t xml:space="preserve">. </w:t>
      </w:r>
      <w:r w:rsidRPr="000A2E93">
        <w:rPr>
          <w:bCs/>
        </w:rPr>
        <w:t>Осваивает все основные движения, хотя их техническая сторона требует совершенствования. П</w:t>
      </w:r>
      <w:r w:rsidRPr="000A2E93">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0A2E93">
        <w:rPr>
          <w:bCs/>
        </w:rPr>
        <w:t xml:space="preserve">Осваивает координированные движения рук </w:t>
      </w:r>
      <w:r w:rsidRPr="000A2E93">
        <w:t>при выполнении действий с конструктором «Лего», крупной мозаикой, предметами одежды и обуви.</w:t>
      </w:r>
    </w:p>
    <w:p w:rsidR="000D4BD0" w:rsidRPr="000A2E93" w:rsidRDefault="000D4BD0" w:rsidP="000A2E93">
      <w:pPr>
        <w:tabs>
          <w:tab w:val="left" w:pos="9781"/>
        </w:tabs>
        <w:rPr>
          <w:b/>
          <w:i/>
        </w:rPr>
      </w:pPr>
    </w:p>
    <w:p w:rsidR="000D4BD0" w:rsidRPr="000A2E93" w:rsidRDefault="000D4BD0" w:rsidP="004C7CC4">
      <w:pPr>
        <w:pStyle w:val="31"/>
        <w:spacing w:before="0" w:after="0" w:line="240" w:lineRule="auto"/>
        <w:ind w:firstLine="0"/>
      </w:pPr>
      <w:r w:rsidRPr="000A2E93">
        <w:t xml:space="preserve"> Целевые ориентиры на этапе завершения освоения Программы</w:t>
      </w:r>
    </w:p>
    <w:p w:rsidR="000D4BD0" w:rsidRPr="000A2E93" w:rsidRDefault="000D4BD0" w:rsidP="000A2E93">
      <w:pPr>
        <w:tabs>
          <w:tab w:val="left" w:pos="9781"/>
        </w:tabs>
        <w:rPr>
          <w:b/>
          <w:i/>
        </w:rPr>
      </w:pPr>
      <w:r w:rsidRPr="000A2E93">
        <w:rPr>
          <w:b/>
          <w:i/>
        </w:rPr>
        <w:t xml:space="preserve">Целевые ориентиры на этапе завершения дошкольного образования детьми с ЗПР </w:t>
      </w:r>
      <w:r w:rsidRPr="000A2E93">
        <w:rPr>
          <w:b/>
          <w:i/>
        </w:rPr>
        <w:br/>
        <w:t>(к 7-8 годам)</w:t>
      </w:r>
    </w:p>
    <w:p w:rsidR="000D4BD0" w:rsidRPr="000A2E93" w:rsidRDefault="000D4BD0" w:rsidP="000A2E93">
      <w:pPr>
        <w:tabs>
          <w:tab w:val="left" w:pos="9781"/>
        </w:tabs>
        <w:rPr>
          <w:i/>
        </w:rPr>
      </w:pPr>
      <w:r w:rsidRPr="000A2E93">
        <w:rPr>
          <w:b/>
          <w:i/>
        </w:rPr>
        <w:t>По направлению «Социально-коммуникативное развитие»:</w:t>
      </w:r>
    </w:p>
    <w:p w:rsidR="000D4BD0" w:rsidRPr="000A2E93" w:rsidRDefault="000D4BD0" w:rsidP="00711734">
      <w:pPr>
        <w:numPr>
          <w:ilvl w:val="0"/>
          <w:numId w:val="17"/>
        </w:numPr>
        <w:tabs>
          <w:tab w:val="left" w:pos="1148"/>
        </w:tabs>
        <w:ind w:left="0" w:firstLine="709"/>
        <w:jc w:val="both"/>
        <w:textAlignment w:val="baseline"/>
      </w:pPr>
      <w:r w:rsidRPr="000A2E93">
        <w:t>осваивает внеситуативно-познавательную форму общения со взрослыми и проявляет готовность к внеситуативно-личностному общению;</w:t>
      </w:r>
    </w:p>
    <w:p w:rsidR="000D4BD0" w:rsidRPr="000A2E93" w:rsidRDefault="000D4BD0" w:rsidP="00711734">
      <w:pPr>
        <w:widowControl w:val="0"/>
        <w:numPr>
          <w:ilvl w:val="0"/>
          <w:numId w:val="17"/>
        </w:numPr>
        <w:tabs>
          <w:tab w:val="left" w:pos="1148"/>
        </w:tabs>
        <w:ind w:left="0" w:firstLine="709"/>
        <w:jc w:val="both"/>
        <w:textAlignment w:val="baseline"/>
      </w:pPr>
      <w:r w:rsidRPr="000A2E93">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0D4BD0" w:rsidRPr="000A2E93" w:rsidRDefault="000D4BD0" w:rsidP="00711734">
      <w:pPr>
        <w:numPr>
          <w:ilvl w:val="0"/>
          <w:numId w:val="17"/>
        </w:numPr>
        <w:tabs>
          <w:tab w:val="left" w:pos="1148"/>
        </w:tabs>
        <w:ind w:left="0" w:firstLine="709"/>
        <w:jc w:val="both"/>
        <w:textAlignment w:val="baseline"/>
      </w:pPr>
      <w:r w:rsidRPr="000A2E93">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0D4BD0" w:rsidRPr="000A2E93" w:rsidRDefault="000D4BD0" w:rsidP="00711734">
      <w:pPr>
        <w:pStyle w:val="a7"/>
        <w:widowControl w:val="0"/>
        <w:numPr>
          <w:ilvl w:val="0"/>
          <w:numId w:val="17"/>
        </w:numPr>
        <w:tabs>
          <w:tab w:val="left" w:pos="1148"/>
        </w:tabs>
        <w:ind w:left="0" w:firstLine="709"/>
        <w:jc w:val="both"/>
        <w:textAlignment w:val="baseline"/>
      </w:pPr>
      <w:r w:rsidRPr="000A2E93">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0D4BD0" w:rsidRPr="000A2E93" w:rsidRDefault="000D4BD0" w:rsidP="00711734">
      <w:pPr>
        <w:numPr>
          <w:ilvl w:val="0"/>
          <w:numId w:val="17"/>
        </w:numPr>
        <w:tabs>
          <w:tab w:val="left" w:pos="1148"/>
        </w:tabs>
        <w:ind w:left="0" w:firstLine="709"/>
        <w:jc w:val="both"/>
        <w:textAlignment w:val="baseline"/>
      </w:pPr>
      <w:r w:rsidRPr="000A2E93">
        <w:t>способен</w:t>
      </w:r>
      <w:r w:rsidRPr="000A2E93">
        <w:rPr>
          <w:bCs/>
          <w:iCs/>
        </w:rPr>
        <w:t xml:space="preserve"> подчиняться правилам и социальным нормам</w:t>
      </w:r>
      <w:r w:rsidRPr="000A2E93">
        <w:t xml:space="preserve"> во взаимоотношениях со взрослыми и сверстниками, может соблюдать правила безопасного поведения и личной гигиены; </w:t>
      </w:r>
    </w:p>
    <w:p w:rsidR="000D4BD0" w:rsidRPr="000A2E93" w:rsidRDefault="000D4BD0" w:rsidP="00711734">
      <w:pPr>
        <w:numPr>
          <w:ilvl w:val="0"/>
          <w:numId w:val="17"/>
        </w:numPr>
        <w:tabs>
          <w:tab w:val="left" w:pos="1148"/>
        </w:tabs>
        <w:ind w:left="0" w:firstLine="709"/>
        <w:jc w:val="both"/>
        <w:textAlignment w:val="baseline"/>
      </w:pPr>
      <w:r w:rsidRPr="000A2E93">
        <w:rPr>
          <w:bCs/>
          <w:iCs/>
        </w:rPr>
        <w:t xml:space="preserve">проявляет </w:t>
      </w:r>
      <w:r w:rsidRPr="000A2E93">
        <w:rPr>
          <w:rFonts w:eastAsia="TimesNewRoman"/>
          <w:bCs/>
          <w:iCs/>
        </w:rPr>
        <w:t>способность к волевым усилиям; совершенствуется регуляция и контроль деятельности;</w:t>
      </w:r>
      <w:r w:rsidRPr="000A2E93">
        <w:t xml:space="preserve"> произвольная регуляция поведения; </w:t>
      </w:r>
    </w:p>
    <w:p w:rsidR="000D4BD0" w:rsidRPr="000A2E93" w:rsidRDefault="000D4BD0" w:rsidP="00711734">
      <w:pPr>
        <w:numPr>
          <w:ilvl w:val="0"/>
          <w:numId w:val="17"/>
        </w:numPr>
        <w:tabs>
          <w:tab w:val="left" w:pos="1148"/>
        </w:tabs>
        <w:ind w:left="0" w:firstLine="709"/>
        <w:jc w:val="both"/>
        <w:textAlignment w:val="baseline"/>
      </w:pPr>
      <w:r w:rsidRPr="000A2E93">
        <w:t>обладает начальными знаниями о себе и социальном мире, в котором он живет;</w:t>
      </w:r>
    </w:p>
    <w:p w:rsidR="000D4BD0" w:rsidRPr="000A2E93" w:rsidRDefault="000D4BD0" w:rsidP="00711734">
      <w:pPr>
        <w:widowControl w:val="0"/>
        <w:numPr>
          <w:ilvl w:val="0"/>
          <w:numId w:val="17"/>
        </w:numPr>
        <w:tabs>
          <w:tab w:val="left" w:pos="1148"/>
        </w:tabs>
        <w:ind w:left="0" w:firstLine="709"/>
        <w:jc w:val="both"/>
        <w:textAlignment w:val="baseline"/>
      </w:pPr>
      <w:r w:rsidRPr="000A2E93">
        <w:t xml:space="preserve">овладевает основными культурными способами деятельности; </w:t>
      </w:r>
    </w:p>
    <w:p w:rsidR="000D4BD0" w:rsidRPr="000A2E93" w:rsidRDefault="000D4BD0" w:rsidP="00711734">
      <w:pPr>
        <w:widowControl w:val="0"/>
        <w:numPr>
          <w:ilvl w:val="0"/>
          <w:numId w:val="17"/>
        </w:numPr>
        <w:tabs>
          <w:tab w:val="left" w:pos="1148"/>
        </w:tabs>
        <w:ind w:left="0" w:firstLine="709"/>
        <w:jc w:val="both"/>
        <w:textAlignment w:val="baseline"/>
      </w:pPr>
      <w:r w:rsidRPr="000A2E93">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0D4BD0" w:rsidRPr="000A2E93" w:rsidRDefault="000D4BD0" w:rsidP="00711734">
      <w:pPr>
        <w:widowControl w:val="0"/>
        <w:numPr>
          <w:ilvl w:val="0"/>
          <w:numId w:val="17"/>
        </w:numPr>
        <w:tabs>
          <w:tab w:val="left" w:pos="1148"/>
        </w:tabs>
        <w:ind w:left="0" w:firstLine="709"/>
        <w:jc w:val="both"/>
        <w:textAlignment w:val="baseline"/>
      </w:pPr>
      <w:r w:rsidRPr="000A2E93">
        <w:t>стремится к самостоятельности, проявляет относительную независимость от взрослого;</w:t>
      </w:r>
    </w:p>
    <w:p w:rsidR="000D4BD0" w:rsidRPr="000A2E93" w:rsidRDefault="000D4BD0" w:rsidP="00711734">
      <w:pPr>
        <w:widowControl w:val="0"/>
        <w:numPr>
          <w:ilvl w:val="0"/>
          <w:numId w:val="17"/>
        </w:numPr>
        <w:tabs>
          <w:tab w:val="left" w:pos="1148"/>
        </w:tabs>
        <w:ind w:left="0" w:firstLine="709"/>
        <w:jc w:val="both"/>
        <w:textAlignment w:val="baseline"/>
      </w:pPr>
      <w:r w:rsidRPr="000A2E93">
        <w:lastRenderedPageBreak/>
        <w:t>проявляет интерес к обучению в школе, готовится стать учеником.</w:t>
      </w:r>
    </w:p>
    <w:p w:rsidR="000D4BD0" w:rsidRPr="000A2E93" w:rsidRDefault="000D4BD0" w:rsidP="000A2E93">
      <w:pPr>
        <w:widowControl w:val="0"/>
        <w:rPr>
          <w:b/>
          <w:i/>
        </w:rPr>
      </w:pPr>
      <w:r w:rsidRPr="000A2E93">
        <w:rPr>
          <w:b/>
          <w:i/>
        </w:rPr>
        <w:t>По направлению «Познавательное развитие»:</w:t>
      </w:r>
    </w:p>
    <w:p w:rsidR="000D4BD0" w:rsidRPr="000A2E93" w:rsidRDefault="000D4BD0" w:rsidP="00711734">
      <w:pPr>
        <w:widowControl w:val="0"/>
        <w:numPr>
          <w:ilvl w:val="0"/>
          <w:numId w:val="17"/>
        </w:numPr>
        <w:tabs>
          <w:tab w:val="left" w:pos="1125"/>
        </w:tabs>
        <w:ind w:left="0" w:firstLine="709"/>
        <w:jc w:val="both"/>
        <w:textAlignment w:val="baseline"/>
      </w:pPr>
      <w:r w:rsidRPr="000A2E93">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0D4BD0" w:rsidRPr="000A2E93" w:rsidRDefault="000D4BD0" w:rsidP="00711734">
      <w:pPr>
        <w:widowControl w:val="0"/>
        <w:numPr>
          <w:ilvl w:val="0"/>
          <w:numId w:val="17"/>
        </w:numPr>
        <w:tabs>
          <w:tab w:val="left" w:pos="1125"/>
        </w:tabs>
        <w:ind w:left="0" w:firstLine="709"/>
        <w:jc w:val="both"/>
        <w:textAlignment w:val="baseline"/>
      </w:pPr>
      <w:r w:rsidRPr="000A2E93">
        <w:t xml:space="preserve">улучшаются показатели развития внимания (объема, устойчивости, переключения </w:t>
      </w:r>
      <w:r w:rsidRPr="000A2E93">
        <w:br/>
        <w:t xml:space="preserve">и др.), произвольной регуляции поведения и деятельности; </w:t>
      </w:r>
    </w:p>
    <w:p w:rsidR="000D4BD0" w:rsidRPr="000A2E93" w:rsidRDefault="000D4BD0" w:rsidP="00711734">
      <w:pPr>
        <w:widowControl w:val="0"/>
        <w:numPr>
          <w:ilvl w:val="0"/>
          <w:numId w:val="17"/>
        </w:numPr>
        <w:tabs>
          <w:tab w:val="left" w:pos="1125"/>
        </w:tabs>
        <w:ind w:left="0" w:firstLine="709"/>
        <w:jc w:val="both"/>
        <w:textAlignment w:val="baseline"/>
      </w:pPr>
      <w:r w:rsidRPr="000A2E93">
        <w:t>возрастает продуктивность слухоречевой и зрительной памяти, объем и прочность запоминания словесной и наглядной информации;</w:t>
      </w:r>
    </w:p>
    <w:p w:rsidR="000D4BD0" w:rsidRPr="000A2E93" w:rsidRDefault="000D4BD0" w:rsidP="00711734">
      <w:pPr>
        <w:widowControl w:val="0"/>
        <w:numPr>
          <w:ilvl w:val="0"/>
          <w:numId w:val="17"/>
        </w:numPr>
        <w:tabs>
          <w:tab w:val="left" w:pos="1125"/>
        </w:tabs>
        <w:ind w:left="0" w:firstLine="709"/>
        <w:jc w:val="both"/>
        <w:textAlignment w:val="baseline"/>
      </w:pPr>
      <w:r w:rsidRPr="000A2E93">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0D4BD0" w:rsidRPr="000A2E93" w:rsidRDefault="000D4BD0" w:rsidP="00711734">
      <w:pPr>
        <w:widowControl w:val="0"/>
        <w:numPr>
          <w:ilvl w:val="0"/>
          <w:numId w:val="17"/>
        </w:numPr>
        <w:tabs>
          <w:tab w:val="left" w:pos="1125"/>
        </w:tabs>
        <w:ind w:left="0" w:firstLine="709"/>
        <w:jc w:val="both"/>
        <w:textAlignment w:val="baseline"/>
      </w:pPr>
      <w:r w:rsidRPr="000A2E93">
        <w:t>осваивает приемы замещения и наглядного моделирования в игре, продуктивной деятельности;</w:t>
      </w:r>
    </w:p>
    <w:p w:rsidR="000D4BD0" w:rsidRPr="000A2E93" w:rsidRDefault="000D4BD0" w:rsidP="00711734">
      <w:pPr>
        <w:widowControl w:val="0"/>
        <w:numPr>
          <w:ilvl w:val="0"/>
          <w:numId w:val="17"/>
        </w:numPr>
        <w:tabs>
          <w:tab w:val="left" w:pos="1125"/>
        </w:tabs>
        <w:ind w:left="0" w:firstLine="709"/>
        <w:jc w:val="both"/>
        <w:textAlignment w:val="baseline"/>
      </w:pPr>
      <w:r w:rsidRPr="000A2E93">
        <w:t>у ребенка сформированы элементарные пространственные (в том числе квазипространственные) представления и ориентировка во времени;</w:t>
      </w:r>
    </w:p>
    <w:p w:rsidR="000D4BD0" w:rsidRPr="000A2E93" w:rsidRDefault="000D4BD0" w:rsidP="00711734">
      <w:pPr>
        <w:widowControl w:val="0"/>
        <w:numPr>
          <w:ilvl w:val="0"/>
          <w:numId w:val="17"/>
        </w:numPr>
        <w:tabs>
          <w:tab w:val="left" w:pos="1065"/>
          <w:tab w:val="left" w:pos="1111"/>
        </w:tabs>
        <w:ind w:left="0" w:firstLine="709"/>
        <w:jc w:val="both"/>
        <w:textAlignment w:val="baseline"/>
      </w:pPr>
      <w:r w:rsidRPr="000A2E93">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D4BD0" w:rsidRPr="000A2E93" w:rsidRDefault="000D4BD0" w:rsidP="000A2E93">
      <w:pPr>
        <w:widowControl w:val="0"/>
        <w:rPr>
          <w:b/>
          <w:i/>
        </w:rPr>
      </w:pPr>
    </w:p>
    <w:p w:rsidR="000D4BD0" w:rsidRPr="000A2E93" w:rsidRDefault="000D4BD0" w:rsidP="000A2E93">
      <w:pPr>
        <w:widowControl w:val="0"/>
        <w:rPr>
          <w:b/>
          <w:i/>
        </w:rPr>
      </w:pPr>
      <w:r w:rsidRPr="000A2E93">
        <w:rPr>
          <w:b/>
          <w:i/>
        </w:rPr>
        <w:t>По направлению «Речевое развитие»:</w:t>
      </w:r>
    </w:p>
    <w:p w:rsidR="000D4BD0" w:rsidRPr="000A2E93" w:rsidRDefault="000D4BD0" w:rsidP="00711734">
      <w:pPr>
        <w:widowControl w:val="0"/>
        <w:numPr>
          <w:ilvl w:val="0"/>
          <w:numId w:val="17"/>
        </w:numPr>
        <w:tabs>
          <w:tab w:val="left" w:pos="1120"/>
        </w:tabs>
        <w:ind w:left="0" w:firstLine="709"/>
        <w:jc w:val="both"/>
        <w:textAlignment w:val="baseline"/>
      </w:pPr>
      <w:r w:rsidRPr="000A2E93">
        <w:t>стремится к речевому общению; участвует в диалоге;</w:t>
      </w:r>
    </w:p>
    <w:p w:rsidR="000D4BD0" w:rsidRPr="000A2E93" w:rsidRDefault="000D4BD0" w:rsidP="00711734">
      <w:pPr>
        <w:widowControl w:val="0"/>
        <w:numPr>
          <w:ilvl w:val="0"/>
          <w:numId w:val="17"/>
        </w:numPr>
        <w:tabs>
          <w:tab w:val="left" w:pos="1120"/>
        </w:tabs>
        <w:ind w:left="0" w:firstLine="709"/>
        <w:jc w:val="both"/>
        <w:textAlignment w:val="baseline"/>
      </w:pPr>
      <w:r w:rsidRPr="000A2E93">
        <w:t>обладает значительно возросшим объемом понимания речи и звуко-произносительными возможностями;</w:t>
      </w:r>
    </w:p>
    <w:p w:rsidR="000D4BD0" w:rsidRPr="000A2E93" w:rsidRDefault="000D4BD0" w:rsidP="00711734">
      <w:pPr>
        <w:widowControl w:val="0"/>
        <w:numPr>
          <w:ilvl w:val="0"/>
          <w:numId w:val="17"/>
        </w:numPr>
        <w:tabs>
          <w:tab w:val="left" w:pos="1120"/>
        </w:tabs>
        <w:ind w:left="0" w:firstLine="709"/>
        <w:jc w:val="both"/>
        <w:textAlignment w:val="baseline"/>
      </w:pPr>
      <w:r w:rsidRPr="000A2E93">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0D4BD0" w:rsidRPr="000A2E93" w:rsidRDefault="000D4BD0" w:rsidP="00711734">
      <w:pPr>
        <w:widowControl w:val="0"/>
        <w:numPr>
          <w:ilvl w:val="0"/>
          <w:numId w:val="17"/>
        </w:numPr>
        <w:tabs>
          <w:tab w:val="left" w:pos="1120"/>
        </w:tabs>
        <w:ind w:left="0" w:firstLine="709"/>
        <w:jc w:val="both"/>
        <w:textAlignment w:val="baseline"/>
      </w:pPr>
      <w:r w:rsidRPr="000A2E93">
        <w:t xml:space="preserve">умеет строить простые распространенные предложения разных моделей; </w:t>
      </w:r>
    </w:p>
    <w:p w:rsidR="000D4BD0" w:rsidRPr="000A2E93" w:rsidRDefault="000D4BD0" w:rsidP="00711734">
      <w:pPr>
        <w:widowControl w:val="0"/>
        <w:numPr>
          <w:ilvl w:val="0"/>
          <w:numId w:val="17"/>
        </w:numPr>
        <w:tabs>
          <w:tab w:val="left" w:pos="1120"/>
        </w:tabs>
        <w:ind w:left="0" w:firstLine="709"/>
        <w:jc w:val="both"/>
        <w:textAlignment w:val="baseline"/>
      </w:pPr>
      <w:r w:rsidRPr="000A2E93">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0D4BD0" w:rsidRPr="000A2E93" w:rsidRDefault="000D4BD0" w:rsidP="00711734">
      <w:pPr>
        <w:widowControl w:val="0"/>
        <w:numPr>
          <w:ilvl w:val="0"/>
          <w:numId w:val="17"/>
        </w:numPr>
        <w:tabs>
          <w:tab w:val="left" w:pos="1120"/>
        </w:tabs>
        <w:ind w:left="0" w:firstLine="709"/>
        <w:jc w:val="both"/>
        <w:textAlignment w:val="baseline"/>
      </w:pPr>
      <w:r w:rsidRPr="000A2E93">
        <w:t xml:space="preserve">умеет анализировать и моделировать звуко-слоговой состав слова и состав предложения; </w:t>
      </w:r>
    </w:p>
    <w:p w:rsidR="000D4BD0" w:rsidRPr="000A2E93" w:rsidRDefault="000D4BD0" w:rsidP="00711734">
      <w:pPr>
        <w:widowControl w:val="0"/>
        <w:numPr>
          <w:ilvl w:val="0"/>
          <w:numId w:val="17"/>
        </w:numPr>
        <w:tabs>
          <w:tab w:val="left" w:pos="1120"/>
        </w:tabs>
        <w:ind w:left="0" w:firstLine="709"/>
        <w:jc w:val="both"/>
        <w:textAlignment w:val="baseline"/>
      </w:pPr>
      <w:r w:rsidRPr="000A2E93">
        <w:t>владеет языковыми операциями, обеспечивающими овладение грамотой;</w:t>
      </w:r>
    </w:p>
    <w:p w:rsidR="000D4BD0" w:rsidRPr="000A2E93" w:rsidRDefault="000D4BD0" w:rsidP="00711734">
      <w:pPr>
        <w:widowControl w:val="0"/>
        <w:numPr>
          <w:ilvl w:val="0"/>
          <w:numId w:val="17"/>
        </w:numPr>
        <w:tabs>
          <w:tab w:val="left" w:pos="1120"/>
        </w:tabs>
        <w:ind w:left="0" w:firstLine="709"/>
        <w:jc w:val="both"/>
        <w:textAlignment w:val="baseline"/>
        <w:rPr>
          <w:rFonts w:eastAsia="TimesNewRoman"/>
        </w:rPr>
      </w:pPr>
      <w:r w:rsidRPr="000A2E93">
        <w:t>знаком с произведениями детской литературы, проявляет к ним интерес; знает и умеет пересказывать</w:t>
      </w:r>
      <w:r w:rsidRPr="000A2E93">
        <w:rPr>
          <w:rFonts w:eastAsia="TimesNewRoman"/>
        </w:rPr>
        <w:t xml:space="preserve"> сказки, рассказывать стихи. </w:t>
      </w:r>
    </w:p>
    <w:p w:rsidR="000D4BD0" w:rsidRPr="000A2E93" w:rsidRDefault="000D4BD0" w:rsidP="000A2E93">
      <w:pPr>
        <w:widowControl w:val="0"/>
        <w:rPr>
          <w:b/>
          <w:i/>
        </w:rPr>
      </w:pPr>
      <w:r w:rsidRPr="000A2E93">
        <w:rPr>
          <w:b/>
          <w:i/>
        </w:rPr>
        <w:t>По направлению «Художественно-эстетическое развитие»:</w:t>
      </w:r>
    </w:p>
    <w:p w:rsidR="000D4BD0" w:rsidRPr="000A2E93" w:rsidRDefault="000D4BD0" w:rsidP="000A2E93">
      <w:pPr>
        <w:rPr>
          <w:i/>
        </w:rPr>
      </w:pPr>
      <w:r w:rsidRPr="000A2E93">
        <w:rPr>
          <w:i/>
        </w:rPr>
        <w:t>Музыкальное развитие:</w:t>
      </w:r>
    </w:p>
    <w:p w:rsidR="000D4BD0" w:rsidRPr="000A2E93" w:rsidRDefault="000D4BD0" w:rsidP="00711734">
      <w:pPr>
        <w:widowControl w:val="0"/>
        <w:numPr>
          <w:ilvl w:val="0"/>
          <w:numId w:val="17"/>
        </w:numPr>
        <w:tabs>
          <w:tab w:val="left" w:pos="1111"/>
          <w:tab w:val="left" w:pos="1120"/>
        </w:tabs>
        <w:ind w:left="0" w:firstLine="709"/>
        <w:jc w:val="both"/>
        <w:textAlignment w:val="baseline"/>
      </w:pPr>
      <w:r w:rsidRPr="000A2E93">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0D4BD0" w:rsidRPr="000A2E93" w:rsidRDefault="000D4BD0" w:rsidP="00711734">
      <w:pPr>
        <w:widowControl w:val="0"/>
        <w:numPr>
          <w:ilvl w:val="0"/>
          <w:numId w:val="17"/>
        </w:numPr>
        <w:tabs>
          <w:tab w:val="left" w:pos="1111"/>
          <w:tab w:val="left" w:pos="1120"/>
        </w:tabs>
        <w:ind w:left="0" w:firstLine="709"/>
        <w:jc w:val="both"/>
        <w:textAlignment w:val="baseline"/>
      </w:pPr>
      <w:r w:rsidRPr="000A2E93">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D4BD0" w:rsidRPr="000A2E93" w:rsidRDefault="000D4BD0" w:rsidP="00711734">
      <w:pPr>
        <w:widowControl w:val="0"/>
        <w:numPr>
          <w:ilvl w:val="0"/>
          <w:numId w:val="17"/>
        </w:numPr>
        <w:tabs>
          <w:tab w:val="left" w:pos="1111"/>
          <w:tab w:val="left" w:pos="1120"/>
        </w:tabs>
        <w:ind w:left="0" w:firstLine="709"/>
        <w:jc w:val="both"/>
        <w:textAlignment w:val="baseline"/>
      </w:pPr>
      <w:r w:rsidRPr="000A2E93">
        <w:t>проявляет творческую активность и способность к созданию новых образов в художественно-эстетической деятельности.</w:t>
      </w:r>
    </w:p>
    <w:p w:rsidR="000D4BD0" w:rsidRPr="000A2E93" w:rsidRDefault="000D4BD0" w:rsidP="000A2E93">
      <w:pPr>
        <w:rPr>
          <w:i/>
        </w:rPr>
      </w:pPr>
      <w:r w:rsidRPr="000A2E93">
        <w:rPr>
          <w:i/>
        </w:rPr>
        <w:t>Художественное развитие:</w:t>
      </w:r>
    </w:p>
    <w:p w:rsidR="000D4BD0" w:rsidRPr="000A2E93" w:rsidRDefault="000D4BD0" w:rsidP="00711734">
      <w:pPr>
        <w:widowControl w:val="0"/>
        <w:numPr>
          <w:ilvl w:val="0"/>
          <w:numId w:val="17"/>
        </w:numPr>
        <w:tabs>
          <w:tab w:val="left" w:pos="1102"/>
        </w:tabs>
        <w:ind w:left="0" w:firstLine="709"/>
        <w:jc w:val="both"/>
        <w:textAlignment w:val="baseline"/>
      </w:pPr>
      <w:r w:rsidRPr="000A2E93">
        <w:t>ребенок осваивает основные культурные способы художественной деятельности, проявляет инициативу и самостоятельность в разных ее видах;</w:t>
      </w:r>
    </w:p>
    <w:p w:rsidR="000D4BD0" w:rsidRPr="000A2E93" w:rsidRDefault="000D4BD0" w:rsidP="00711734">
      <w:pPr>
        <w:widowControl w:val="0"/>
        <w:numPr>
          <w:ilvl w:val="0"/>
          <w:numId w:val="17"/>
        </w:numPr>
        <w:tabs>
          <w:tab w:val="left" w:pos="1102"/>
        </w:tabs>
        <w:ind w:left="0" w:firstLine="709"/>
        <w:jc w:val="both"/>
        <w:textAlignment w:val="baseline"/>
      </w:pPr>
      <w:r w:rsidRPr="000A2E93">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0D4BD0" w:rsidRPr="000A2E93" w:rsidRDefault="000D4BD0" w:rsidP="00711734">
      <w:pPr>
        <w:widowControl w:val="0"/>
        <w:numPr>
          <w:ilvl w:val="0"/>
          <w:numId w:val="17"/>
        </w:numPr>
        <w:tabs>
          <w:tab w:val="left" w:pos="1102"/>
        </w:tabs>
        <w:ind w:left="0" w:firstLine="709"/>
        <w:jc w:val="both"/>
        <w:textAlignment w:val="baseline"/>
      </w:pPr>
      <w:r w:rsidRPr="000A2E93">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D4BD0" w:rsidRPr="000A2E93" w:rsidRDefault="000D4BD0" w:rsidP="000A2E93">
      <w:pPr>
        <w:widowControl w:val="0"/>
        <w:rPr>
          <w:b/>
          <w:i/>
        </w:rPr>
      </w:pPr>
      <w:r w:rsidRPr="000A2E93">
        <w:rPr>
          <w:b/>
          <w:i/>
        </w:rPr>
        <w:lastRenderedPageBreak/>
        <w:t>По направлению «Физическое развитие»:</w:t>
      </w:r>
    </w:p>
    <w:p w:rsidR="000D4BD0" w:rsidRPr="000A2E93" w:rsidRDefault="000D4BD0" w:rsidP="00711734">
      <w:pPr>
        <w:widowControl w:val="0"/>
        <w:numPr>
          <w:ilvl w:val="0"/>
          <w:numId w:val="17"/>
        </w:numPr>
        <w:tabs>
          <w:tab w:val="left" w:pos="1120"/>
        </w:tabs>
        <w:ind w:left="0" w:firstLine="709"/>
        <w:jc w:val="both"/>
        <w:textAlignment w:val="baseline"/>
      </w:pPr>
      <w:r w:rsidRPr="000A2E93">
        <w:t>у ребенка развита крупная и мелкая моторика; движения рук достаточно координированы; рука подготовлена к письму;</w:t>
      </w:r>
    </w:p>
    <w:p w:rsidR="000D4BD0" w:rsidRPr="000A2E93" w:rsidRDefault="000D4BD0" w:rsidP="00711734">
      <w:pPr>
        <w:widowControl w:val="0"/>
        <w:numPr>
          <w:ilvl w:val="0"/>
          <w:numId w:val="17"/>
        </w:numPr>
        <w:tabs>
          <w:tab w:val="left" w:pos="1120"/>
        </w:tabs>
        <w:ind w:left="0" w:firstLine="709"/>
        <w:jc w:val="both"/>
        <w:textAlignment w:val="baseline"/>
      </w:pPr>
      <w:r w:rsidRPr="000A2E93">
        <w:t>подвижен, владеет основными движениями, их техникой;</w:t>
      </w:r>
    </w:p>
    <w:p w:rsidR="000D4BD0" w:rsidRPr="000A2E93" w:rsidRDefault="000D4BD0" w:rsidP="00711734">
      <w:pPr>
        <w:widowControl w:val="0"/>
        <w:numPr>
          <w:ilvl w:val="0"/>
          <w:numId w:val="17"/>
        </w:numPr>
        <w:tabs>
          <w:tab w:val="left" w:pos="1120"/>
        </w:tabs>
        <w:ind w:left="0" w:firstLine="709"/>
        <w:jc w:val="both"/>
        <w:textAlignment w:val="baseline"/>
      </w:pPr>
      <w:r w:rsidRPr="000A2E93">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0D4BD0" w:rsidRPr="000A2E93" w:rsidRDefault="000D4BD0" w:rsidP="00711734">
      <w:pPr>
        <w:widowControl w:val="0"/>
        <w:numPr>
          <w:ilvl w:val="0"/>
          <w:numId w:val="17"/>
        </w:numPr>
        <w:tabs>
          <w:tab w:val="left" w:pos="1120"/>
        </w:tabs>
        <w:ind w:left="0" w:firstLine="709"/>
        <w:jc w:val="both"/>
        <w:textAlignment w:val="baseline"/>
      </w:pPr>
      <w:r w:rsidRPr="000A2E93">
        <w:t>обладает физическими качествами (сила, выносливость, гибкость и др.);</w:t>
      </w:r>
    </w:p>
    <w:p w:rsidR="000D4BD0" w:rsidRPr="000A2E93" w:rsidRDefault="000D4BD0" w:rsidP="00711734">
      <w:pPr>
        <w:widowControl w:val="0"/>
        <w:numPr>
          <w:ilvl w:val="0"/>
          <w:numId w:val="17"/>
        </w:numPr>
        <w:tabs>
          <w:tab w:val="left" w:pos="1120"/>
        </w:tabs>
        <w:ind w:left="0" w:firstLine="709"/>
        <w:jc w:val="both"/>
        <w:textAlignment w:val="baseline"/>
      </w:pPr>
      <w:r w:rsidRPr="000A2E93">
        <w:t>развита способность к пространственной организации движений; слухо-зрительно-моторной координации и чувству ритма;</w:t>
      </w:r>
    </w:p>
    <w:p w:rsidR="000D4BD0" w:rsidRPr="000A2E93" w:rsidRDefault="000D4BD0" w:rsidP="00711734">
      <w:pPr>
        <w:widowControl w:val="0"/>
        <w:numPr>
          <w:ilvl w:val="0"/>
          <w:numId w:val="17"/>
        </w:numPr>
        <w:tabs>
          <w:tab w:val="left" w:pos="1120"/>
        </w:tabs>
        <w:ind w:left="0" w:firstLine="709"/>
        <w:jc w:val="both"/>
        <w:textAlignment w:val="baseline"/>
        <w:rPr>
          <w:rFonts w:eastAsia="TimesNewRoman"/>
          <w:bCs/>
          <w:iCs/>
        </w:rPr>
      </w:pPr>
      <w:r w:rsidRPr="000A2E93">
        <w:t>проявляет способность</w:t>
      </w:r>
      <w:r w:rsidRPr="000A2E93">
        <w:rPr>
          <w:rFonts w:eastAsia="TimesNewRoman"/>
          <w:bCs/>
          <w:iCs/>
        </w:rPr>
        <w:t xml:space="preserve"> к выразительным движениям, импровизациям.</w:t>
      </w:r>
    </w:p>
    <w:p w:rsidR="000D4BD0" w:rsidRPr="000A2E93" w:rsidRDefault="000D4BD0" w:rsidP="000A2E93">
      <w:pPr>
        <w:tabs>
          <w:tab w:val="left" w:pos="9781"/>
        </w:tabs>
        <w:rPr>
          <w:rStyle w:val="c11"/>
          <w:rFonts w:eastAsia="SimSun"/>
        </w:rPr>
      </w:pPr>
      <w:r w:rsidRPr="000A2E93">
        <w:t>Необ</w:t>
      </w:r>
      <w:r w:rsidR="00D45D20">
        <w:t xml:space="preserve">ходимыми условиями реализации </w:t>
      </w:r>
      <w:r w:rsidRPr="000A2E93">
        <w:t xml:space="preserve">АООП являются: соблюдение </w:t>
      </w:r>
      <w:r w:rsidRPr="000A2E93">
        <w:rPr>
          <w:b/>
          <w:i/>
        </w:rPr>
        <w:t>преемственности</w:t>
      </w:r>
      <w:r w:rsidRPr="000A2E93">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0D4BD0" w:rsidRDefault="000D4BD0" w:rsidP="00884C65">
      <w:pPr>
        <w:pStyle w:val="2f"/>
        <w:spacing w:line="360" w:lineRule="auto"/>
        <w:ind w:firstLine="0"/>
      </w:pPr>
      <w:bookmarkStart w:id="8" w:name="_Toc468385071"/>
      <w:bookmarkStart w:id="9" w:name="_Toc487462030"/>
      <w:r>
        <w:t xml:space="preserve">Развивающее оценивание качества образовательной деятельности по </w:t>
      </w:r>
      <w:bookmarkEnd w:id="8"/>
      <w:bookmarkEnd w:id="9"/>
      <w:r>
        <w:t>АООП</w:t>
      </w:r>
    </w:p>
    <w:p w:rsidR="000D4BD0" w:rsidRDefault="000D4BD0" w:rsidP="000D4BD0">
      <w:pPr>
        <w:widowControl w:val="0"/>
        <w:tabs>
          <w:tab w:val="left" w:pos="360"/>
          <w:tab w:val="left" w:pos="567"/>
          <w:tab w:val="left" w:pos="9540"/>
          <w:tab w:val="left" w:pos="9999"/>
        </w:tabs>
        <w:contextualSpacing/>
      </w:pPr>
      <w:r>
        <w:t xml:space="preserve">Система оценки образовательной деятельности, </w:t>
      </w:r>
      <w:r w:rsidR="00F66D71">
        <w:t xml:space="preserve">предусмотренная </w:t>
      </w:r>
      <w: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0D4BD0" w:rsidRDefault="000D4BD0" w:rsidP="00F66D71">
      <w:pPr>
        <w:widowControl w:val="0"/>
        <w:tabs>
          <w:tab w:val="left" w:pos="360"/>
          <w:tab w:val="left" w:pos="567"/>
          <w:tab w:val="left" w:pos="9540"/>
          <w:tab w:val="left" w:pos="9999"/>
        </w:tabs>
        <w:contextualSpacing/>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подлежат непосредственной оценке;</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являются непосредственным основанием оценки как итогового, так и промежуточного уровня развития детей с ЗПР;</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позволяют формально сравнивать реальные достижения детей с ЗПР и детей без нарушений в развитии;</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являются непосредственным основанием при оценке качества образования.</w:t>
      </w:r>
    </w:p>
    <w:p w:rsidR="000D4BD0" w:rsidRDefault="000D4BD0" w:rsidP="000D4BD0">
      <w:pPr>
        <w:widowControl w:val="0"/>
        <w:tabs>
          <w:tab w:val="left" w:pos="360"/>
          <w:tab w:val="left" w:pos="567"/>
          <w:tab w:val="left" w:pos="9540"/>
          <w:tab w:val="left" w:pos="9999"/>
        </w:tabs>
        <w:contextualSpacing/>
      </w:pPr>
      <w: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0D4BD0" w:rsidRDefault="000D4BD0" w:rsidP="000D4BD0">
      <w:pPr>
        <w:widowControl w:val="0"/>
        <w:contextualSpacing/>
      </w:pPr>
      <w: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D4BD0" w:rsidRDefault="000D4BD0" w:rsidP="000D4BD0">
      <w:pPr>
        <w:widowControl w:val="0"/>
        <w:contextualSpacing/>
        <w:rPr>
          <w:rFonts w:eastAsia="Calibri"/>
        </w:rPr>
      </w:pPr>
      <w:r>
        <w:rPr>
          <w:rFonts w:eastAsia="Calibri"/>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0D4BD0" w:rsidRDefault="000D4BD0" w:rsidP="00711734">
      <w:pPr>
        <w:widowControl w:val="0"/>
        <w:numPr>
          <w:ilvl w:val="0"/>
          <w:numId w:val="47"/>
        </w:numPr>
        <w:tabs>
          <w:tab w:val="left" w:pos="1134"/>
        </w:tabs>
        <w:spacing w:line="360" w:lineRule="auto"/>
        <w:ind w:left="0" w:firstLine="709"/>
        <w:contextualSpacing/>
        <w:jc w:val="both"/>
        <w:textAlignment w:val="baseline"/>
        <w:rPr>
          <w:rFonts w:eastAsia="Calibri"/>
        </w:rPr>
      </w:pPr>
      <w:r>
        <w:rPr>
          <w:rFonts w:eastAsia="Calibri"/>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0D4BD0" w:rsidRDefault="00FA45F5" w:rsidP="00711734">
      <w:pPr>
        <w:widowControl w:val="0"/>
        <w:numPr>
          <w:ilvl w:val="0"/>
          <w:numId w:val="47"/>
        </w:numPr>
        <w:tabs>
          <w:tab w:val="left" w:pos="1134"/>
        </w:tabs>
        <w:spacing w:line="360" w:lineRule="auto"/>
        <w:ind w:left="0" w:firstLine="709"/>
        <w:contextualSpacing/>
        <w:jc w:val="both"/>
        <w:textAlignment w:val="baseline"/>
        <w:rPr>
          <w:rFonts w:eastAsia="Calibri"/>
        </w:rPr>
      </w:pPr>
      <w:r>
        <w:rPr>
          <w:rFonts w:eastAsia="Calibri"/>
        </w:rPr>
        <w:t xml:space="preserve">индивидуальные </w:t>
      </w:r>
      <w:r w:rsidR="000D4BD0">
        <w:rPr>
          <w:rFonts w:eastAsia="Calibri"/>
        </w:rPr>
        <w:t xml:space="preserve">карты развития ребенка с </w:t>
      </w:r>
      <w:r w:rsidR="000D4BD0">
        <w:t>ЗПР</w:t>
      </w:r>
      <w:r w:rsidR="000D4BD0">
        <w:rPr>
          <w:rFonts w:eastAsia="Calibri"/>
        </w:rPr>
        <w:t>.</w:t>
      </w:r>
    </w:p>
    <w:p w:rsidR="000D4BD0" w:rsidRDefault="000D4BD0" w:rsidP="00FA45F5">
      <w:pPr>
        <w:widowControl w:val="0"/>
        <w:contextualSpacing/>
        <w:rPr>
          <w:rFonts w:eastAsia="Calibri"/>
        </w:rPr>
      </w:pPr>
      <w:r>
        <w:rPr>
          <w:rFonts w:eastAsia="Calibri"/>
        </w:rPr>
        <w:t>АООП предусмотрены следующие уровни системы оценки качества:</w:t>
      </w:r>
    </w:p>
    <w:p w:rsidR="000D4BD0" w:rsidRDefault="000D4BD0" w:rsidP="00711734">
      <w:pPr>
        <w:widowControl w:val="0"/>
        <w:numPr>
          <w:ilvl w:val="0"/>
          <w:numId w:val="49"/>
        </w:numPr>
        <w:tabs>
          <w:tab w:val="left" w:pos="1134"/>
        </w:tabs>
        <w:ind w:left="0" w:firstLine="709"/>
        <w:contextualSpacing/>
        <w:jc w:val="both"/>
        <w:textAlignment w:val="baseline"/>
      </w:pPr>
      <w:r>
        <w:rPr>
          <w:rFonts w:eastAsia="Calibri"/>
        </w:rPr>
        <w:t xml:space="preserve">диагностика развития ребенка раннего и дошкольного возраста с </w:t>
      </w:r>
      <w:r>
        <w:t>ЗПР</w:t>
      </w:r>
      <w:r>
        <w:rPr>
          <w:rFonts w:eastAsia="Calibri"/>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t>ЗПР;</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внутренняя оценка, самооценка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 xml:space="preserve">внешняя оценка Организации, в том числе независимая профессиональная и </w:t>
      </w:r>
      <w:r>
        <w:rPr>
          <w:rFonts w:eastAsia="Calibri"/>
        </w:rPr>
        <w:lastRenderedPageBreak/>
        <w:t>общественная оценка.</w:t>
      </w:r>
    </w:p>
    <w:p w:rsidR="000D4BD0" w:rsidRDefault="000D4BD0" w:rsidP="00FA45F5">
      <w:pPr>
        <w:widowControl w:val="0"/>
        <w:contextualSpacing/>
        <w:rPr>
          <w:rFonts w:eastAsia="Calibri"/>
        </w:rPr>
      </w:pPr>
      <w:r>
        <w:rPr>
          <w:rFonts w:eastAsia="Calibri"/>
        </w:rPr>
        <w:t>На уровне образовательной организации система оценки качества реализации Программы решает задачи:</w:t>
      </w:r>
    </w:p>
    <w:p w:rsidR="000D4BD0" w:rsidRDefault="00B717D5"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 xml:space="preserve">повышения качества реализации </w:t>
      </w:r>
      <w:r w:rsidR="000D4BD0">
        <w:rPr>
          <w:rFonts w:eastAsia="Calibri"/>
        </w:rPr>
        <w:t>АООП;</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реализации требований ФГОС ДО к структуре, условиям и целевым ориентирам основной образовательной программы дошкольной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постановки ориентиров в профессиональной деятельности педагогов и перспектив развития самой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 xml:space="preserve">создания оснований преемственности между дошкольным и начальным общим образованием обучающихся с </w:t>
      </w:r>
      <w:r>
        <w:t>ЗПР</w:t>
      </w:r>
      <w:r>
        <w:rPr>
          <w:rFonts w:eastAsia="Calibri"/>
        </w:rPr>
        <w:t>.</w:t>
      </w:r>
    </w:p>
    <w:p w:rsidR="000D4BD0" w:rsidRDefault="000D4BD0" w:rsidP="00FA45F5">
      <w:pPr>
        <w:widowControl w:val="0"/>
        <w:contextualSpacing/>
        <w:rPr>
          <w:rFonts w:eastAsia="Calibri"/>
        </w:rPr>
      </w:pPr>
      <w:r>
        <w:rPr>
          <w:rFonts w:eastAsia="Calibri"/>
        </w:rPr>
        <w:t>При этом развивающее оценивание:</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исключает использование оценки индивидуального развития ребенка в контексте оценки работы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исключает унификацию и поддерживает вариативность программ, форм и методов дошкольного образования;</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способствует открытости по отношению к ожиданиям семьи ребенка с ЗПР, педагогов, общества и государства;</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D4BD0" w:rsidRDefault="000D4BD0" w:rsidP="00FA45F5">
      <w:pPr>
        <w:widowControl w:val="0"/>
        <w:contextualSpacing/>
        <w:rPr>
          <w:rFonts w:eastAsia="Calibri"/>
        </w:rPr>
      </w:pPr>
      <w:r>
        <w:rPr>
          <w:rFonts w:eastAsia="Calibri"/>
        </w:rPr>
        <w:t>Важнейшим элементом системы обеспечения качества дошкольного образования в Организации является оценка качества психолого-педа</w:t>
      </w:r>
      <w:r w:rsidR="00B717D5">
        <w:rPr>
          <w:rFonts w:eastAsia="Calibri"/>
        </w:rPr>
        <w:t xml:space="preserve">гогических условий реализации </w:t>
      </w:r>
      <w:r>
        <w:rPr>
          <w:rFonts w:eastAsia="Calibri"/>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0D4BD0" w:rsidRDefault="000D4BD0" w:rsidP="00FA45F5">
      <w:pPr>
        <w:widowControl w:val="0"/>
        <w:contextualSpacing/>
        <w:rPr>
          <w:rFonts w:eastAsia="Calibri"/>
        </w:rPr>
      </w:pPr>
      <w:r>
        <w:rPr>
          <w:rFonts w:eastAsia="Calibri"/>
        </w:rPr>
        <w:t xml:space="preserve">Ключевым объектом оценки является уровень образовательного процесса, в котором непосредственно участвует ребенок с </w:t>
      </w:r>
      <w:r>
        <w:t>ЗПР</w:t>
      </w:r>
      <w:r>
        <w:rPr>
          <w:rFonts w:eastAsia="Calibri"/>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B717D5">
        <w:rPr>
          <w:rFonts w:eastAsia="Calibri"/>
        </w:rPr>
        <w:t xml:space="preserve">ти и для серьезной работы над </w:t>
      </w:r>
      <w:r>
        <w:rPr>
          <w:rFonts w:eastAsia="Calibri"/>
        </w:rPr>
        <w:t>АООП, которую они реализуют. Результаты оценивания качества образовательной деятельности формируют доказательную о</w:t>
      </w:r>
      <w:r w:rsidR="00B717D5">
        <w:rPr>
          <w:rFonts w:eastAsia="Calibri"/>
        </w:rPr>
        <w:t xml:space="preserve">снову для изменений в </w:t>
      </w:r>
      <w:r>
        <w:rPr>
          <w:rFonts w:eastAsia="Calibri"/>
        </w:rPr>
        <w:t>АООП, корректировки образовательного процесса и условий образовательной деятельности.</w:t>
      </w:r>
    </w:p>
    <w:p w:rsidR="000D4BD0" w:rsidRDefault="000D4BD0" w:rsidP="00FA45F5">
      <w:pPr>
        <w:widowControl w:val="0"/>
        <w:contextualSpacing/>
        <w:rPr>
          <w:rFonts w:eastAsia="Calibri"/>
        </w:rPr>
      </w:pPr>
      <w:r>
        <w:rPr>
          <w:rFonts w:eastAsia="Calibri"/>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0D4BD0" w:rsidRDefault="000D4BD0" w:rsidP="00FA45F5">
      <w:pPr>
        <w:tabs>
          <w:tab w:val="left" w:pos="9781"/>
        </w:tabs>
        <w:rPr>
          <w:b/>
        </w:rPr>
      </w:pPr>
    </w:p>
    <w:p w:rsidR="00E0164C" w:rsidRPr="00AE1B4A" w:rsidRDefault="004C7CC4" w:rsidP="00AE1B4A">
      <w:pPr>
        <w:rPr>
          <w:b/>
          <w:sz w:val="28"/>
          <w:szCs w:val="28"/>
        </w:rPr>
      </w:pPr>
      <w:bookmarkStart w:id="10" w:name="_Toc487462029"/>
      <w:bookmarkEnd w:id="10"/>
      <w:r>
        <w:rPr>
          <w:b/>
          <w:sz w:val="28"/>
          <w:szCs w:val="28"/>
        </w:rPr>
        <w:t xml:space="preserve">1.4. </w:t>
      </w:r>
      <w:r w:rsidR="00E0164C" w:rsidRPr="00AE1B4A">
        <w:rPr>
          <w:b/>
          <w:sz w:val="28"/>
          <w:szCs w:val="28"/>
        </w:rPr>
        <w:t>Часть, формируемая участниками образовательных отношений</w:t>
      </w:r>
    </w:p>
    <w:p w:rsidR="00E0164C" w:rsidRDefault="00E0164C" w:rsidP="008D3F00">
      <w:pPr>
        <w:jc w:val="center"/>
        <w:rPr>
          <w:b/>
        </w:rPr>
      </w:pPr>
      <w:r>
        <w:rPr>
          <w:b/>
        </w:rPr>
        <w:t>Планируемые показатели возможных достижений воспитанников</w:t>
      </w:r>
      <w:r w:rsidR="002E60A7">
        <w:rPr>
          <w:b/>
        </w:rPr>
        <w:t xml:space="preserve"> группы компенсирующей направленности для детей с ЗПР</w:t>
      </w:r>
    </w:p>
    <w:p w:rsidR="00B35903" w:rsidRPr="00C01C82" w:rsidRDefault="00B35903" w:rsidP="00B35903">
      <w:pPr>
        <w:snapToGrid w:val="0"/>
        <w:jc w:val="both"/>
      </w:pPr>
      <w:r w:rsidRPr="00C01C82">
        <w:rPr>
          <w:b/>
        </w:rPr>
        <w:t xml:space="preserve">Физическое развитие  </w:t>
      </w:r>
      <w:r w:rsidRPr="00C01C82">
        <w:t xml:space="preserve">Умеет ходить легко, непринужденно двигая руками, сохраняя правильную осанку. Пользоваться разными способами ходьбы. Бегать. Умеет выполнять метание разными способами: снизу. От груди, от головы. Из-за головы двумя руками. Выполнять ползание и подлезание разными способами. Сохранять и восстанавливать равновесие при перемещении по узкой поверхности, при подъеме и спуске по наклонной поверхности. </w:t>
      </w:r>
    </w:p>
    <w:p w:rsidR="00B35903" w:rsidRPr="00C01C82" w:rsidRDefault="00B35903" w:rsidP="00B35903">
      <w:pPr>
        <w:snapToGrid w:val="0"/>
        <w:jc w:val="both"/>
      </w:pPr>
      <w:r w:rsidRPr="00C01C82">
        <w:t>Сформирована привычка быстро и правильно умываться, пользоваться только индивидуальным полотенцем</w:t>
      </w:r>
    </w:p>
    <w:p w:rsidR="00B35903" w:rsidRPr="00C01C82" w:rsidRDefault="00B35903" w:rsidP="00B35903">
      <w:pPr>
        <w:jc w:val="both"/>
      </w:pPr>
      <w:r w:rsidRPr="00C01C82">
        <w:lastRenderedPageBreak/>
        <w:t>Правильно пользуется вилкой, ложкой, салфеткой, ест аккуратно, бесшумно, сохраняя правильную осанку за столом. Выходя из-за стола, тихо задвигает стул, благодарит взрослых.</w:t>
      </w:r>
    </w:p>
    <w:p w:rsidR="00B35903" w:rsidRPr="00C01C82" w:rsidRDefault="00B35903" w:rsidP="00B35903">
      <w:pPr>
        <w:jc w:val="both"/>
      </w:pPr>
      <w:r w:rsidRPr="00C01C82">
        <w:t>Закрепляется умение самостоятельно одеваться и раздеваться, правильно и аккуратно складывать одежду в шкаф одежду, ставить на место обувь, ухаживать за ней, мыть, протирать, чистить. Замечает и самостоятельно устраняет непорядок в своем внешнем виде. Знает элементарные правила сохранения и укрепления здоровья. С желанием выполняет мероприятия, иногда   с напоминанием взрослого.</w:t>
      </w:r>
    </w:p>
    <w:p w:rsidR="00B35903" w:rsidRPr="00C01C82" w:rsidRDefault="00B35903" w:rsidP="00B35903">
      <w:pPr>
        <w:snapToGrid w:val="0"/>
        <w:jc w:val="both"/>
      </w:pPr>
      <w:r w:rsidRPr="00C01C82">
        <w:t>Знает и соблюдает правила поведения у дороги, на дороге, основные правила поведения при незнакомом человеке, причины возникновения стандартных  опасных ситуаций дома, в природе, на улице и как их избежать. Понимает важность сохранения здоровья, знает функции основных частей тела элементарные правила сохранения и укрепления здоровья, осознанно выполняет правила безопасного поведения в природе, замечает их нарушение другими.</w:t>
      </w:r>
    </w:p>
    <w:p w:rsidR="00B35903" w:rsidRPr="00C01C82" w:rsidRDefault="00B35903" w:rsidP="00B35903">
      <w:pPr>
        <w:snapToGrid w:val="0"/>
        <w:jc w:val="both"/>
      </w:pPr>
      <w:r w:rsidRPr="00C01C82">
        <w:rPr>
          <w:b/>
        </w:rPr>
        <w:t xml:space="preserve">Социально-коммуникативное развитие </w:t>
      </w:r>
      <w:r w:rsidRPr="00C01C82">
        <w:t>Имеет первичные представления о себе, семье, обществе, государстве, мире и природе. О принадлежности себя 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Способен управлять своим поведением, с помощью взрослого старается планировать свои действия на основе первичных ценностных представлений, соблюдать  элементарные общепринятые нормы и правила поведения Активно участвует в совместной деятельности с взрослыми, сверстниками, оказывает помощь.</w:t>
      </w:r>
    </w:p>
    <w:p w:rsidR="00B35903" w:rsidRPr="00C01C82" w:rsidRDefault="00B35903" w:rsidP="00B35903">
      <w:pPr>
        <w:snapToGrid w:val="0"/>
        <w:jc w:val="both"/>
      </w:pPr>
      <w:r w:rsidRPr="00C01C82">
        <w:t xml:space="preserve">Задание выполняет, следуя намеченному плану, в случае затруднений обращается к взрослому. Старается доводить работу до конца. Убирает рабочее место. Правильно оценивает выполненную работу, отмечая ее достоинства и недостатки. </w:t>
      </w:r>
    </w:p>
    <w:p w:rsidR="00B35903" w:rsidRPr="00E3185D" w:rsidRDefault="00B35903" w:rsidP="00B35903">
      <w:r w:rsidRPr="00C01C82">
        <w:rPr>
          <w:b/>
          <w:bCs/>
        </w:rPr>
        <w:t xml:space="preserve">Познавательное развитие </w:t>
      </w:r>
      <w:r w:rsidRPr="00C01C82">
        <w:rPr>
          <w:bCs/>
        </w:rPr>
        <w:t xml:space="preserve">Проявляет любознательность, активность,  Интересуется новым, неизвестным в окружающем мире, задает вопросы взрослому, стремится  экспериментировать в различных видах детской деятельности. Принимает живое заинтересованное участие в образовательном процессе. </w:t>
      </w:r>
      <w:r>
        <w:t xml:space="preserve">На первом этапе научится </w:t>
      </w:r>
      <w:r w:rsidRPr="00E3185D">
        <w:t xml:space="preserve"> заниматься интересным для него делом, не отвлекаясь, в течение </w:t>
      </w:r>
      <w:r>
        <w:t>20-30</w:t>
      </w:r>
      <w:r w:rsidRPr="00E3185D">
        <w:t xml:space="preserve"> мину</w:t>
      </w:r>
      <w:r>
        <w:t xml:space="preserve">, </w:t>
      </w:r>
      <w:r w:rsidRPr="00E3185D">
        <w:t>сравнивать предметы по размеру, цвету, форме;считать различные предметы в пределах 10, уметь ответить на вопросы:«Сколько?», «Который по счету?»;сравнивать две группы предметов на основе практических упражнений и выяснять, где предметов больше, меньше, одинаково;сра</w:t>
      </w:r>
      <w:r>
        <w:t>внивать</w:t>
      </w:r>
      <w:r>
        <w:tab/>
        <w:t>два</w:t>
      </w:r>
      <w:r>
        <w:tab/>
        <w:t>множества</w:t>
      </w:r>
      <w:r>
        <w:tab/>
        <w:t>на</w:t>
      </w:r>
      <w:r>
        <w:tab/>
        <w:t xml:space="preserve">основе </w:t>
      </w:r>
      <w:r w:rsidRPr="00E3185D">
        <w:t xml:space="preserve">предметно-практической деятельности и преобразовывать их двумя способами (добавить или убрать);распознавать и называть геометрические фигуры: круг, треугольник, квадрат, прямоугольник, </w:t>
      </w:r>
      <w:r>
        <w:t xml:space="preserve">овал; </w:t>
      </w:r>
      <w:r w:rsidRPr="00E3185D">
        <w:t>ориентироваться на странице альбома и листе бумаги (различать верх, низ, лев</w:t>
      </w:r>
      <w:r>
        <w:t>о-право.</w:t>
      </w:r>
    </w:p>
    <w:p w:rsidR="00B35903" w:rsidRDefault="00B35903" w:rsidP="00B35903">
      <w:pPr>
        <w:tabs>
          <w:tab w:val="left" w:pos="0"/>
          <w:tab w:val="left" w:pos="9781"/>
        </w:tabs>
      </w:pPr>
      <w:r>
        <w:t>Усваивать элементарные сведения о мире людей, природе, об окружающих предметах, складывается первичная картина мира.  Ориентироваться  в телесном пространстве, называть части тела: правую и левую руку; направления пространства «от себя». Определять части суток, связывая их с режимными моментами.</w:t>
      </w:r>
    </w:p>
    <w:p w:rsidR="00B35903" w:rsidRPr="002B3B19" w:rsidRDefault="00B35903" w:rsidP="00B35903">
      <w:r w:rsidRPr="002B3B19">
        <w:t>К концу</w:t>
      </w:r>
      <w:r w:rsidRPr="002B3B19">
        <w:tab/>
        <w:t>пребывания</w:t>
      </w:r>
      <w:r w:rsidRPr="002B3B19">
        <w:tab/>
        <w:t>в</w:t>
      </w:r>
      <w:r w:rsidRPr="002B3B19">
        <w:tab/>
        <w:t>подготовительной</w:t>
      </w:r>
      <w:r w:rsidRPr="002B3B19">
        <w:tab/>
        <w:t>к</w:t>
      </w:r>
      <w:r w:rsidRPr="002B3B19">
        <w:tab/>
        <w:t>школе  группе      воспитанник может:</w:t>
      </w:r>
    </w:p>
    <w:p w:rsidR="00B35903" w:rsidRPr="002B3B19" w:rsidRDefault="00B35903" w:rsidP="00711734">
      <w:pPr>
        <w:pStyle w:val="a7"/>
        <w:widowControl w:val="0"/>
        <w:numPr>
          <w:ilvl w:val="0"/>
          <w:numId w:val="53"/>
        </w:numPr>
        <w:tabs>
          <w:tab w:val="left" w:pos="384"/>
        </w:tabs>
        <w:suppressAutoHyphens w:val="0"/>
        <w:kinsoku w:val="0"/>
        <w:overflowPunct w:val="0"/>
        <w:autoSpaceDE w:val="0"/>
        <w:autoSpaceDN w:val="0"/>
        <w:adjustRightInd w:val="0"/>
        <w:ind w:left="383" w:hanging="164"/>
        <w:contextualSpacing w:val="0"/>
      </w:pPr>
      <w:r w:rsidRPr="002B3B19">
        <w:t>сравниватьпредметыпоразмеру,цвету,форме;</w:t>
      </w:r>
    </w:p>
    <w:p w:rsidR="00B35903" w:rsidRPr="002B3B19" w:rsidRDefault="00B35903" w:rsidP="00711734">
      <w:pPr>
        <w:pStyle w:val="a7"/>
        <w:widowControl w:val="0"/>
        <w:numPr>
          <w:ilvl w:val="0"/>
          <w:numId w:val="53"/>
        </w:numPr>
        <w:tabs>
          <w:tab w:val="left" w:pos="461"/>
        </w:tabs>
        <w:suppressAutoHyphens w:val="0"/>
        <w:kinsoku w:val="0"/>
        <w:overflowPunct w:val="0"/>
        <w:autoSpaceDE w:val="0"/>
        <w:autoSpaceDN w:val="0"/>
        <w:adjustRightInd w:val="0"/>
        <w:ind w:left="460" w:hanging="241"/>
        <w:contextualSpacing w:val="0"/>
      </w:pPr>
      <w:r w:rsidRPr="002B3B19">
        <w:t>считатьразличныепредметывпределах</w:t>
      </w:r>
      <w:r w:rsidRPr="00725DCF">
        <w:rPr>
          <w:bCs/>
          <w:iCs/>
        </w:rPr>
        <w:t>10,</w:t>
      </w:r>
      <w:r w:rsidRPr="002B3B19">
        <w:t>уметьответитьнавопросы:</w:t>
      </w:r>
    </w:p>
    <w:p w:rsidR="00B35903" w:rsidRPr="002B3B19" w:rsidRDefault="00B35903" w:rsidP="00B35903">
      <w:pPr>
        <w:pStyle w:val="ac"/>
        <w:kinsoku w:val="0"/>
        <w:overflowPunct w:val="0"/>
      </w:pPr>
      <w:r w:rsidRPr="002B3B19">
        <w:t>«Сколько?»,«Которыйпосчету?»;</w:t>
      </w:r>
    </w:p>
    <w:p w:rsidR="00B35903" w:rsidRPr="002B3B19" w:rsidRDefault="00B35903" w:rsidP="00B35903">
      <w:pPr>
        <w:pStyle w:val="ac"/>
        <w:kinsoku w:val="0"/>
        <w:overflowPunct w:val="0"/>
      </w:pPr>
      <w:r w:rsidRPr="002B3B19">
        <w:t>-сравниватьдвегруппыпредметовнаосновепрактическихупражненийивыяснять,гдепредметовбольше,меньше,одинаково;</w:t>
      </w:r>
    </w:p>
    <w:p w:rsidR="00B35903" w:rsidRPr="002B3B19" w:rsidRDefault="00B35903" w:rsidP="00B35903">
      <w:pPr>
        <w:pStyle w:val="ac"/>
        <w:kinsoku w:val="0"/>
        <w:overflowPunct w:val="0"/>
      </w:pPr>
      <w:r w:rsidRPr="002B3B19">
        <w:t>-сравниватьдвамножестванаосновепредметно-практическойдеятельностиипреобразовыватьихдвумя способами(добавитьилиубрать);</w:t>
      </w:r>
    </w:p>
    <w:p w:rsidR="00B35903" w:rsidRPr="002B3B19" w:rsidRDefault="00B35903" w:rsidP="00B35903">
      <w:pPr>
        <w:pStyle w:val="ac"/>
        <w:kinsoku w:val="0"/>
        <w:overflowPunct w:val="0"/>
      </w:pPr>
      <w:r w:rsidRPr="002B3B19">
        <w:rPr>
          <w:b/>
          <w:bCs/>
        </w:rPr>
        <w:t>-</w:t>
      </w:r>
      <w:r w:rsidRPr="002B3B19">
        <w:t>владетьразличнымивидамисчета(прямой,обратный,порядковый);</w:t>
      </w:r>
    </w:p>
    <w:p w:rsidR="00B35903" w:rsidRPr="00725DCF" w:rsidRDefault="00B35903" w:rsidP="00711734">
      <w:pPr>
        <w:pStyle w:val="a7"/>
        <w:widowControl w:val="0"/>
        <w:numPr>
          <w:ilvl w:val="0"/>
          <w:numId w:val="52"/>
        </w:numPr>
        <w:tabs>
          <w:tab w:val="left" w:pos="384"/>
        </w:tabs>
        <w:suppressAutoHyphens w:val="0"/>
        <w:kinsoku w:val="0"/>
        <w:overflowPunct w:val="0"/>
        <w:autoSpaceDE w:val="0"/>
        <w:autoSpaceDN w:val="0"/>
        <w:adjustRightInd w:val="0"/>
        <w:ind w:left="383"/>
        <w:contextualSpacing w:val="0"/>
      </w:pPr>
      <w:r w:rsidRPr="002B3B19">
        <w:t>ориентироватьсяв</w:t>
      </w:r>
      <w:r w:rsidRPr="00725DCF">
        <w:t>числовомряду;</w:t>
      </w:r>
    </w:p>
    <w:p w:rsidR="00B35903" w:rsidRPr="00725DCF" w:rsidRDefault="00B35903" w:rsidP="00711734">
      <w:pPr>
        <w:pStyle w:val="a7"/>
        <w:widowControl w:val="0"/>
        <w:numPr>
          <w:ilvl w:val="0"/>
          <w:numId w:val="52"/>
        </w:numPr>
        <w:tabs>
          <w:tab w:val="left" w:pos="384"/>
        </w:tabs>
        <w:suppressAutoHyphens w:val="0"/>
        <w:kinsoku w:val="0"/>
        <w:overflowPunct w:val="0"/>
        <w:autoSpaceDE w:val="0"/>
        <w:autoSpaceDN w:val="0"/>
        <w:adjustRightInd w:val="0"/>
        <w:ind w:left="383"/>
        <w:contextualSpacing w:val="0"/>
        <w:rPr>
          <w:iCs/>
        </w:rPr>
      </w:pPr>
      <w:r w:rsidRPr="00725DCF">
        <w:lastRenderedPageBreak/>
        <w:t>составомчиселвпределах</w:t>
      </w:r>
      <w:r w:rsidRPr="00725DCF">
        <w:rPr>
          <w:iCs/>
        </w:rPr>
        <w:t>10;</w:t>
      </w:r>
    </w:p>
    <w:p w:rsidR="00B35903" w:rsidRPr="00725DCF" w:rsidRDefault="00B35903" w:rsidP="00711734">
      <w:pPr>
        <w:pStyle w:val="a7"/>
        <w:widowControl w:val="0"/>
        <w:numPr>
          <w:ilvl w:val="0"/>
          <w:numId w:val="52"/>
        </w:numPr>
        <w:tabs>
          <w:tab w:val="left" w:pos="384"/>
        </w:tabs>
        <w:suppressAutoHyphens w:val="0"/>
        <w:kinsoku w:val="0"/>
        <w:overflowPunct w:val="0"/>
        <w:autoSpaceDE w:val="0"/>
        <w:autoSpaceDN w:val="0"/>
        <w:adjustRightInd w:val="0"/>
        <w:ind w:left="383"/>
        <w:contextualSpacing w:val="0"/>
        <w:rPr>
          <w:iCs/>
        </w:rPr>
      </w:pPr>
      <w:r w:rsidRPr="00725DCF">
        <w:t>называтьизаписыватьцифрыдо</w:t>
      </w:r>
      <w:r w:rsidRPr="00725DCF">
        <w:rPr>
          <w:iCs/>
        </w:rPr>
        <w:t>10;</w:t>
      </w:r>
    </w:p>
    <w:p w:rsidR="00B35903" w:rsidRPr="00725DCF" w:rsidRDefault="00B35903" w:rsidP="00711734">
      <w:pPr>
        <w:pStyle w:val="a7"/>
        <w:widowControl w:val="0"/>
        <w:numPr>
          <w:ilvl w:val="0"/>
          <w:numId w:val="52"/>
        </w:numPr>
        <w:tabs>
          <w:tab w:val="left" w:pos="384"/>
        </w:tabs>
        <w:suppressAutoHyphens w:val="0"/>
        <w:kinsoku w:val="0"/>
        <w:overflowPunct w:val="0"/>
        <w:autoSpaceDE w:val="0"/>
        <w:autoSpaceDN w:val="0"/>
        <w:adjustRightInd w:val="0"/>
        <w:ind w:left="383"/>
        <w:contextualSpacing w:val="0"/>
        <w:rPr>
          <w:iCs/>
        </w:rPr>
      </w:pPr>
      <w:r w:rsidRPr="00725DCF">
        <w:t>уметьприсчитыватьиотсчитыватьпоединицевпределах</w:t>
      </w:r>
      <w:r w:rsidRPr="00725DCF">
        <w:rPr>
          <w:iCs/>
        </w:rPr>
        <w:t>10;</w:t>
      </w:r>
    </w:p>
    <w:p w:rsidR="00B35903" w:rsidRPr="00725DCF" w:rsidRDefault="00B35903" w:rsidP="00711734">
      <w:pPr>
        <w:pStyle w:val="a7"/>
        <w:widowControl w:val="0"/>
        <w:numPr>
          <w:ilvl w:val="0"/>
          <w:numId w:val="52"/>
        </w:numPr>
        <w:tabs>
          <w:tab w:val="left" w:pos="435"/>
        </w:tabs>
        <w:suppressAutoHyphens w:val="0"/>
        <w:kinsoku w:val="0"/>
        <w:overflowPunct w:val="0"/>
        <w:autoSpaceDE w:val="0"/>
        <w:autoSpaceDN w:val="0"/>
        <w:adjustRightInd w:val="0"/>
        <w:ind w:right="272" w:firstLine="0"/>
        <w:contextualSpacing w:val="0"/>
      </w:pPr>
      <w:r w:rsidRPr="00725DCF">
        <w:t>решатьпростыеарифметическиезадачинанахождениесуммыиостаткаспомощьюсложенияи вычитания;</w:t>
      </w:r>
    </w:p>
    <w:p w:rsidR="00B35903" w:rsidRPr="00725DCF" w:rsidRDefault="00B35903" w:rsidP="00711734">
      <w:pPr>
        <w:pStyle w:val="a7"/>
        <w:widowControl w:val="0"/>
        <w:numPr>
          <w:ilvl w:val="0"/>
          <w:numId w:val="52"/>
        </w:numPr>
        <w:tabs>
          <w:tab w:val="left" w:pos="629"/>
          <w:tab w:val="left" w:pos="2511"/>
          <w:tab w:val="left" w:pos="4716"/>
          <w:tab w:val="left" w:pos="6020"/>
          <w:tab w:val="left" w:pos="6932"/>
          <w:tab w:val="left" w:pos="8803"/>
        </w:tabs>
        <w:suppressAutoHyphens w:val="0"/>
        <w:kinsoku w:val="0"/>
        <w:overflowPunct w:val="0"/>
        <w:autoSpaceDE w:val="0"/>
        <w:autoSpaceDN w:val="0"/>
        <w:adjustRightInd w:val="0"/>
        <w:ind w:right="269" w:firstLine="0"/>
        <w:contextualSpacing w:val="0"/>
      </w:pPr>
      <w:r w:rsidRPr="00725DCF">
        <w:t>распознавать</w:t>
      </w:r>
      <w:r w:rsidRPr="00725DCF">
        <w:tab/>
        <w:t>геометрические</w:t>
      </w:r>
      <w:r w:rsidRPr="00725DCF">
        <w:tab/>
        <w:t>фигуры:</w:t>
      </w:r>
      <w:r w:rsidRPr="00725DCF">
        <w:tab/>
        <w:t>круг,</w:t>
      </w:r>
      <w:r w:rsidRPr="00725DCF">
        <w:tab/>
        <w:t>треугольник,</w:t>
      </w:r>
      <w:r w:rsidRPr="00725DCF">
        <w:tab/>
      </w:r>
      <w:r w:rsidRPr="00725DCF">
        <w:rPr>
          <w:spacing w:val="-1"/>
        </w:rPr>
        <w:t>квадрат,</w:t>
      </w:r>
      <w:r w:rsidRPr="00725DCF">
        <w:t>прямоугольник,овал,многоугольник;</w:t>
      </w:r>
    </w:p>
    <w:p w:rsidR="00B35903" w:rsidRPr="00725DCF" w:rsidRDefault="00B35903" w:rsidP="00711734">
      <w:pPr>
        <w:pStyle w:val="a7"/>
        <w:widowControl w:val="0"/>
        <w:numPr>
          <w:ilvl w:val="0"/>
          <w:numId w:val="52"/>
        </w:numPr>
        <w:tabs>
          <w:tab w:val="left" w:pos="403"/>
        </w:tabs>
        <w:suppressAutoHyphens w:val="0"/>
        <w:kinsoku w:val="0"/>
        <w:overflowPunct w:val="0"/>
        <w:autoSpaceDE w:val="0"/>
        <w:autoSpaceDN w:val="0"/>
        <w:adjustRightInd w:val="0"/>
        <w:ind w:left="402" w:hanging="183"/>
        <w:contextualSpacing w:val="0"/>
      </w:pPr>
      <w:r w:rsidRPr="00725DCF">
        <w:t>пользоватьсязнакамииобозначениями:</w:t>
      </w:r>
      <w:r w:rsidRPr="00725DCF">
        <w:rPr>
          <w:iCs/>
        </w:rPr>
        <w:t>+,-,=,&lt;,&gt;</w:t>
      </w:r>
      <w:r w:rsidRPr="00725DCF">
        <w:t>,0,1,2,3,4,5,6,7,8,9,</w:t>
      </w:r>
    </w:p>
    <w:p w:rsidR="00B35903" w:rsidRPr="002B3B19" w:rsidRDefault="00B35903" w:rsidP="00B35903">
      <w:pPr>
        <w:pStyle w:val="ac"/>
        <w:kinsoku w:val="0"/>
        <w:overflowPunct w:val="0"/>
      </w:pPr>
      <w:r w:rsidRPr="002B3B19">
        <w:t>10;</w:t>
      </w:r>
    </w:p>
    <w:p w:rsidR="00B35903" w:rsidRPr="002B3B19" w:rsidRDefault="00B35903" w:rsidP="00B35903">
      <w:pPr>
        <w:pStyle w:val="ac"/>
        <w:kinsoku w:val="0"/>
        <w:overflowPunct w:val="0"/>
      </w:pPr>
      <w:r w:rsidRPr="002B3B19">
        <w:t>-ориентироватьсянастраницеальбома,листебумагиивтетради(различатьверх,низ,левую,правуючасть,серединуи т.п.);</w:t>
      </w:r>
    </w:p>
    <w:p w:rsidR="00B35903" w:rsidRPr="00B35903" w:rsidRDefault="00B35903" w:rsidP="00711734">
      <w:pPr>
        <w:pStyle w:val="a7"/>
        <w:widowControl w:val="0"/>
        <w:numPr>
          <w:ilvl w:val="0"/>
          <w:numId w:val="52"/>
        </w:numPr>
        <w:tabs>
          <w:tab w:val="left" w:pos="418"/>
        </w:tabs>
        <w:suppressAutoHyphens w:val="0"/>
        <w:kinsoku w:val="0"/>
        <w:overflowPunct w:val="0"/>
        <w:autoSpaceDE w:val="0"/>
        <w:autoSpaceDN w:val="0"/>
        <w:adjustRightInd w:val="0"/>
        <w:ind w:right="265" w:firstLine="0"/>
        <w:contextualSpacing w:val="0"/>
        <w:rPr>
          <w:b/>
          <w:bCs/>
          <w:i/>
          <w:iCs/>
        </w:rPr>
      </w:pPr>
      <w:r w:rsidRPr="002B3B19">
        <w:t>пониматьсмыслпредлоговипространственныхпонятий:</w:t>
      </w:r>
      <w:r w:rsidRPr="002B3B19">
        <w:rPr>
          <w:bCs/>
          <w:i/>
          <w:iCs/>
        </w:rPr>
        <w:t>между,за,перед,после,слева, справа,под,на,над,в.</w:t>
      </w:r>
    </w:p>
    <w:p w:rsidR="00B35903" w:rsidRPr="00C01C82" w:rsidRDefault="00B35903" w:rsidP="00B35903">
      <w:pPr>
        <w:snapToGrid w:val="0"/>
        <w:jc w:val="both"/>
      </w:pPr>
      <w:r w:rsidRPr="00C01C82">
        <w:rPr>
          <w:b/>
        </w:rPr>
        <w:t xml:space="preserve">Речевое развитие </w:t>
      </w:r>
      <w:r w:rsidRPr="00C01C82">
        <w:t>Знает и старается применять адекватные формы взаимодействия с взрослыми  и детьми, умеет устанавливать контакт. Стремится к диалогическому общению. Диалог носит конструктивный характер. В общении эмоционален, использует вербальные и невербальные средства .Владеет основными нормами речи.</w:t>
      </w:r>
    </w:p>
    <w:p w:rsidR="00B35903" w:rsidRDefault="00B35903" w:rsidP="00B35903">
      <w:pPr>
        <w:pStyle w:val="212"/>
        <w:kinsoku w:val="0"/>
        <w:overflowPunct w:val="0"/>
        <w:ind w:left="0" w:right="267"/>
        <w:jc w:val="both"/>
        <w:outlineLvl w:val="9"/>
        <w:rPr>
          <w:b w:val="0"/>
          <w:sz w:val="24"/>
          <w:szCs w:val="24"/>
        </w:rPr>
      </w:pPr>
      <w:r w:rsidRPr="00B35903">
        <w:rPr>
          <w:b w:val="0"/>
          <w:bCs w:val="0"/>
          <w:sz w:val="24"/>
          <w:szCs w:val="24"/>
        </w:rPr>
        <w:t>Сопереживает персонажам сказок, историй, рассказов. Понимает  нравственное значение литературных произведение, имеет собственное суждение. Проявляет интерес к чтению художественной литературы.</w:t>
      </w:r>
      <w:r w:rsidRPr="00B35903">
        <w:rPr>
          <w:b w:val="0"/>
          <w:sz w:val="24"/>
          <w:szCs w:val="24"/>
        </w:rPr>
        <w:t xml:space="preserve"> На первом этапе ребенокнаучится: способувычленениязвукаизслова(вначалеивконцеслова)</w:t>
      </w:r>
      <w:r w:rsidRPr="00B35903">
        <w:rPr>
          <w:b w:val="0"/>
          <w:spacing w:val="-1"/>
          <w:sz w:val="24"/>
          <w:szCs w:val="24"/>
        </w:rPr>
        <w:t>и</w:t>
      </w:r>
      <w:r w:rsidRPr="00B35903">
        <w:rPr>
          <w:b w:val="0"/>
          <w:sz w:val="24"/>
          <w:szCs w:val="24"/>
        </w:rPr>
        <w:t>называниювыделенногозвука; относитьзвукикгласными  согласнымнаосновеособенностейихпроизнесенияи звучания; условномуобозначениюгласныхисогласныхзвуковсоответствующимцветом; составлятьусловно-графическиесхемыпредложений,состоящихиздвух-трех слов; составлятьпредложенияиз2-3-4слов,проводитьанализивыкладыватьсхемупредложения</w:t>
      </w:r>
      <w:r w:rsidRPr="00533299">
        <w:rPr>
          <w:b w:val="0"/>
          <w:sz w:val="24"/>
          <w:szCs w:val="24"/>
        </w:rPr>
        <w:t xml:space="preserve">; делитьслованачасти(слоги). </w:t>
      </w:r>
    </w:p>
    <w:p w:rsidR="00B35903" w:rsidRPr="00533299" w:rsidRDefault="00B35903" w:rsidP="00B35903">
      <w:pPr>
        <w:pStyle w:val="212"/>
        <w:kinsoku w:val="0"/>
        <w:overflowPunct w:val="0"/>
        <w:ind w:left="0" w:right="267"/>
        <w:jc w:val="both"/>
        <w:outlineLvl w:val="9"/>
        <w:rPr>
          <w:b w:val="0"/>
          <w:sz w:val="24"/>
          <w:szCs w:val="24"/>
        </w:rPr>
      </w:pPr>
      <w:r w:rsidRPr="00533299">
        <w:rPr>
          <w:b w:val="0"/>
          <w:sz w:val="24"/>
          <w:szCs w:val="24"/>
        </w:rPr>
        <w:t>Кконцупребываниявподготовительнойкшколегруппевоспитанникможет:</w:t>
      </w:r>
    </w:p>
    <w:p w:rsidR="00B35903" w:rsidRPr="00533299" w:rsidRDefault="00B35903" w:rsidP="00711734">
      <w:pPr>
        <w:pStyle w:val="a7"/>
        <w:widowControl w:val="0"/>
        <w:numPr>
          <w:ilvl w:val="1"/>
          <w:numId w:val="53"/>
        </w:numPr>
        <w:tabs>
          <w:tab w:val="left" w:pos="1130"/>
        </w:tabs>
        <w:suppressAutoHyphens w:val="0"/>
        <w:kinsoku w:val="0"/>
        <w:overflowPunct w:val="0"/>
        <w:autoSpaceDE w:val="0"/>
        <w:autoSpaceDN w:val="0"/>
        <w:adjustRightInd w:val="0"/>
        <w:ind w:right="263" w:firstLine="707"/>
        <w:contextualSpacing w:val="0"/>
        <w:jc w:val="both"/>
      </w:pPr>
      <w:r w:rsidRPr="00533299">
        <w:t xml:space="preserve">вычленять звук из слова (в начале и в конце слова) и </w:t>
      </w:r>
      <w:r w:rsidR="008D3F00">
        <w:t>называть выде</w:t>
      </w:r>
      <w:r w:rsidRPr="00533299">
        <w:t>ленныйзвук;</w:t>
      </w:r>
    </w:p>
    <w:p w:rsidR="00B35903" w:rsidRPr="00533299" w:rsidRDefault="00B35903" w:rsidP="00711734">
      <w:pPr>
        <w:pStyle w:val="a7"/>
        <w:widowControl w:val="0"/>
        <w:numPr>
          <w:ilvl w:val="1"/>
          <w:numId w:val="53"/>
        </w:numPr>
        <w:tabs>
          <w:tab w:val="left" w:pos="1332"/>
        </w:tabs>
        <w:suppressAutoHyphens w:val="0"/>
        <w:kinsoku w:val="0"/>
        <w:overflowPunct w:val="0"/>
        <w:autoSpaceDE w:val="0"/>
        <w:autoSpaceDN w:val="0"/>
        <w:adjustRightInd w:val="0"/>
        <w:ind w:right="264" w:firstLine="707"/>
        <w:contextualSpacing w:val="0"/>
        <w:jc w:val="both"/>
      </w:pPr>
      <w:r w:rsidRPr="00533299">
        <w:t>составлятьпредложенияиз2-3-4слов,выкладыватьсхемупредложения;</w:t>
      </w:r>
    </w:p>
    <w:p w:rsidR="00B35903" w:rsidRPr="00533299" w:rsidRDefault="00B35903" w:rsidP="00711734">
      <w:pPr>
        <w:pStyle w:val="a7"/>
        <w:widowControl w:val="0"/>
        <w:numPr>
          <w:ilvl w:val="1"/>
          <w:numId w:val="53"/>
        </w:numPr>
        <w:tabs>
          <w:tab w:val="left" w:pos="1092"/>
        </w:tabs>
        <w:suppressAutoHyphens w:val="0"/>
        <w:kinsoku w:val="0"/>
        <w:overflowPunct w:val="0"/>
        <w:autoSpaceDE w:val="0"/>
        <w:autoSpaceDN w:val="0"/>
        <w:adjustRightInd w:val="0"/>
        <w:ind w:left="1091" w:hanging="164"/>
        <w:contextualSpacing w:val="0"/>
        <w:jc w:val="both"/>
      </w:pPr>
      <w:r w:rsidRPr="00533299">
        <w:t>делитьслованачасти(слоги);</w:t>
      </w:r>
    </w:p>
    <w:p w:rsidR="00B35903" w:rsidRPr="00533299" w:rsidRDefault="00B35903" w:rsidP="00711734">
      <w:pPr>
        <w:pStyle w:val="a7"/>
        <w:widowControl w:val="0"/>
        <w:numPr>
          <w:ilvl w:val="1"/>
          <w:numId w:val="53"/>
        </w:numPr>
        <w:tabs>
          <w:tab w:val="left" w:pos="1181"/>
        </w:tabs>
        <w:suppressAutoHyphens w:val="0"/>
        <w:kinsoku w:val="0"/>
        <w:overflowPunct w:val="0"/>
        <w:autoSpaceDE w:val="0"/>
        <w:autoSpaceDN w:val="0"/>
        <w:adjustRightInd w:val="0"/>
        <w:ind w:right="274" w:firstLine="707"/>
        <w:contextualSpacing w:val="0"/>
        <w:jc w:val="both"/>
      </w:pPr>
      <w:r w:rsidRPr="00533299">
        <w:t>различатьнаслухзвукиречи,последовательновыделятьзвукииздвусложных слов,написаниекоторых нерасходитсяспроизнесением;</w:t>
      </w:r>
    </w:p>
    <w:p w:rsidR="00B35903" w:rsidRPr="00533299" w:rsidRDefault="00B35903" w:rsidP="00711734">
      <w:pPr>
        <w:pStyle w:val="a7"/>
        <w:widowControl w:val="0"/>
        <w:numPr>
          <w:ilvl w:val="1"/>
          <w:numId w:val="53"/>
        </w:numPr>
        <w:tabs>
          <w:tab w:val="left" w:pos="1092"/>
        </w:tabs>
        <w:suppressAutoHyphens w:val="0"/>
        <w:kinsoku w:val="0"/>
        <w:overflowPunct w:val="0"/>
        <w:autoSpaceDE w:val="0"/>
        <w:autoSpaceDN w:val="0"/>
        <w:adjustRightInd w:val="0"/>
        <w:ind w:left="1091" w:hanging="164"/>
        <w:contextualSpacing w:val="0"/>
        <w:jc w:val="both"/>
      </w:pPr>
      <w:r w:rsidRPr="00533299">
        <w:t>обозначатьгласныезвукибуквами(кромейотированных);</w:t>
      </w:r>
    </w:p>
    <w:p w:rsidR="00B35903" w:rsidRPr="00533299" w:rsidRDefault="00B35903" w:rsidP="00711734">
      <w:pPr>
        <w:pStyle w:val="a7"/>
        <w:widowControl w:val="0"/>
        <w:numPr>
          <w:ilvl w:val="1"/>
          <w:numId w:val="53"/>
        </w:numPr>
        <w:tabs>
          <w:tab w:val="left" w:pos="1183"/>
        </w:tabs>
        <w:suppressAutoHyphens w:val="0"/>
        <w:kinsoku w:val="0"/>
        <w:overflowPunct w:val="0"/>
        <w:autoSpaceDE w:val="0"/>
        <w:autoSpaceDN w:val="0"/>
        <w:adjustRightInd w:val="0"/>
        <w:ind w:right="265" w:firstLine="707"/>
        <w:contextualSpacing w:val="0"/>
        <w:jc w:val="both"/>
      </w:pPr>
      <w:r w:rsidRPr="00533299">
        <w:t>знатьдвеосновныегруппызвуковрусскогоязыка—гласныеисогласные,различатьгласныеисогласныезвуки,опираясьнаособенностизвучанияиартикуляции,использоватьусловныеобозначениягласныхисогласных звуков;</w:t>
      </w:r>
    </w:p>
    <w:p w:rsidR="00B35903" w:rsidRPr="00533299" w:rsidRDefault="00B35903" w:rsidP="00711734">
      <w:pPr>
        <w:pStyle w:val="a7"/>
        <w:widowControl w:val="0"/>
        <w:numPr>
          <w:ilvl w:val="1"/>
          <w:numId w:val="53"/>
        </w:numPr>
        <w:tabs>
          <w:tab w:val="left" w:pos="1092"/>
        </w:tabs>
        <w:suppressAutoHyphens w:val="0"/>
        <w:kinsoku w:val="0"/>
        <w:overflowPunct w:val="0"/>
        <w:autoSpaceDE w:val="0"/>
        <w:autoSpaceDN w:val="0"/>
        <w:adjustRightInd w:val="0"/>
        <w:ind w:left="1091" w:hanging="164"/>
        <w:contextualSpacing w:val="0"/>
        <w:jc w:val="both"/>
      </w:pPr>
      <w:r w:rsidRPr="00533299">
        <w:t>выделятьпредложенияизустнойречи;</w:t>
      </w:r>
    </w:p>
    <w:p w:rsidR="00B35903" w:rsidRPr="00533299" w:rsidRDefault="00B35903" w:rsidP="00711734">
      <w:pPr>
        <w:pStyle w:val="a7"/>
        <w:widowControl w:val="0"/>
        <w:numPr>
          <w:ilvl w:val="1"/>
          <w:numId w:val="53"/>
        </w:numPr>
        <w:tabs>
          <w:tab w:val="left" w:pos="1092"/>
        </w:tabs>
        <w:suppressAutoHyphens w:val="0"/>
        <w:kinsoku w:val="0"/>
        <w:overflowPunct w:val="0"/>
        <w:autoSpaceDE w:val="0"/>
        <w:autoSpaceDN w:val="0"/>
        <w:adjustRightInd w:val="0"/>
        <w:ind w:left="1091" w:hanging="164"/>
        <w:contextualSpacing w:val="0"/>
        <w:jc w:val="both"/>
      </w:pPr>
      <w:r w:rsidRPr="00533299">
        <w:t>выделятьизпредложенияслова;</w:t>
      </w:r>
    </w:p>
    <w:p w:rsidR="00B35903" w:rsidRPr="00C01C82" w:rsidRDefault="00B35903" w:rsidP="00B35903">
      <w:pPr>
        <w:snapToGrid w:val="0"/>
        <w:jc w:val="both"/>
      </w:pPr>
      <w:r w:rsidRPr="00C01C82">
        <w:rPr>
          <w:b/>
        </w:rPr>
        <w:t xml:space="preserve">Художественно –эстетическое развитие </w:t>
      </w:r>
      <w:r w:rsidRPr="00C01C82">
        <w:t>Любит заниматься изобразительным и художественным творчеством, проявляет фантазию, придумывает свои способы решения художественных задач, стремится к совместным действиям в выполнении и реализации замыслов, проявляя при этом индивидуальность.</w:t>
      </w:r>
    </w:p>
    <w:p w:rsidR="003A60CD" w:rsidRPr="00B02C1D" w:rsidRDefault="00B35903" w:rsidP="00B02C1D">
      <w:pPr>
        <w:shd w:val="clear" w:color="auto" w:fill="FFFFFF"/>
        <w:jc w:val="both"/>
        <w:rPr>
          <w:rFonts w:eastAsia="SimSun"/>
          <w:lang w:eastAsia="ru-RU"/>
        </w:rPr>
      </w:pPr>
      <w:r w:rsidRPr="00C01C82">
        <w:t>Активен в различных видах музыкально-ритмической деятельности, проявляет при этом творчество, при восприятии музыки внимателен, имеет собственные пристрастия,  суждение</w:t>
      </w:r>
      <w:r w:rsidR="00B02C1D">
        <w:t xml:space="preserve">. </w:t>
      </w:r>
    </w:p>
    <w:p w:rsidR="00CE4B2F" w:rsidRDefault="00CE4B2F" w:rsidP="00123338">
      <w:pPr>
        <w:autoSpaceDE w:val="0"/>
        <w:jc w:val="both"/>
      </w:pPr>
      <w:r w:rsidRPr="00CE4B2F">
        <w:rPr>
          <w:b/>
        </w:rPr>
        <w:t>Оценка индивидуального развития детей</w:t>
      </w:r>
      <w:r>
        <w:t xml:space="preserve"> может проводиться педагогом</w:t>
      </w:r>
      <w:r w:rsidR="009D6F42">
        <w:t>( воспитателями, специалистами)</w:t>
      </w:r>
      <w:r>
        <w:t xml:space="preserve">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w:t>
      </w:r>
      <w:r>
        <w:lastRenderedPageBreak/>
        <w:t xml:space="preserve">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56140" w:rsidRDefault="00CE4B2F" w:rsidP="00356140">
      <w:pPr>
        <w:autoSpaceDE w:val="0"/>
        <w:jc w:val="both"/>
      </w:pPr>
      <w:r>
        <w:t>Мониторинг осуществляется в форме наблюдений педагог</w:t>
      </w:r>
      <w:r w:rsidR="00B233EE">
        <w:t>ов</w:t>
      </w:r>
      <w:r>
        <w:t xml:space="preserve"> за детьми в повседневной жизни и в процессе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r w:rsidR="009D6F42">
        <w:t>Проводится элементарная диагностика</w:t>
      </w:r>
      <w:r w:rsidR="00356140">
        <w:t>, так называемое педагогическое обследование ребенка.Логопедическое обследование ребенка(с согласия родителей)Психологическая диагностика (с согласия родителей)Результаты комплексного педагогического обследования составляют основу:</w:t>
      </w:r>
    </w:p>
    <w:p w:rsidR="00356140" w:rsidRDefault="00356140" w:rsidP="00356140">
      <w:pPr>
        <w:autoSpaceDE w:val="0"/>
        <w:jc w:val="both"/>
      </w:pPr>
      <w:r>
        <w:t xml:space="preserve">- отбора содержания образования и планирования </w:t>
      </w:r>
    </w:p>
    <w:p w:rsidR="00356140" w:rsidRDefault="00356140" w:rsidP="00356140">
      <w:pPr>
        <w:autoSpaceDE w:val="0"/>
        <w:jc w:val="both"/>
      </w:pPr>
      <w:r>
        <w:t>- создания программы индивидуальной работы и планирования его реализации.</w:t>
      </w:r>
    </w:p>
    <w:p w:rsidR="00BE395F" w:rsidRDefault="00CE4B2F" w:rsidP="00123338">
      <w:pPr>
        <w:autoSpaceDE w:val="0"/>
        <w:jc w:val="both"/>
      </w:pPr>
      <w: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E4B2F" w:rsidRDefault="00FD51C4" w:rsidP="00123338">
      <w:pPr>
        <w:autoSpaceDE w:val="0"/>
        <w:jc w:val="both"/>
      </w:pPr>
      <w:r>
        <w:t xml:space="preserve">По показаниям осуществляется осмотр детей специалистами районной(областной) Психолого-медико-педагогической комиссии, заключение которой является основой для построения образовательного маршрута. </w:t>
      </w:r>
    </w:p>
    <w:p w:rsidR="00BE395F" w:rsidRPr="00BE395F" w:rsidRDefault="00BE395F" w:rsidP="00BE395F">
      <w:pPr>
        <w:widowControl w:val="0"/>
        <w:contextualSpacing/>
        <w:rPr>
          <w:rFonts w:eastAsia="Calibri"/>
        </w:rPr>
      </w:pPr>
    </w:p>
    <w:p w:rsidR="00BA5219" w:rsidRPr="00BA5219" w:rsidRDefault="00B907C3" w:rsidP="00711734">
      <w:pPr>
        <w:pStyle w:val="a7"/>
        <w:numPr>
          <w:ilvl w:val="0"/>
          <w:numId w:val="50"/>
        </w:numPr>
        <w:tabs>
          <w:tab w:val="num" w:pos="720"/>
        </w:tabs>
        <w:autoSpaceDE w:val="0"/>
        <w:spacing w:after="200"/>
        <w:jc w:val="center"/>
        <w:rPr>
          <w:b/>
          <w:sz w:val="28"/>
          <w:szCs w:val="28"/>
          <w:lang w:eastAsia="ru-RU"/>
        </w:rPr>
      </w:pPr>
      <w:r w:rsidRPr="002B2529">
        <w:rPr>
          <w:b/>
          <w:sz w:val="28"/>
          <w:szCs w:val="28"/>
          <w:lang w:eastAsia="ru-RU"/>
        </w:rPr>
        <w:t>Содержа</w:t>
      </w:r>
      <w:r w:rsidR="006E64CB" w:rsidRPr="002B2529">
        <w:rPr>
          <w:b/>
          <w:sz w:val="28"/>
          <w:szCs w:val="28"/>
          <w:lang w:eastAsia="ru-RU"/>
        </w:rPr>
        <w:t>тельный разде</w:t>
      </w:r>
      <w:r w:rsidR="00BA5219">
        <w:rPr>
          <w:b/>
          <w:sz w:val="28"/>
          <w:szCs w:val="28"/>
          <w:lang w:eastAsia="ru-RU"/>
        </w:rPr>
        <w:t>л</w:t>
      </w:r>
    </w:p>
    <w:p w:rsidR="00BA5219" w:rsidRDefault="00BA5219" w:rsidP="00DD039E">
      <w:pPr>
        <w:pStyle w:val="2f"/>
        <w:spacing w:line="360" w:lineRule="auto"/>
        <w:ind w:firstLine="0"/>
      </w:pPr>
      <w:r>
        <w:t>Общие положения</w:t>
      </w:r>
    </w:p>
    <w:p w:rsidR="00D70AAC" w:rsidRDefault="00BA5219" w:rsidP="00BA5219">
      <w:pPr>
        <w:tabs>
          <w:tab w:val="left" w:pos="9781"/>
        </w:tabs>
      </w:pPr>
      <w: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w:t>
      </w:r>
      <w:r w:rsidR="000A7E6C">
        <w:t xml:space="preserve">ьного образования для детей с </w:t>
      </w:r>
      <w:r>
        <w:t>З</w:t>
      </w:r>
      <w:r w:rsidR="000A7E6C">
        <w:t>ПР</w:t>
      </w:r>
      <w:r>
        <w:t xml:space="preserve"> осуществляется в ходе режимных момен</w:t>
      </w:r>
      <w:r w:rsidR="000A7E6C">
        <w:t xml:space="preserve">тов, специально организованной </w:t>
      </w:r>
      <w:r>
        <w:t xml:space="preserve"> образовательной деятельности, самостоятельной деятельности детей, </w:t>
      </w:r>
      <w:r w:rsidR="000A7E6C">
        <w:t xml:space="preserve">совместной с взрослым деятельности, </w:t>
      </w:r>
    </w:p>
    <w:p w:rsidR="00BA5219" w:rsidRDefault="00BA5219" w:rsidP="00BA5219">
      <w:pPr>
        <w:tabs>
          <w:tab w:val="left" w:pos="9781"/>
        </w:tabs>
      </w:pPr>
      <w:r>
        <w:t>взаимодействия с семьями детей.</w:t>
      </w:r>
    </w:p>
    <w:p w:rsidR="00BA5219" w:rsidRDefault="00F32D8A" w:rsidP="00BA5219">
      <w:pPr>
        <w:tabs>
          <w:tab w:val="left" w:pos="9781"/>
        </w:tabs>
      </w:pPr>
      <w:r>
        <w:t>Задачи:</w:t>
      </w:r>
    </w:p>
    <w:p w:rsidR="00BA5219" w:rsidRDefault="00BA5219" w:rsidP="00BA5219">
      <w:pPr>
        <w:tabs>
          <w:tab w:val="left" w:pos="9781"/>
        </w:tabs>
      </w:pPr>
      <w:r>
        <w:t>– развитие физических, интеллектуальных, нравственных, эстетических и личностных качеств;</w:t>
      </w:r>
    </w:p>
    <w:p w:rsidR="00BA5219" w:rsidRDefault="00BA5219" w:rsidP="00BA5219">
      <w:pPr>
        <w:tabs>
          <w:tab w:val="left" w:pos="9781"/>
        </w:tabs>
      </w:pPr>
      <w:r>
        <w:t>– формирование предпосылок учебной деятельности;</w:t>
      </w:r>
    </w:p>
    <w:p w:rsidR="00BA5219" w:rsidRDefault="00BA5219" w:rsidP="00BA5219">
      <w:pPr>
        <w:tabs>
          <w:tab w:val="left" w:pos="9781"/>
        </w:tabs>
      </w:pPr>
      <w:r>
        <w:t xml:space="preserve">– сохранение и укрепление здоровья; </w:t>
      </w:r>
    </w:p>
    <w:p w:rsidR="00BA5219" w:rsidRDefault="00BA5219" w:rsidP="00BA5219">
      <w:pPr>
        <w:tabs>
          <w:tab w:val="left" w:pos="9781"/>
        </w:tabs>
      </w:pPr>
      <w:r>
        <w:t xml:space="preserve">– коррекция недостатков в физическом и (или) психическом развитии детей; </w:t>
      </w:r>
    </w:p>
    <w:p w:rsidR="00BA5219" w:rsidRDefault="00BA5219" w:rsidP="00BA5219">
      <w:pPr>
        <w:tabs>
          <w:tab w:val="left" w:pos="9781"/>
        </w:tabs>
      </w:pPr>
      <w: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A5219" w:rsidRDefault="00BA5219" w:rsidP="00BA5219">
      <w:pPr>
        <w:tabs>
          <w:tab w:val="left" w:pos="9781"/>
        </w:tabs>
      </w:pPr>
      <w:r>
        <w:t xml:space="preserve">– формирование у детей общей культуры. </w:t>
      </w:r>
    </w:p>
    <w:p w:rsidR="00BA5219" w:rsidRPr="00F32D8A" w:rsidRDefault="00BA5219" w:rsidP="00BA5219">
      <w:pPr>
        <w:tabs>
          <w:tab w:val="left" w:pos="9781"/>
        </w:tabs>
      </w:pPr>
      <w:r w:rsidRPr="00F32D8A">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BA5219" w:rsidRPr="00D70AAC" w:rsidRDefault="00BA5219" w:rsidP="00D70AAC">
      <w:pPr>
        <w:pStyle w:val="a7"/>
        <w:ind w:left="0"/>
        <w:rPr>
          <w:b/>
          <w:i/>
        </w:rPr>
      </w:pPr>
      <w:r w:rsidRPr="00F32D8A">
        <w:t xml:space="preserve">Содержание адаптированной </w:t>
      </w:r>
      <w:r w:rsidR="00F32D8A" w:rsidRPr="00F32D8A">
        <w:t xml:space="preserve">основной </w:t>
      </w:r>
      <w:r w:rsidRPr="00F32D8A">
        <w:t>образовательной программы обеспечивает</w:t>
      </w:r>
      <w:r>
        <w:t xml:space="preserve">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bookmarkStart w:id="11" w:name="_Toc487462034"/>
      <w:bookmarkEnd w:id="11"/>
    </w:p>
    <w:p w:rsidR="00BA5219" w:rsidRPr="00DD039E" w:rsidRDefault="00BA5219" w:rsidP="00DD039E">
      <w:pPr>
        <w:pStyle w:val="4P"/>
        <w:ind w:firstLine="0"/>
        <w:rPr>
          <w:i w:val="0"/>
        </w:rPr>
      </w:pPr>
      <w:bookmarkStart w:id="12" w:name="_Toc487462035"/>
      <w:bookmarkEnd w:id="12"/>
      <w:r w:rsidRPr="00DD039E">
        <w:rPr>
          <w:i w:val="0"/>
        </w:rPr>
        <w:t>Социально-коммуникативное развитие</w:t>
      </w:r>
      <w:r w:rsidR="00D70AAC">
        <w:rPr>
          <w:i w:val="0"/>
        </w:rPr>
        <w:t>(содержание работы)</w:t>
      </w:r>
    </w:p>
    <w:p w:rsidR="00BA5219" w:rsidRDefault="00BA5219" w:rsidP="00BA5219">
      <w:r>
        <w:lastRenderedPageBreak/>
        <w:t xml:space="preserve">Социально-коммуникативное развитие в соответствии с ФГОС ДО направлено на: </w:t>
      </w:r>
    </w:p>
    <w:p w:rsidR="00BA5219" w:rsidRDefault="00BA5219" w:rsidP="00BA5219">
      <w:r>
        <w:t xml:space="preserve">- усвоение норм и ценностей, принятых в обществе, включая моральные и нравственные ценности; </w:t>
      </w:r>
    </w:p>
    <w:p w:rsidR="00BA5219" w:rsidRDefault="00BA5219" w:rsidP="00BA5219">
      <w:r>
        <w:t>- формирование представлений о малой родине и Отечестве, многообразии стран и народов мира;</w:t>
      </w:r>
    </w:p>
    <w:p w:rsidR="00BA5219" w:rsidRDefault="00BA5219" w:rsidP="00BA5219">
      <w:r>
        <w:t>- развитие общения и взаимодействия ребенка со сверстниками и взрослыми;</w:t>
      </w:r>
    </w:p>
    <w:p w:rsidR="00BA5219" w:rsidRDefault="00BA5219" w:rsidP="00BA5219">
      <w: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BA5219" w:rsidRDefault="00BA5219" w:rsidP="00BA5219">
      <w:r>
        <w:t xml:space="preserve">- становление самостоятельности, целенаправленности и саморегуляции собственных действий; </w:t>
      </w:r>
    </w:p>
    <w:p w:rsidR="00BA5219" w:rsidRDefault="00BA5219" w:rsidP="00BA5219">
      <w:r>
        <w:t>- поддержку инициативы, самостоятельности и ответственности детей в различных видах деятельности;</w:t>
      </w:r>
    </w:p>
    <w:p w:rsidR="00BA5219" w:rsidRDefault="00BA5219" w:rsidP="00BA5219">
      <w:r>
        <w:t>- формирование позитивных установок к различным видам труда и творчества;</w:t>
      </w:r>
    </w:p>
    <w:p w:rsidR="00BA5219" w:rsidRDefault="00BA5219" w:rsidP="00BA5219">
      <w:r>
        <w:t>- формирование основ безопасного поведения в быту, социуме, природе.</w:t>
      </w:r>
    </w:p>
    <w:p w:rsidR="00BA5219" w:rsidRDefault="00BA5219" w:rsidP="00BA5219">
      <w:r>
        <w:rPr>
          <w:b/>
        </w:rPr>
        <w:t>Цели, задачи и содержание</w:t>
      </w:r>
      <w:r>
        <w:t xml:space="preserve"> области «Социально-коммуникативное развитие» детей дошкольного возраста в условиях ДОО представлены разделами: </w:t>
      </w:r>
    </w:p>
    <w:p w:rsidR="00BA5219" w:rsidRDefault="00BA5219" w:rsidP="00711734">
      <w:pPr>
        <w:numPr>
          <w:ilvl w:val="0"/>
          <w:numId w:val="21"/>
        </w:numPr>
        <w:tabs>
          <w:tab w:val="clear" w:pos="720"/>
          <w:tab w:val="num" w:pos="1134"/>
        </w:tabs>
        <w:spacing w:line="360" w:lineRule="auto"/>
        <w:ind w:left="0" w:firstLine="709"/>
        <w:jc w:val="both"/>
        <w:textAlignment w:val="baseline"/>
      </w:pPr>
      <w:r>
        <w:t>Социализация, развитие общения, нравственное и патриотическое воспитание.</w:t>
      </w:r>
    </w:p>
    <w:p w:rsidR="00BA5219" w:rsidRDefault="00BA5219" w:rsidP="00711734">
      <w:pPr>
        <w:numPr>
          <w:ilvl w:val="0"/>
          <w:numId w:val="21"/>
        </w:numPr>
        <w:tabs>
          <w:tab w:val="clear" w:pos="720"/>
          <w:tab w:val="num" w:pos="1134"/>
        </w:tabs>
        <w:spacing w:line="360" w:lineRule="auto"/>
        <w:ind w:left="0" w:firstLine="709"/>
        <w:jc w:val="both"/>
        <w:textAlignment w:val="baseline"/>
      </w:pPr>
      <w:r>
        <w:t>Ребенок в семье и сообществе.</w:t>
      </w:r>
    </w:p>
    <w:p w:rsidR="00BA5219" w:rsidRDefault="00BA5219" w:rsidP="00711734">
      <w:pPr>
        <w:numPr>
          <w:ilvl w:val="0"/>
          <w:numId w:val="21"/>
        </w:numPr>
        <w:tabs>
          <w:tab w:val="clear" w:pos="720"/>
          <w:tab w:val="num" w:pos="1134"/>
        </w:tabs>
        <w:spacing w:line="360" w:lineRule="auto"/>
        <w:ind w:left="0" w:firstLine="709"/>
        <w:jc w:val="both"/>
        <w:textAlignment w:val="baseline"/>
      </w:pPr>
      <w:r>
        <w:t>Самообслуживание, самостоятельность, трудовое воспитание.</w:t>
      </w:r>
    </w:p>
    <w:p w:rsidR="00BA5219" w:rsidRDefault="00BA5219" w:rsidP="00711734">
      <w:pPr>
        <w:numPr>
          <w:ilvl w:val="0"/>
          <w:numId w:val="21"/>
        </w:numPr>
        <w:tabs>
          <w:tab w:val="clear" w:pos="720"/>
          <w:tab w:val="num" w:pos="1134"/>
        </w:tabs>
        <w:spacing w:line="360" w:lineRule="auto"/>
        <w:ind w:left="0" w:firstLine="709"/>
        <w:jc w:val="both"/>
        <w:textAlignment w:val="baseline"/>
        <w:rPr>
          <w:b/>
        </w:rPr>
      </w:pPr>
      <w:r>
        <w:t>Формирование основ безопасного поведения</w:t>
      </w:r>
      <w:r>
        <w:rPr>
          <w:b/>
        </w:rPr>
        <w:t>.</w:t>
      </w:r>
    </w:p>
    <w:p w:rsidR="00BA5219" w:rsidRPr="005979DC" w:rsidRDefault="00BA5219" w:rsidP="005979DC">
      <w:pPr>
        <w:rPr>
          <w:i/>
        </w:rPr>
      </w:pPr>
      <w:r w:rsidRPr="005979DC">
        <w:rPr>
          <w:i/>
        </w:rPr>
        <w:t>Социализация, развитие общения, нравственное и патриотическое воспитание</w:t>
      </w:r>
    </w:p>
    <w:p w:rsidR="00BA5219" w:rsidRPr="005979DC" w:rsidRDefault="00BA5219" w:rsidP="005979DC">
      <w:pPr>
        <w:tabs>
          <w:tab w:val="left" w:pos="851"/>
          <w:tab w:val="left" w:pos="1147"/>
        </w:tabs>
      </w:pPr>
      <w:r w:rsidRPr="005979DC">
        <w:t>Общие задачи:</w:t>
      </w:r>
    </w:p>
    <w:p w:rsidR="00BA5219" w:rsidRPr="005979DC" w:rsidRDefault="00BA5219" w:rsidP="00711734">
      <w:pPr>
        <w:widowControl w:val="0"/>
        <w:numPr>
          <w:ilvl w:val="0"/>
          <w:numId w:val="19"/>
        </w:numPr>
        <w:tabs>
          <w:tab w:val="left" w:pos="1130"/>
        </w:tabs>
        <w:ind w:left="0" w:firstLine="709"/>
        <w:jc w:val="both"/>
        <w:textAlignment w:val="baseline"/>
        <w:rPr>
          <w:rStyle w:val="c11"/>
          <w:rFonts w:eastAsia="SimSun"/>
        </w:rPr>
      </w:pPr>
      <w:r w:rsidRPr="005979DC">
        <w:rPr>
          <w:i/>
          <w:iCs/>
        </w:rPr>
        <w:t xml:space="preserve">развивать общение и игровую деятельность: </w:t>
      </w:r>
      <w:r w:rsidRPr="005979DC">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приобщать к элементарным общепринятым нормам и правилам взаимоотношений со сверстниками и взрослыми: </w:t>
      </w:r>
      <w:r w:rsidRPr="005979DC">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BA5219" w:rsidRPr="005979DC" w:rsidRDefault="00BA5219" w:rsidP="00711734">
      <w:pPr>
        <w:widowControl w:val="0"/>
        <w:numPr>
          <w:ilvl w:val="0"/>
          <w:numId w:val="19"/>
        </w:numPr>
        <w:tabs>
          <w:tab w:val="left" w:pos="1130"/>
        </w:tabs>
        <w:ind w:left="0" w:firstLine="709"/>
        <w:jc w:val="both"/>
        <w:textAlignment w:val="baseline"/>
        <w:rPr>
          <w:i/>
          <w:iCs/>
        </w:rPr>
      </w:pPr>
      <w:r w:rsidRPr="005979DC">
        <w:rPr>
          <w:i/>
        </w:rPr>
        <w:t>формировать</w:t>
      </w:r>
      <w:r w:rsidRPr="005979DC">
        <w:rPr>
          <w:i/>
          <w:iCs/>
        </w:rPr>
        <w:t xml:space="preserve"> основы нравственной культуры;</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формировать гендерную, семейную, гражданскую принадлежности: </w:t>
      </w:r>
      <w:r w:rsidRPr="005979DC">
        <w:t xml:space="preserve">формировать идентификацию детей с членами семьи, другими детьми и взрослыми, способствовать развитию патриотических чувств; </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формировать готовность к усвоению социокультурных и духовно-нравственных ценностей </w:t>
      </w:r>
      <w:r w:rsidRPr="005979DC">
        <w:t>с учетом этнокультурной ситуации развития детей.</w:t>
      </w:r>
    </w:p>
    <w:p w:rsidR="00BA5219" w:rsidRPr="005979DC" w:rsidRDefault="00BA5219" w:rsidP="005979DC">
      <w:pPr>
        <w:tabs>
          <w:tab w:val="left" w:pos="709"/>
          <w:tab w:val="left" w:pos="1147"/>
        </w:tabs>
      </w:pPr>
      <w:r w:rsidRPr="005979DC">
        <w:t>Задачи, актуальные для работы с детьми с ЗПР дошкольного возраста:</w:t>
      </w:r>
    </w:p>
    <w:p w:rsidR="00BA5219" w:rsidRPr="005979DC" w:rsidRDefault="00BA5219" w:rsidP="00711734">
      <w:pPr>
        <w:numPr>
          <w:ilvl w:val="0"/>
          <w:numId w:val="20"/>
        </w:numPr>
        <w:tabs>
          <w:tab w:val="left" w:pos="1111"/>
        </w:tabs>
        <w:ind w:left="0" w:firstLine="709"/>
        <w:jc w:val="both"/>
        <w:textAlignment w:val="baseline"/>
        <w:rPr>
          <w:rStyle w:val="c11"/>
          <w:rFonts w:eastAsia="SimSun"/>
        </w:rPr>
      </w:pPr>
      <w:r w:rsidRPr="005979DC">
        <w:rPr>
          <w:i/>
          <w:iCs/>
        </w:rPr>
        <w:t>обеспечивать адаптивную среду образования</w:t>
      </w:r>
      <w:r w:rsidRPr="005979DC">
        <w:rPr>
          <w:rStyle w:val="c11"/>
          <w:rFonts w:eastAsia="SimSun"/>
        </w:rPr>
        <w:t>, способствующую освоению образовательной программы детьми с ЗПР;</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формировать и поддерживать положительную самооценку, уверенность ребенка в собственных возможностях и способностях;</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формировать мотивационно-потребностный, когнитивно-интеллектуальный, деятельностный компоненты культуры социальных отношений;</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A5219" w:rsidRPr="005979DC" w:rsidRDefault="00BA5219" w:rsidP="005979DC">
      <w:pPr>
        <w:rPr>
          <w:iCs/>
        </w:rPr>
      </w:pPr>
      <w:r w:rsidRPr="005979DC">
        <w:rPr>
          <w:iCs/>
        </w:rPr>
        <w:t>Содержание социально-коммуникативного развития направлено на:</w:t>
      </w:r>
    </w:p>
    <w:p w:rsidR="00BA5219" w:rsidRPr="005979DC" w:rsidRDefault="00BA5219" w:rsidP="00711734">
      <w:pPr>
        <w:pStyle w:val="a7"/>
        <w:numPr>
          <w:ilvl w:val="0"/>
          <w:numId w:val="18"/>
        </w:numPr>
        <w:tabs>
          <w:tab w:val="left" w:pos="1120"/>
        </w:tabs>
        <w:ind w:left="0" w:firstLine="709"/>
        <w:jc w:val="both"/>
        <w:textAlignment w:val="baseline"/>
      </w:pPr>
      <w:r w:rsidRPr="005979DC">
        <w:t>поддержку спонтанной игры детей, ее обогащение, обеспечение игрового времени и пространства;</w:t>
      </w:r>
    </w:p>
    <w:p w:rsidR="00BA5219" w:rsidRPr="005979DC" w:rsidRDefault="00BA5219" w:rsidP="00711734">
      <w:pPr>
        <w:pStyle w:val="a7"/>
        <w:numPr>
          <w:ilvl w:val="0"/>
          <w:numId w:val="18"/>
        </w:numPr>
        <w:tabs>
          <w:tab w:val="left" w:pos="1120"/>
        </w:tabs>
        <w:ind w:left="0" w:firstLine="709"/>
        <w:jc w:val="both"/>
        <w:textAlignment w:val="baseline"/>
      </w:pPr>
      <w:r w:rsidRPr="005979DC">
        <w:t>развитие социального и эмоционального интеллекта, эмоциональной отзывчивости, сопереживания,</w:t>
      </w:r>
    </w:p>
    <w:p w:rsidR="00BA5219" w:rsidRPr="005979DC" w:rsidRDefault="00BA5219" w:rsidP="00711734">
      <w:pPr>
        <w:pStyle w:val="a7"/>
        <w:numPr>
          <w:ilvl w:val="0"/>
          <w:numId w:val="18"/>
        </w:numPr>
        <w:tabs>
          <w:tab w:val="left" w:pos="1120"/>
        </w:tabs>
        <w:ind w:left="0" w:firstLine="709"/>
        <w:jc w:val="both"/>
        <w:textAlignment w:val="baseline"/>
      </w:pPr>
      <w:r w:rsidRPr="005979DC">
        <w:lastRenderedPageBreak/>
        <w:t xml:space="preserve">развитие общения и адекватного взаимодействия ребенка со взрослыми и сверстниками; </w:t>
      </w:r>
    </w:p>
    <w:p w:rsidR="00BA5219" w:rsidRPr="005979DC" w:rsidRDefault="00BA5219" w:rsidP="00711734">
      <w:pPr>
        <w:pStyle w:val="a7"/>
        <w:numPr>
          <w:ilvl w:val="0"/>
          <w:numId w:val="18"/>
        </w:numPr>
        <w:tabs>
          <w:tab w:val="left" w:pos="1120"/>
        </w:tabs>
        <w:ind w:left="0" w:firstLine="709"/>
        <w:jc w:val="both"/>
        <w:textAlignment w:val="baseline"/>
      </w:pPr>
      <w:r w:rsidRPr="005979DC">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BA5219" w:rsidRPr="005979DC" w:rsidRDefault="00BA5219" w:rsidP="00711734">
      <w:pPr>
        <w:pStyle w:val="a7"/>
        <w:numPr>
          <w:ilvl w:val="0"/>
          <w:numId w:val="18"/>
        </w:numPr>
        <w:tabs>
          <w:tab w:val="left" w:pos="1120"/>
        </w:tabs>
        <w:ind w:left="0" w:firstLine="709"/>
        <w:jc w:val="both"/>
        <w:textAlignment w:val="baseline"/>
      </w:pPr>
      <w:r w:rsidRPr="005979DC">
        <w:t>формирование основ нравственной культуры, усвоение норм и ценностей, принятых в обществе, включая моральные и нравственные;</w:t>
      </w:r>
    </w:p>
    <w:p w:rsidR="00BA5219" w:rsidRPr="005979DC" w:rsidRDefault="00BA5219" w:rsidP="00711734">
      <w:pPr>
        <w:pStyle w:val="a7"/>
        <w:numPr>
          <w:ilvl w:val="0"/>
          <w:numId w:val="18"/>
        </w:numPr>
        <w:tabs>
          <w:tab w:val="left" w:pos="1120"/>
        </w:tabs>
        <w:ind w:left="0" w:firstLine="709"/>
        <w:jc w:val="both"/>
        <w:textAlignment w:val="baseline"/>
      </w:pPr>
      <w:r w:rsidRPr="005979DC">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A5219" w:rsidRPr="005979DC" w:rsidRDefault="00BA5219" w:rsidP="005979DC">
      <w:pPr>
        <w:pStyle w:val="a7"/>
        <w:ind w:left="0" w:firstLine="709"/>
      </w:pPr>
      <w:r w:rsidRPr="005979DC">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3126E" w:rsidRDefault="0083126E" w:rsidP="005979DC">
      <w:pPr>
        <w:tabs>
          <w:tab w:val="left" w:pos="851"/>
          <w:tab w:val="left" w:pos="1147"/>
        </w:tabs>
        <w:rPr>
          <w:b/>
        </w:rPr>
      </w:pPr>
    </w:p>
    <w:p w:rsidR="00BA5219" w:rsidRPr="0083126E" w:rsidRDefault="00BA5219" w:rsidP="005979DC">
      <w:pPr>
        <w:tabs>
          <w:tab w:val="left" w:pos="851"/>
          <w:tab w:val="left" w:pos="1147"/>
        </w:tabs>
        <w:rPr>
          <w:b/>
        </w:rPr>
      </w:pPr>
      <w:r w:rsidRPr="0083126E">
        <w:rPr>
          <w:b/>
        </w:rPr>
        <w:t>Вторая младшая группа (от 3 до 4 лет)</w:t>
      </w:r>
    </w:p>
    <w:p w:rsidR="00BA5219" w:rsidRPr="005979DC" w:rsidRDefault="00BA5219" w:rsidP="005979DC">
      <w:pPr>
        <w:tabs>
          <w:tab w:val="left" w:pos="851"/>
          <w:tab w:val="left" w:pos="1147"/>
        </w:tabs>
      </w:pPr>
      <w:r w:rsidRPr="005979DC">
        <w:rPr>
          <w:bCs/>
          <w:i/>
        </w:rPr>
        <w:t xml:space="preserve">1. Развитие общения и игровой деятельности. </w:t>
      </w:r>
      <w:r w:rsidRPr="005979DC">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BA5219" w:rsidRPr="005979DC" w:rsidRDefault="00BA5219" w:rsidP="005979DC">
      <w:pPr>
        <w:tabs>
          <w:tab w:val="left" w:pos="851"/>
          <w:tab w:val="left" w:pos="1147"/>
        </w:tabs>
      </w:pPr>
      <w:r w:rsidRPr="005979DC">
        <w:rPr>
          <w:i/>
        </w:rPr>
        <w:t>2. Приобщение к элементарным общепринятым нормам и правилам взаимоотношения со сверстниками и взрослыми (в т. ч. моральным)</w:t>
      </w:r>
      <w:r w:rsidRPr="005979DC">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BA5219" w:rsidRPr="005979DC" w:rsidRDefault="00BA5219" w:rsidP="005979DC">
      <w:pPr>
        <w:tabs>
          <w:tab w:val="left" w:pos="851"/>
          <w:tab w:val="left" w:pos="1147"/>
        </w:tabs>
      </w:pPr>
      <w:r w:rsidRPr="005979DC">
        <w:rPr>
          <w:bCs/>
          <w:i/>
        </w:rPr>
        <w:t xml:space="preserve">3. Формирование гендерной, семейной, гражданской принадлежности. </w:t>
      </w:r>
      <w:r w:rsidRPr="005979DC">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BA5219" w:rsidRPr="0083126E" w:rsidRDefault="00BA5219" w:rsidP="005979DC">
      <w:pPr>
        <w:tabs>
          <w:tab w:val="left" w:pos="851"/>
          <w:tab w:val="left" w:pos="1147"/>
        </w:tabs>
        <w:rPr>
          <w:b/>
        </w:rPr>
      </w:pPr>
      <w:r w:rsidRPr="0083126E">
        <w:rPr>
          <w:b/>
        </w:rPr>
        <w:t>Средняя группа (от 4 до 5 лет)</w:t>
      </w:r>
    </w:p>
    <w:p w:rsidR="00BA5219" w:rsidRPr="005979DC" w:rsidRDefault="00BA5219" w:rsidP="005979DC">
      <w:pPr>
        <w:tabs>
          <w:tab w:val="left" w:pos="851"/>
          <w:tab w:val="left" w:pos="1147"/>
        </w:tabs>
        <w:rPr>
          <w:rStyle w:val="85pt0pt"/>
          <w:rFonts w:eastAsia="SimSun"/>
          <w:b w:val="0"/>
          <w:color w:val="00000A"/>
          <w:sz w:val="24"/>
          <w:szCs w:val="24"/>
        </w:rPr>
      </w:pPr>
      <w:r w:rsidRPr="005979DC">
        <w:rPr>
          <w:i/>
        </w:rPr>
        <w:t xml:space="preserve">1. Развитие общения и игровой деятельности. </w:t>
      </w:r>
      <w:r w:rsidRPr="005979DC">
        <w:rPr>
          <w:rStyle w:val="85pt0pt"/>
          <w:rFonts w:eastAsia="SimSun"/>
          <w:b w:val="0"/>
          <w:color w:val="00000A"/>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 xml:space="preserve">Имеет представления о себе и может назвать имя, пол, возраст. Имеет первичные гендерные представления (мальчики сильные и </w:t>
      </w:r>
      <w:r w:rsidRPr="005979DC">
        <w:rPr>
          <w:rStyle w:val="85pt0pt"/>
          <w:rFonts w:eastAsia="SimSun"/>
          <w:b w:val="0"/>
          <w:color w:val="00000A"/>
          <w:sz w:val="24"/>
          <w:szCs w:val="24"/>
        </w:rPr>
        <w:lastRenderedPageBreak/>
        <w:t>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BA5219" w:rsidRPr="0083126E" w:rsidRDefault="00BA5219" w:rsidP="005979DC">
      <w:pPr>
        <w:tabs>
          <w:tab w:val="left" w:pos="851"/>
          <w:tab w:val="left" w:pos="1147"/>
        </w:tabs>
        <w:rPr>
          <w:b/>
        </w:rPr>
      </w:pPr>
      <w:r w:rsidRPr="0083126E">
        <w:rPr>
          <w:b/>
        </w:rPr>
        <w:t>Старшая группа (от 5 до 6 лет)</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1. Развитие общения и игровой деятельности. </w:t>
      </w:r>
      <w:r w:rsidRPr="005979DC">
        <w:rPr>
          <w:rStyle w:val="85pt0pt"/>
          <w:rFonts w:eastAsia="SimSun"/>
          <w:b w:val="0"/>
          <w:color w:val="00000A"/>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A5219" w:rsidRPr="0083126E" w:rsidRDefault="00BA5219" w:rsidP="005979DC">
      <w:pPr>
        <w:tabs>
          <w:tab w:val="left" w:pos="851"/>
          <w:tab w:val="left" w:pos="1147"/>
        </w:tabs>
        <w:rPr>
          <w:b/>
        </w:rPr>
      </w:pPr>
      <w:r w:rsidRPr="0083126E">
        <w:rPr>
          <w:b/>
        </w:rPr>
        <w:t>Подготовительная группа (от 6 до 7-8 лет)</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1. Развитие общения и игровой деятельности. </w:t>
      </w:r>
      <w:r w:rsidRPr="005979DC">
        <w:rPr>
          <w:rStyle w:val="85pt0pt"/>
          <w:rFonts w:eastAsia="SimSun"/>
          <w:b w:val="0"/>
          <w:color w:val="00000A"/>
          <w:sz w:val="24"/>
          <w:szCs w:val="24"/>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w:t>
      </w:r>
      <w:r w:rsidRPr="005979DC">
        <w:rPr>
          <w:rStyle w:val="85pt0pt"/>
          <w:rFonts w:eastAsia="SimSun"/>
          <w:b w:val="0"/>
          <w:color w:val="00000A"/>
          <w:sz w:val="24"/>
          <w:szCs w:val="24"/>
        </w:rPr>
        <w:lastRenderedPageBreak/>
        <w:t>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BA5219" w:rsidRPr="0052040E" w:rsidRDefault="00BA5219" w:rsidP="005979DC">
      <w:pPr>
        <w:tabs>
          <w:tab w:val="left" w:pos="851"/>
          <w:tab w:val="left" w:pos="1147"/>
        </w:tabs>
        <w:rPr>
          <w:rFonts w:eastAsia="SimSun"/>
          <w:bCs/>
          <w:color w:val="00000A"/>
          <w:spacing w:val="-3"/>
          <w:shd w:val="clear" w:color="auto" w:fill="FFFFFF"/>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A5219" w:rsidRPr="00D70AAC" w:rsidRDefault="00BA5219" w:rsidP="005979DC">
      <w:pPr>
        <w:tabs>
          <w:tab w:val="left" w:pos="851"/>
          <w:tab w:val="left" w:pos="1147"/>
        </w:tabs>
        <w:rPr>
          <w:b/>
        </w:rPr>
      </w:pPr>
      <w:r w:rsidRPr="00D70AAC">
        <w:rPr>
          <w:b/>
        </w:rPr>
        <w:t>Самообслуживание, самостоятельность, трудовое воспитание</w:t>
      </w:r>
    </w:p>
    <w:p w:rsidR="00BA5219" w:rsidRPr="005979DC" w:rsidRDefault="00BA5219" w:rsidP="005979DC">
      <w:pPr>
        <w:tabs>
          <w:tab w:val="left" w:pos="851"/>
          <w:tab w:val="left" w:pos="1147"/>
        </w:tabs>
      </w:pPr>
      <w:r w:rsidRPr="005979DC">
        <w:t>Общие задачи:</w:t>
      </w:r>
    </w:p>
    <w:p w:rsidR="00BA5219" w:rsidRPr="005979DC" w:rsidRDefault="00BA5219" w:rsidP="00711734">
      <w:pPr>
        <w:numPr>
          <w:ilvl w:val="0"/>
          <w:numId w:val="22"/>
        </w:numPr>
        <w:tabs>
          <w:tab w:val="left" w:pos="1102"/>
        </w:tabs>
        <w:ind w:left="0" w:firstLine="709"/>
        <w:jc w:val="both"/>
        <w:textAlignment w:val="baseline"/>
      </w:pPr>
      <w:r w:rsidRPr="005979DC">
        <w:rPr>
          <w:i/>
          <w:iCs/>
        </w:rPr>
        <w:t xml:space="preserve">формировать первичные трудовые умения и навыки: </w:t>
      </w:r>
      <w:r w:rsidRPr="005979DC">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BA5219" w:rsidRPr="005979DC" w:rsidRDefault="00BA5219" w:rsidP="00711734">
      <w:pPr>
        <w:numPr>
          <w:ilvl w:val="0"/>
          <w:numId w:val="22"/>
        </w:numPr>
        <w:tabs>
          <w:tab w:val="left" w:pos="1102"/>
        </w:tabs>
        <w:ind w:left="0" w:firstLine="709"/>
        <w:jc w:val="both"/>
        <w:textAlignment w:val="baseline"/>
      </w:pPr>
      <w:r w:rsidRPr="005979DC">
        <w:rPr>
          <w:i/>
          <w:iCs/>
        </w:rPr>
        <w:t xml:space="preserve">воспитывать ценностное отношение к собственному труду, труду других людей и его результатам: </w:t>
      </w:r>
      <w:r w:rsidRPr="005979DC">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BA5219" w:rsidRDefault="00BA5219" w:rsidP="00711734">
      <w:pPr>
        <w:numPr>
          <w:ilvl w:val="0"/>
          <w:numId w:val="22"/>
        </w:numPr>
        <w:tabs>
          <w:tab w:val="left" w:pos="1102"/>
        </w:tabs>
        <w:spacing w:line="360" w:lineRule="auto"/>
        <w:ind w:left="0" w:firstLine="709"/>
        <w:jc w:val="both"/>
        <w:textAlignment w:val="baseline"/>
      </w:pPr>
      <w:r>
        <w:rPr>
          <w:i/>
          <w:iCs/>
        </w:rPr>
        <w:t xml:space="preserve">формировать первичные представления о труде взрослых, его роли в обществе и жизни каждого человека: </w:t>
      </w:r>
      <w: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A5219" w:rsidRDefault="00BA5219" w:rsidP="00711734">
      <w:pPr>
        <w:numPr>
          <w:ilvl w:val="0"/>
          <w:numId w:val="22"/>
        </w:numPr>
        <w:tabs>
          <w:tab w:val="left" w:pos="1102"/>
        </w:tabs>
        <w:spacing w:line="360" w:lineRule="auto"/>
        <w:ind w:left="0" w:firstLine="709"/>
        <w:jc w:val="both"/>
        <w:textAlignment w:val="baseline"/>
        <w:rPr>
          <w:iCs/>
        </w:rPr>
      </w:pPr>
      <w:r>
        <w:rPr>
          <w:i/>
          <w:iCs/>
        </w:rPr>
        <w:t xml:space="preserve">развитие социального интеллекта </w:t>
      </w:r>
      <w:r>
        <w:rPr>
          <w:iCs/>
        </w:rPr>
        <w:t>на основе разных форм организации трудового воспитания в дошкольной образовательной организации;</w:t>
      </w:r>
    </w:p>
    <w:p w:rsidR="00BA5219" w:rsidRDefault="00BA5219" w:rsidP="00711734">
      <w:pPr>
        <w:numPr>
          <w:ilvl w:val="0"/>
          <w:numId w:val="22"/>
        </w:numPr>
        <w:tabs>
          <w:tab w:val="left" w:pos="1102"/>
        </w:tabs>
        <w:spacing w:line="360" w:lineRule="auto"/>
        <w:ind w:left="0" w:firstLine="709"/>
        <w:jc w:val="both"/>
        <w:textAlignment w:val="baseline"/>
      </w:pPr>
      <w:r>
        <w:rPr>
          <w:i/>
          <w:iCs/>
        </w:rPr>
        <w:t xml:space="preserve">формирование представлений о социокультурных ценностях </w:t>
      </w:r>
      <w:r>
        <w:rPr>
          <w:iCs/>
        </w:rPr>
        <w:t>нашего народа, об отечественных традициях и праздниках, связанных с организаций труда и отдыха</w:t>
      </w:r>
      <w:r>
        <w:t xml:space="preserve"> людей.</w:t>
      </w:r>
    </w:p>
    <w:p w:rsidR="00BA5219" w:rsidRDefault="00BA5219" w:rsidP="00BA5219">
      <w:pPr>
        <w:rPr>
          <w:b/>
        </w:rPr>
      </w:pPr>
      <w:r>
        <w:rPr>
          <w:b/>
        </w:rPr>
        <w:t>Задачи, актуальные для работы с детьми с ЗПР:</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t>формирование позитивных установок к различным видам труда и творчества;</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lastRenderedPageBreak/>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BA5219" w:rsidRDefault="00BA5219" w:rsidP="00BA5219">
      <w:pPr>
        <w:rPr>
          <w:iCs/>
        </w:rPr>
      </w:pPr>
      <w:r>
        <w:rPr>
          <w:iCs/>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BA5219" w:rsidRPr="0052040E" w:rsidRDefault="00BA5219" w:rsidP="00BA5219">
      <w:pPr>
        <w:rPr>
          <w:b/>
        </w:rPr>
      </w:pPr>
      <w:r w:rsidRPr="0052040E">
        <w:rPr>
          <w:b/>
        </w:rPr>
        <w:t>Вторая младшая группа (от 3 до 4 лет)</w:t>
      </w:r>
    </w:p>
    <w:p w:rsidR="00BA5219" w:rsidRDefault="00BA5219" w:rsidP="00BA5219">
      <w:pPr>
        <w:rPr>
          <w:iCs/>
        </w:rPr>
      </w:pPr>
      <w:r>
        <w:rPr>
          <w:i/>
        </w:rPr>
        <w:t xml:space="preserve">1. </w:t>
      </w:r>
      <w:r>
        <w:rPr>
          <w:bCs/>
          <w:i/>
          <w:iCs/>
        </w:rPr>
        <w:t xml:space="preserve">Формирование первичных трудовых умений и навыков. </w:t>
      </w:r>
      <w:r>
        <w:rPr>
          <w:iCs/>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BA5219" w:rsidRDefault="00BA5219" w:rsidP="00BA5219">
      <w:pPr>
        <w:rPr>
          <w:bCs/>
          <w:iCs/>
        </w:rPr>
      </w:pPr>
      <w:r>
        <w:rPr>
          <w:i/>
          <w:iCs/>
        </w:rPr>
        <w:t xml:space="preserve">2. Воспитание ценностного отношения к собственному труду, труду других людей и его результатам. </w:t>
      </w:r>
      <w:r>
        <w:rPr>
          <w:bCs/>
          <w:iCs/>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BA5219" w:rsidRDefault="00BA5219" w:rsidP="00BA5219">
      <w:pPr>
        <w:rPr>
          <w:iCs/>
        </w:rPr>
      </w:pPr>
      <w:r>
        <w:rPr>
          <w:bCs/>
          <w:i/>
          <w:iCs/>
        </w:rPr>
        <w:t xml:space="preserve">3. Формирование первичных представлений о труде взрослых, его роли в обществе и жизни каждого человека. </w:t>
      </w:r>
      <w:r>
        <w:rPr>
          <w:iCs/>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rPr>
          <w:bCs/>
          <w:iCs/>
        </w:rPr>
      </w:pPr>
      <w:r>
        <w:rPr>
          <w:bCs/>
          <w:i/>
          <w:iCs/>
        </w:rPr>
        <w:t xml:space="preserve">1. Формирование первичных трудовых умений и навыков. </w:t>
      </w:r>
      <w:r>
        <w:rPr>
          <w:bCs/>
          <w:iCs/>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BA5219" w:rsidRDefault="00BA5219" w:rsidP="00BA5219">
      <w:pPr>
        <w:tabs>
          <w:tab w:val="left" w:pos="851"/>
          <w:tab w:val="left" w:pos="1147"/>
        </w:tabs>
        <w:rPr>
          <w:iCs/>
        </w:rPr>
      </w:pPr>
      <w:r>
        <w:rPr>
          <w:bCs/>
          <w:i/>
          <w:iCs/>
        </w:rPr>
        <w:t xml:space="preserve">2. </w:t>
      </w:r>
      <w:r>
        <w:rPr>
          <w:i/>
          <w:iCs/>
        </w:rPr>
        <w:t xml:space="preserve">Воспитание ценностного отношения к собственному труду, труду других людей и его результатам. </w:t>
      </w:r>
      <w:r>
        <w:rPr>
          <w:iCs/>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BA5219" w:rsidRDefault="00BA5219" w:rsidP="00BA5219">
      <w:pPr>
        <w:tabs>
          <w:tab w:val="left" w:pos="851"/>
          <w:tab w:val="left" w:pos="1147"/>
        </w:tabs>
        <w:rPr>
          <w:bCs/>
          <w:iCs/>
        </w:rPr>
      </w:pPr>
      <w:r>
        <w:rPr>
          <w:bCs/>
          <w:i/>
          <w:iCs/>
        </w:rPr>
        <w:t xml:space="preserve">3. Формирование первичных представлений о труде взрослых, его роли в обществе и жизни каждого человека. </w:t>
      </w:r>
      <w:r>
        <w:rPr>
          <w:bCs/>
          <w:iCs/>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A5219" w:rsidRPr="0052040E" w:rsidRDefault="00BA5219" w:rsidP="0064710B">
      <w:pPr>
        <w:tabs>
          <w:tab w:val="left" w:pos="851"/>
          <w:tab w:val="left" w:pos="1147"/>
        </w:tabs>
        <w:rPr>
          <w:b/>
        </w:rPr>
      </w:pPr>
      <w:r w:rsidRPr="0052040E">
        <w:rPr>
          <w:b/>
        </w:rPr>
        <w:t>Старшая группа (от 5 до 6 лет)</w:t>
      </w:r>
    </w:p>
    <w:p w:rsidR="00BA5219" w:rsidRDefault="00BA5219" w:rsidP="0064710B">
      <w:pPr>
        <w:tabs>
          <w:tab w:val="left" w:pos="851"/>
          <w:tab w:val="left" w:pos="1147"/>
        </w:tabs>
        <w:rPr>
          <w:iCs/>
        </w:rPr>
      </w:pPr>
      <w:r>
        <w:rPr>
          <w:bCs/>
          <w:i/>
          <w:iCs/>
        </w:rPr>
        <w:lastRenderedPageBreak/>
        <w:t xml:space="preserve">1. Формирование первичных трудовых умений и навыков. </w:t>
      </w:r>
      <w:r>
        <w:rPr>
          <w:iCs/>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A5219" w:rsidRDefault="00BA5219" w:rsidP="0064710B">
      <w:pPr>
        <w:tabs>
          <w:tab w:val="left" w:pos="851"/>
          <w:tab w:val="left" w:pos="1147"/>
        </w:tabs>
        <w:rPr>
          <w:bCs/>
          <w:iCs/>
        </w:rPr>
      </w:pPr>
      <w:r>
        <w:rPr>
          <w:i/>
          <w:iCs/>
        </w:rPr>
        <w:t xml:space="preserve">2. Воспитание ценностного отношения к собственному труду, труду других людей и его результатам. </w:t>
      </w:r>
      <w:r>
        <w:rPr>
          <w:bCs/>
          <w:iCs/>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A5219" w:rsidRDefault="00BA5219" w:rsidP="0064710B">
      <w:pPr>
        <w:tabs>
          <w:tab w:val="left" w:pos="851"/>
          <w:tab w:val="left" w:pos="1147"/>
        </w:tabs>
        <w:rPr>
          <w:iCs/>
        </w:rPr>
      </w:pPr>
      <w:r>
        <w:rPr>
          <w:bCs/>
          <w:i/>
          <w:iCs/>
        </w:rPr>
        <w:t xml:space="preserve">3. Формирование первичных представлений о труде взрослых, его роли в обществе и жизни каждого человека. </w:t>
      </w:r>
      <w:r>
        <w:rPr>
          <w:iCs/>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A5219" w:rsidRPr="0052040E" w:rsidRDefault="00BA5219" w:rsidP="0064710B">
      <w:pPr>
        <w:tabs>
          <w:tab w:val="left" w:pos="851"/>
          <w:tab w:val="left" w:pos="1147"/>
        </w:tabs>
        <w:rPr>
          <w:b/>
        </w:rPr>
      </w:pPr>
      <w:r w:rsidRPr="0052040E">
        <w:rPr>
          <w:b/>
        </w:rPr>
        <w:t>Подготовительная группа (от 6 до 7-8 лет)</w:t>
      </w:r>
    </w:p>
    <w:p w:rsidR="00BA5219" w:rsidRDefault="00BA5219" w:rsidP="0064710B">
      <w:pPr>
        <w:tabs>
          <w:tab w:val="left" w:pos="851"/>
          <w:tab w:val="left" w:pos="1147"/>
        </w:tabs>
        <w:rPr>
          <w:bCs/>
          <w:iCs/>
        </w:rPr>
      </w:pPr>
      <w:r>
        <w:rPr>
          <w:bCs/>
          <w:i/>
          <w:iCs/>
        </w:rPr>
        <w:t xml:space="preserve">1. Формирование первичных трудовых умений и навыков. </w:t>
      </w:r>
      <w:r>
        <w:rPr>
          <w:bCs/>
          <w:iCs/>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A5219" w:rsidRDefault="00BA5219" w:rsidP="0064710B">
      <w:pPr>
        <w:tabs>
          <w:tab w:val="left" w:pos="851"/>
          <w:tab w:val="left" w:pos="1147"/>
        </w:tabs>
        <w:rPr>
          <w:iCs/>
        </w:rPr>
      </w:pPr>
      <w:r>
        <w:rPr>
          <w:i/>
          <w:iCs/>
        </w:rPr>
        <w:t xml:space="preserve">2. Воспитание ценностного отношения к собственному труду, труду других людей и его результатам. </w:t>
      </w:r>
      <w:r>
        <w:rPr>
          <w:iCs/>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bCs/>
          <w:iCs/>
        </w:rPr>
        <w:t xml:space="preserve">Говорит о </w:t>
      </w:r>
      <w:r>
        <w:rPr>
          <w:iCs/>
        </w:rPr>
        <w:t>своей будущей жизни, связывая ее с выбором профессии.</w:t>
      </w:r>
    </w:p>
    <w:p w:rsidR="00BA5219" w:rsidRDefault="00BA5219" w:rsidP="0064710B">
      <w:pPr>
        <w:tabs>
          <w:tab w:val="left" w:pos="851"/>
          <w:tab w:val="left" w:pos="1147"/>
        </w:tabs>
        <w:rPr>
          <w:bCs/>
          <w:iCs/>
        </w:rPr>
      </w:pPr>
      <w:r>
        <w:rPr>
          <w:i/>
          <w:iCs/>
        </w:rPr>
        <w:t xml:space="preserve">3. </w:t>
      </w:r>
      <w:r>
        <w:rPr>
          <w:bCs/>
          <w:i/>
          <w:iCs/>
        </w:rPr>
        <w:t xml:space="preserve">Формирование первичных представлений о труде взрослых, его роли в обществе и жизни каждого человека. </w:t>
      </w:r>
      <w:r>
        <w:rPr>
          <w:bCs/>
          <w:iCs/>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w:t>
      </w:r>
      <w:r>
        <w:rPr>
          <w:bCs/>
          <w:iCs/>
        </w:rPr>
        <w:lastRenderedPageBreak/>
        <w:t>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A5219" w:rsidRPr="00D70AAC" w:rsidRDefault="00BA5219" w:rsidP="0064710B">
      <w:pPr>
        <w:tabs>
          <w:tab w:val="left" w:pos="851"/>
          <w:tab w:val="left" w:pos="1147"/>
        </w:tabs>
        <w:rPr>
          <w:b/>
        </w:rPr>
      </w:pPr>
      <w:r w:rsidRPr="00D70AAC">
        <w:rPr>
          <w:b/>
        </w:rPr>
        <w:t>Формирование навыков безопасного поведения</w:t>
      </w:r>
    </w:p>
    <w:p w:rsidR="00BA5219" w:rsidRDefault="00BA5219" w:rsidP="0064710B">
      <w:pPr>
        <w:tabs>
          <w:tab w:val="left" w:pos="851"/>
          <w:tab w:val="left" w:pos="1147"/>
        </w:tabs>
        <w:rPr>
          <w:b/>
        </w:rPr>
      </w:pPr>
      <w:r>
        <w:rPr>
          <w:b/>
        </w:rPr>
        <w:t>Общие задачи:</w:t>
      </w:r>
    </w:p>
    <w:p w:rsidR="00BA5219" w:rsidRDefault="00BA5219" w:rsidP="00711734">
      <w:pPr>
        <w:widowControl w:val="0"/>
        <w:numPr>
          <w:ilvl w:val="0"/>
          <w:numId w:val="23"/>
        </w:numPr>
        <w:tabs>
          <w:tab w:val="left" w:pos="1102"/>
        </w:tabs>
        <w:ind w:left="0" w:firstLine="709"/>
        <w:jc w:val="both"/>
        <w:textAlignment w:val="baseline"/>
      </w:pPr>
      <w:r>
        <w:t>формирование представлений об опасных для человека и мира природы ситуациях и способах поведения в них;</w:t>
      </w:r>
    </w:p>
    <w:p w:rsidR="00BA5219" w:rsidRDefault="00BA5219" w:rsidP="00711734">
      <w:pPr>
        <w:widowControl w:val="0"/>
        <w:numPr>
          <w:ilvl w:val="0"/>
          <w:numId w:val="23"/>
        </w:numPr>
        <w:tabs>
          <w:tab w:val="left" w:pos="1102"/>
        </w:tabs>
        <w:ind w:left="0" w:firstLine="709"/>
        <w:jc w:val="both"/>
        <w:textAlignment w:val="baseline"/>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A5219" w:rsidRDefault="00BA5219" w:rsidP="00711734">
      <w:pPr>
        <w:widowControl w:val="0"/>
        <w:numPr>
          <w:ilvl w:val="0"/>
          <w:numId w:val="23"/>
        </w:numPr>
        <w:tabs>
          <w:tab w:val="left" w:pos="1102"/>
          <w:tab w:val="left" w:pos="1148"/>
        </w:tabs>
        <w:ind w:left="0" w:firstLine="709"/>
        <w:jc w:val="both"/>
        <w:textAlignment w:val="baseline"/>
      </w:pPr>
      <w:r>
        <w:t>передача детям знаний о правилах безопасности дорожного движения в качестве пешехода и пассажира транспортного средства;</w:t>
      </w:r>
    </w:p>
    <w:p w:rsidR="00BA5219" w:rsidRDefault="00BA5219" w:rsidP="00711734">
      <w:pPr>
        <w:widowControl w:val="0"/>
        <w:numPr>
          <w:ilvl w:val="0"/>
          <w:numId w:val="23"/>
        </w:numPr>
        <w:tabs>
          <w:tab w:val="left" w:pos="1102"/>
          <w:tab w:val="left" w:pos="1148"/>
        </w:tabs>
        <w:ind w:left="0" w:firstLine="709"/>
        <w:jc w:val="both"/>
        <w:textAlignment w:val="baseline"/>
      </w:pPr>
      <w:r>
        <w:t>формирование осторожного и осмотрительного отношения к потенциально опасным для человека и мира природы ситуациям.</w:t>
      </w:r>
    </w:p>
    <w:p w:rsidR="00BA5219" w:rsidRDefault="00BA5219" w:rsidP="0064710B">
      <w:pPr>
        <w:widowControl w:val="0"/>
        <w:tabs>
          <w:tab w:val="left" w:pos="709"/>
        </w:tabs>
        <w:rPr>
          <w:b/>
        </w:rPr>
      </w:pPr>
      <w:r>
        <w:rPr>
          <w:b/>
        </w:rPr>
        <w:t>Задачи, актуальные для работы с дошкольниками с ЗПР:</w:t>
      </w:r>
    </w:p>
    <w:p w:rsidR="00BA5219" w:rsidRDefault="00BA5219" w:rsidP="00711734">
      <w:pPr>
        <w:widowControl w:val="0"/>
        <w:numPr>
          <w:ilvl w:val="0"/>
          <w:numId w:val="23"/>
        </w:numPr>
        <w:tabs>
          <w:tab w:val="left" w:pos="1111"/>
        </w:tabs>
        <w:ind w:left="0" w:firstLine="709"/>
        <w:jc w:val="both"/>
        <w:textAlignment w:val="baseline"/>
      </w:pPr>
      <w:r>
        <w:t>развитие социального интеллекта, связанного с прогнозированием последствий действий, деятельности и поведения;</w:t>
      </w:r>
    </w:p>
    <w:p w:rsidR="00BA5219" w:rsidRDefault="00BA5219" w:rsidP="00711734">
      <w:pPr>
        <w:widowControl w:val="0"/>
        <w:numPr>
          <w:ilvl w:val="0"/>
          <w:numId w:val="23"/>
        </w:numPr>
        <w:tabs>
          <w:tab w:val="left" w:pos="1111"/>
        </w:tabs>
        <w:ind w:left="0" w:firstLine="709"/>
        <w:jc w:val="both"/>
        <w:textAlignment w:val="baseline"/>
      </w:pPr>
      <w:r>
        <w:t>развитие способности ребенка к выбору безопасных способов деятельности и поведения, связанных с проявлением активности.</w:t>
      </w:r>
    </w:p>
    <w:p w:rsidR="00BA5219" w:rsidRDefault="00BA5219" w:rsidP="0064710B">
      <w:pPr>
        <w:widowControl w:val="0"/>
        <w:tabs>
          <w:tab w:val="left" w:pos="1111"/>
        </w:tabs>
      </w:pPr>
    </w:p>
    <w:p w:rsidR="00BA5219" w:rsidRPr="0052040E" w:rsidRDefault="00BA5219" w:rsidP="0064710B">
      <w:pPr>
        <w:tabs>
          <w:tab w:val="left" w:pos="851"/>
          <w:tab w:val="left" w:pos="1147"/>
        </w:tabs>
        <w:rPr>
          <w:b/>
        </w:rPr>
      </w:pPr>
      <w:r w:rsidRPr="0052040E">
        <w:rPr>
          <w:b/>
        </w:rPr>
        <w:t>Вторая младшая группа (от 3 до 4 лет)</w:t>
      </w:r>
    </w:p>
    <w:p w:rsidR="00BA5219" w:rsidRDefault="00BA5219" w:rsidP="0064710B">
      <w:pPr>
        <w:tabs>
          <w:tab w:val="left" w:pos="851"/>
          <w:tab w:val="left" w:pos="1147"/>
        </w:tabs>
      </w:pPr>
      <w:r>
        <w:rPr>
          <w:bCs/>
          <w:i/>
        </w:rPr>
        <w:t xml:space="preserve">1. Формирование представлений об опасных для человека и окружающего мира природы ситуациях и способах поведения в них. </w:t>
      </w:r>
      <w: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BA5219" w:rsidRDefault="00BA5219" w:rsidP="0064710B">
      <w:pPr>
        <w:tabs>
          <w:tab w:val="left" w:pos="851"/>
          <w:tab w:val="left" w:pos="1147"/>
        </w:tabs>
      </w:pPr>
      <w:r>
        <w:rPr>
          <w:i/>
        </w:rPr>
        <w:t xml:space="preserve">2. Приобщение к правилам безопасного для человека и окружающего мира природы поведения. </w:t>
      </w:r>
      <w:r>
        <w:rPr>
          <w:bCs/>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bCs/>
        </w:rPr>
        <w:t xml:space="preserve">Соблюдает правила безопасного поведения в помещении и на улице, комментируя их от лица взрослого. </w:t>
      </w:r>
      <w: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BA5219" w:rsidRDefault="00BA5219" w:rsidP="0064710B">
      <w:pPr>
        <w:tabs>
          <w:tab w:val="left" w:pos="851"/>
          <w:tab w:val="left" w:pos="1147"/>
        </w:tabs>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bCs/>
        </w:rPr>
        <w:t>Знает об основных источниках опасности на улице (транспорт) и некоторых способах безопасного поведения:</w:t>
      </w:r>
    </w:p>
    <w:p w:rsidR="00BA5219" w:rsidRDefault="00BA5219" w:rsidP="00711734">
      <w:pPr>
        <w:pStyle w:val="a7"/>
        <w:numPr>
          <w:ilvl w:val="0"/>
          <w:numId w:val="51"/>
        </w:numPr>
        <w:tabs>
          <w:tab w:val="left" w:pos="1130"/>
        </w:tabs>
        <w:ind w:left="0" w:firstLine="709"/>
        <w:jc w:val="both"/>
        <w:textAlignment w:val="baseline"/>
        <w:rPr>
          <w:bCs/>
        </w:rPr>
      </w:pPr>
      <w:r>
        <w:rPr>
          <w:bCs/>
        </w:rPr>
        <w:t>различает проезжую и пешеходную (тротуар) часть дороги;</w:t>
      </w:r>
    </w:p>
    <w:p w:rsidR="00BA5219" w:rsidRDefault="00BA5219" w:rsidP="00711734">
      <w:pPr>
        <w:pStyle w:val="a7"/>
        <w:numPr>
          <w:ilvl w:val="0"/>
          <w:numId w:val="51"/>
        </w:numPr>
        <w:tabs>
          <w:tab w:val="left" w:pos="1130"/>
        </w:tabs>
        <w:ind w:left="0" w:firstLine="709"/>
        <w:jc w:val="both"/>
        <w:textAlignment w:val="baseline"/>
        <w:rPr>
          <w:bCs/>
        </w:rPr>
      </w:pPr>
      <w:r>
        <w:rPr>
          <w:bCs/>
        </w:rPr>
        <w:t>знает об опасности пешего перемещения по проезжей части дороги;</w:t>
      </w:r>
    </w:p>
    <w:p w:rsidR="00BA5219" w:rsidRDefault="00BA5219" w:rsidP="00711734">
      <w:pPr>
        <w:pStyle w:val="a7"/>
        <w:numPr>
          <w:ilvl w:val="0"/>
          <w:numId w:val="51"/>
        </w:numPr>
        <w:tabs>
          <w:tab w:val="left" w:pos="1130"/>
        </w:tabs>
        <w:ind w:left="0" w:firstLine="709"/>
        <w:jc w:val="both"/>
        <w:textAlignment w:val="baseline"/>
        <w:rPr>
          <w:bCs/>
        </w:rPr>
      </w:pPr>
      <w:r>
        <w:rPr>
          <w:bCs/>
        </w:rPr>
        <w:t>знает о том, что светофор имеет три световых сигнала (красный, желтый, зеленый) и регулирует движение транспорта и пешеходов;</w:t>
      </w:r>
    </w:p>
    <w:p w:rsidR="00BA5219" w:rsidRDefault="00BA5219" w:rsidP="00711734">
      <w:pPr>
        <w:pStyle w:val="a7"/>
        <w:numPr>
          <w:ilvl w:val="0"/>
          <w:numId w:val="51"/>
        </w:numPr>
        <w:tabs>
          <w:tab w:val="left" w:pos="1130"/>
        </w:tabs>
        <w:ind w:left="0" w:firstLine="709"/>
        <w:jc w:val="both"/>
        <w:textAlignment w:val="baseline"/>
        <w:rPr>
          <w:bCs/>
        </w:rPr>
      </w:pPr>
      <w:r>
        <w:rPr>
          <w:bCs/>
        </w:rPr>
        <w:lastRenderedPageBreak/>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A5219" w:rsidRDefault="00BA5219" w:rsidP="0064710B">
      <w:pPr>
        <w:tabs>
          <w:tab w:val="left" w:pos="851"/>
          <w:tab w:val="left" w:pos="1147"/>
        </w:tabs>
      </w:pPr>
      <w:r>
        <w:rPr>
          <w:bCs/>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t>вести себя спокойно, не высовываться в открытое окошко, не бросать мусор).</w:t>
      </w:r>
    </w:p>
    <w:p w:rsidR="00BA5219" w:rsidRDefault="00BA5219" w:rsidP="00BA5219">
      <w:pPr>
        <w:tabs>
          <w:tab w:val="left" w:pos="851"/>
          <w:tab w:val="left" w:pos="1147"/>
        </w:tabs>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pPr>
      <w:r>
        <w:rPr>
          <w:bCs/>
          <w:i/>
        </w:rPr>
        <w:t xml:space="preserve">1. Формирование представлений об опасных для человека и окружающего мира природы ситуациях и способах поведения в них. </w:t>
      </w:r>
      <w: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A5219" w:rsidRDefault="00BA5219" w:rsidP="00BA5219">
      <w:pPr>
        <w:tabs>
          <w:tab w:val="left" w:pos="851"/>
          <w:tab w:val="left" w:pos="1147"/>
        </w:tabs>
      </w:pPr>
      <w:r>
        <w:rPr>
          <w:bCs/>
          <w:i/>
        </w:rPr>
        <w:t xml:space="preserve">2. Приобщение к правилам безопасного для человека и окружающего мира природы поведения. </w:t>
      </w:r>
      <w: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BA5219" w:rsidRDefault="00BA5219" w:rsidP="00BA5219">
      <w:pPr>
        <w:tabs>
          <w:tab w:val="left" w:pos="851"/>
          <w:tab w:val="left" w:pos="1147"/>
        </w:tabs>
        <w:rPr>
          <w:bCs/>
        </w:rPr>
      </w:pPr>
      <w:r>
        <w:rPr>
          <w:bCs/>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A5219" w:rsidRDefault="00BA5219" w:rsidP="00BA5219">
      <w:pPr>
        <w:tabs>
          <w:tab w:val="left" w:pos="851"/>
          <w:tab w:val="left" w:pos="1147"/>
        </w:tabs>
        <w:rPr>
          <w:bCs/>
        </w:rPr>
      </w:pPr>
      <w:r>
        <w:rPr>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Pr>
          <w:bCs/>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w:t>
      </w:r>
      <w:r>
        <w:rPr>
          <w:bCs/>
        </w:rPr>
        <w:lastRenderedPageBreak/>
        <w:t>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BA5219" w:rsidRPr="0052040E" w:rsidRDefault="00BA5219" w:rsidP="00BA5219">
      <w:pPr>
        <w:tabs>
          <w:tab w:val="left" w:pos="851"/>
          <w:tab w:val="left" w:pos="1147"/>
        </w:tabs>
        <w:rPr>
          <w:b/>
        </w:rPr>
      </w:pPr>
      <w:r w:rsidRPr="0052040E">
        <w:rPr>
          <w:b/>
        </w:rPr>
        <w:t>Старшая группа (от 5 до 6 лет)</w:t>
      </w:r>
    </w:p>
    <w:p w:rsidR="00BA5219" w:rsidRDefault="00BA5219" w:rsidP="00BA5219">
      <w:pPr>
        <w:tabs>
          <w:tab w:val="left" w:pos="851"/>
          <w:tab w:val="left" w:pos="1147"/>
        </w:tabs>
        <w:rPr>
          <w:bCs/>
        </w:rPr>
      </w:pPr>
      <w:r>
        <w:rPr>
          <w:bCs/>
          <w:i/>
        </w:rPr>
        <w:t xml:space="preserve">1. Формирование представлений об опасных для человека и окружающего мира природы ситуациях и способах поведения в них. </w:t>
      </w:r>
      <w:r>
        <w:rPr>
          <w:bCs/>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A5219" w:rsidRDefault="00BA5219" w:rsidP="00BA5219">
      <w:pPr>
        <w:tabs>
          <w:tab w:val="left" w:pos="851"/>
          <w:tab w:val="left" w:pos="1147"/>
        </w:tabs>
        <w:rPr>
          <w:bCs/>
        </w:rPr>
      </w:pPr>
      <w:r>
        <w:rPr>
          <w:bCs/>
          <w:i/>
        </w:rPr>
        <w:t xml:space="preserve">2. </w:t>
      </w:r>
      <w:r>
        <w:rPr>
          <w:i/>
        </w:rPr>
        <w:t xml:space="preserve">Приобщение к правилам безопасного для человека и окружающего мира природы поведения. </w:t>
      </w:r>
      <w:r>
        <w:rPr>
          <w:bCs/>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A5219" w:rsidRDefault="00BA5219" w:rsidP="00BA5219">
      <w:pPr>
        <w:tabs>
          <w:tab w:val="left" w:pos="851"/>
          <w:tab w:val="left" w:pos="1147"/>
        </w:tabs>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A5219" w:rsidRDefault="00BA5219" w:rsidP="00BA5219">
      <w:pPr>
        <w:tabs>
          <w:tab w:val="left" w:pos="851"/>
          <w:tab w:val="left" w:pos="1147"/>
        </w:tabs>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A5219" w:rsidRPr="0052040E" w:rsidRDefault="00BA5219" w:rsidP="00BA5219">
      <w:pPr>
        <w:tabs>
          <w:tab w:val="left" w:pos="851"/>
          <w:tab w:val="left" w:pos="1147"/>
        </w:tabs>
        <w:rPr>
          <w:b/>
        </w:rPr>
      </w:pPr>
      <w:r w:rsidRPr="0052040E">
        <w:rPr>
          <w:b/>
        </w:rPr>
        <w:t>Подготовительная группа (от 6 до 7 лет)</w:t>
      </w:r>
    </w:p>
    <w:p w:rsidR="00BA5219" w:rsidRDefault="00BA5219" w:rsidP="00BA5219">
      <w:pPr>
        <w:tabs>
          <w:tab w:val="left" w:pos="851"/>
          <w:tab w:val="left" w:pos="1147"/>
        </w:tabs>
      </w:pPr>
      <w:r>
        <w:rPr>
          <w:bCs/>
          <w:i/>
        </w:rPr>
        <w:t xml:space="preserve">1. Формирование представлений об опасных для человека и окружающего мира природы ситуациях и способах поведения в них. </w:t>
      </w:r>
      <w: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w:t>
      </w:r>
      <w:r>
        <w:lastRenderedPageBreak/>
        <w:t>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A5219" w:rsidRDefault="00BA5219" w:rsidP="00BA5219">
      <w:pPr>
        <w:tabs>
          <w:tab w:val="left" w:pos="851"/>
          <w:tab w:val="left" w:pos="1147"/>
        </w:tabs>
      </w:pPr>
      <w:r>
        <w:rPr>
          <w:i/>
        </w:rPr>
        <w:t xml:space="preserve">2. Приобщение к правилам безопасного для человека и окружающего мира природы поведения. </w:t>
      </w:r>
      <w: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bCs/>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A5219" w:rsidRDefault="00BA5219" w:rsidP="00BA5219">
      <w:pPr>
        <w:tabs>
          <w:tab w:val="left" w:pos="851"/>
          <w:tab w:val="left" w:pos="1147"/>
        </w:tabs>
      </w:pPr>
      <w:r>
        <w:rPr>
          <w:i/>
        </w:rPr>
        <w:t xml:space="preserve">3. Приобщение к правилам безопасного для человека и окружающего мира природы поведения. </w:t>
      </w:r>
      <w: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A5219" w:rsidRDefault="00BA5219" w:rsidP="00BA5219">
      <w:pPr>
        <w:tabs>
          <w:tab w:val="left" w:pos="851"/>
          <w:tab w:val="left" w:pos="1147"/>
        </w:tabs>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A5219" w:rsidRPr="00133DDB" w:rsidRDefault="0064710B" w:rsidP="00BA5219">
      <w:pPr>
        <w:pStyle w:val="31"/>
      </w:pPr>
      <w:r w:rsidRPr="00133DDB">
        <w:lastRenderedPageBreak/>
        <w:t>2.2.</w:t>
      </w:r>
      <w:r w:rsidR="00BA5219" w:rsidRPr="00133DDB">
        <w:t xml:space="preserve"> Познавательное развитие</w:t>
      </w:r>
    </w:p>
    <w:p w:rsidR="00BA5219" w:rsidRDefault="00BA5219" w:rsidP="00BA5219">
      <w: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A5219" w:rsidRDefault="00BA5219" w:rsidP="00711734">
      <w:pPr>
        <w:pStyle w:val="a7"/>
        <w:numPr>
          <w:ilvl w:val="0"/>
          <w:numId w:val="24"/>
        </w:numPr>
        <w:tabs>
          <w:tab w:val="left" w:pos="993"/>
        </w:tabs>
        <w:spacing w:line="360" w:lineRule="auto"/>
        <w:jc w:val="both"/>
        <w:textAlignment w:val="baseline"/>
      </w:pPr>
      <w:r>
        <w:t>сенсорное развитие;</w:t>
      </w:r>
    </w:p>
    <w:p w:rsidR="00BA5219" w:rsidRDefault="00BA5219" w:rsidP="00711734">
      <w:pPr>
        <w:pStyle w:val="a7"/>
        <w:numPr>
          <w:ilvl w:val="0"/>
          <w:numId w:val="24"/>
        </w:numPr>
        <w:tabs>
          <w:tab w:val="left" w:pos="993"/>
        </w:tabs>
        <w:spacing w:line="360" w:lineRule="auto"/>
        <w:jc w:val="both"/>
        <w:textAlignment w:val="baseline"/>
      </w:pPr>
      <w:r>
        <w:t xml:space="preserve">развитие познавательно-исследовательской деятельности; </w:t>
      </w:r>
    </w:p>
    <w:p w:rsidR="00BA5219" w:rsidRDefault="00BA5219" w:rsidP="00711734">
      <w:pPr>
        <w:pStyle w:val="a7"/>
        <w:numPr>
          <w:ilvl w:val="0"/>
          <w:numId w:val="24"/>
        </w:numPr>
        <w:tabs>
          <w:tab w:val="left" w:pos="993"/>
        </w:tabs>
        <w:spacing w:line="360" w:lineRule="auto"/>
        <w:jc w:val="both"/>
        <w:textAlignment w:val="baseline"/>
      </w:pPr>
      <w:r>
        <w:t>формирование элементарных математических представлений;</w:t>
      </w:r>
    </w:p>
    <w:p w:rsidR="00BA5219" w:rsidRDefault="00BA5219" w:rsidP="00711734">
      <w:pPr>
        <w:pStyle w:val="a7"/>
        <w:numPr>
          <w:ilvl w:val="0"/>
          <w:numId w:val="24"/>
        </w:numPr>
        <w:tabs>
          <w:tab w:val="left" w:pos="993"/>
        </w:tabs>
        <w:spacing w:line="360" w:lineRule="auto"/>
        <w:jc w:val="both"/>
        <w:textAlignment w:val="baseline"/>
      </w:pPr>
      <w:r>
        <w:t>формирование целостной картин</w:t>
      </w:r>
      <w:r w:rsidR="00D70AAC">
        <w:t>ы мира, расширение кругозора(ознакомление с окружающим)</w:t>
      </w:r>
    </w:p>
    <w:p w:rsidR="00BA5219" w:rsidRDefault="00BA5219" w:rsidP="00BA5219">
      <w: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A5219" w:rsidRDefault="00BA5219" w:rsidP="00BA5219">
      <w:pPr>
        <w:rPr>
          <w:b/>
        </w:rPr>
      </w:pPr>
      <w:r>
        <w:rPr>
          <w:b/>
        </w:rPr>
        <w:t>Общие задачи:</w:t>
      </w:r>
    </w:p>
    <w:p w:rsidR="00BA5219" w:rsidRDefault="00BA5219" w:rsidP="00BA5219">
      <w:r>
        <w:t xml:space="preserve">- </w:t>
      </w:r>
      <w:r>
        <w:rPr>
          <w:i/>
        </w:rPr>
        <w:t>сенсорное развитие</w:t>
      </w:r>
      <w: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A5219" w:rsidRDefault="00BA5219" w:rsidP="00BA5219">
      <w:r>
        <w:t xml:space="preserve">- </w:t>
      </w:r>
      <w:r>
        <w:rPr>
          <w:i/>
        </w:rPr>
        <w:t>развитие познавательно-исследовательской, предметно-практической деятельности</w:t>
      </w:r>
      <w: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A5219" w:rsidRDefault="00BA5219" w:rsidP="00BA5219">
      <w:r>
        <w:t xml:space="preserve">- </w:t>
      </w:r>
      <w:r>
        <w:rPr>
          <w:i/>
        </w:rPr>
        <w:t>формирование элементарных содержательных представлений</w:t>
      </w:r>
      <w: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A5219" w:rsidRDefault="00BA5219" w:rsidP="00BA5219">
      <w:r>
        <w:t xml:space="preserve">- </w:t>
      </w:r>
      <w:r>
        <w:rPr>
          <w:i/>
        </w:rPr>
        <w:t>формирование целостной картины мира</w:t>
      </w:r>
      <w:r>
        <w:t xml:space="preserve">, </w:t>
      </w:r>
      <w:r>
        <w:rPr>
          <w:i/>
          <w:iCs/>
        </w:rPr>
        <w:t>расширение кругозора:</w:t>
      </w:r>
      <w: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A5219" w:rsidRDefault="00BA5219" w:rsidP="00BA5219">
      <w:pPr>
        <w:rPr>
          <w:b/>
        </w:rPr>
      </w:pPr>
      <w:r>
        <w:rPr>
          <w:b/>
        </w:rPr>
        <w:t>Задачи, актуальные для работы с дошкольниками с ЗПР:</w:t>
      </w:r>
    </w:p>
    <w:p w:rsidR="00BA5219" w:rsidRDefault="00BA5219" w:rsidP="00BA5219">
      <w:r>
        <w:rPr>
          <w:b/>
        </w:rPr>
        <w:t xml:space="preserve">- </w:t>
      </w:r>
      <w:r>
        <w:t>развитие анализирующего восприятия при овладении сенсорными эталонами;</w:t>
      </w:r>
    </w:p>
    <w:p w:rsidR="00BA5219" w:rsidRDefault="00BA5219" w:rsidP="00BA5219">
      <w:pPr>
        <w:tabs>
          <w:tab w:val="left" w:pos="851"/>
        </w:tabs>
        <w:ind w:firstLine="667"/>
      </w:pPr>
      <w:r>
        <w:t>- формирование системы умственных действий, повышающих эффективность образовательной деятельности;</w:t>
      </w:r>
    </w:p>
    <w:p w:rsidR="00BA5219" w:rsidRDefault="00BA5219" w:rsidP="00BA5219">
      <w:pPr>
        <w:tabs>
          <w:tab w:val="left" w:pos="851"/>
        </w:tabs>
        <w:ind w:firstLine="667"/>
      </w:pPr>
      <w:r>
        <w:t>- формирование мотивационно-потребностного, когнитивно-интеллектуального, деятельностного компонентов познания;</w:t>
      </w:r>
    </w:p>
    <w:p w:rsidR="00BA5219" w:rsidRDefault="00BA5219" w:rsidP="00BA5219">
      <w:pPr>
        <w:tabs>
          <w:tab w:val="left" w:pos="851"/>
        </w:tabs>
        <w:ind w:firstLine="667"/>
      </w:pPr>
      <w:r>
        <w:t>- развитие математических способностей и мыслительных операций у ребенка;</w:t>
      </w:r>
    </w:p>
    <w:p w:rsidR="00BA5219" w:rsidRDefault="00BA5219" w:rsidP="00BA5219">
      <w:pPr>
        <w:tabs>
          <w:tab w:val="left" w:pos="851"/>
        </w:tabs>
        <w:ind w:firstLine="667"/>
      </w:pPr>
      <w:r>
        <w:t>- развитие познавательной активности, любознательности;</w:t>
      </w:r>
    </w:p>
    <w:p w:rsidR="00BA5219" w:rsidRDefault="00BA5219" w:rsidP="00BA5219">
      <w:pPr>
        <w:tabs>
          <w:tab w:val="left" w:pos="851"/>
        </w:tabs>
        <w:ind w:firstLine="667"/>
      </w:pPr>
      <w:r>
        <w:t>- формирование предпосылок учебной деятельности.</w:t>
      </w:r>
    </w:p>
    <w:p w:rsidR="00BA5219" w:rsidRPr="0052040E" w:rsidRDefault="00BA5219" w:rsidP="00BA5219">
      <w:pPr>
        <w:tabs>
          <w:tab w:val="left" w:pos="567"/>
          <w:tab w:val="left" w:pos="851"/>
          <w:tab w:val="left" w:pos="1147"/>
        </w:tabs>
        <w:rPr>
          <w:b/>
        </w:rPr>
      </w:pPr>
      <w:r w:rsidRPr="0052040E">
        <w:rPr>
          <w:b/>
        </w:rPr>
        <w:t>Вторая младшая группа (от 3 до 4 лет)</w:t>
      </w:r>
    </w:p>
    <w:p w:rsidR="00BA5219" w:rsidRDefault="00BA5219" w:rsidP="00BA5219">
      <w:pPr>
        <w:tabs>
          <w:tab w:val="left" w:pos="567"/>
          <w:tab w:val="left" w:pos="851"/>
          <w:tab w:val="left" w:pos="1147"/>
        </w:tabs>
      </w:pPr>
      <w:r>
        <w:rPr>
          <w:i/>
        </w:rPr>
        <w:t xml:space="preserve">1. Сенсорное развитие. </w:t>
      </w:r>
      <w:r>
        <w:rPr>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A5219" w:rsidRDefault="00BA5219" w:rsidP="00BA5219">
      <w:pPr>
        <w:tabs>
          <w:tab w:val="left" w:pos="567"/>
          <w:tab w:val="left" w:pos="851"/>
          <w:tab w:val="left" w:pos="1147"/>
        </w:tabs>
        <w:rPr>
          <w:bCs/>
          <w:iCs/>
        </w:rPr>
      </w:pPr>
      <w:r>
        <w:rPr>
          <w:i/>
        </w:rPr>
        <w:t xml:space="preserve">2. </w:t>
      </w:r>
      <w:r>
        <w:rPr>
          <w:bCs/>
          <w:i/>
          <w:iCs/>
        </w:rPr>
        <w:t xml:space="preserve">Развитие познавательно-исследовательской деятельности. </w:t>
      </w:r>
      <w:r>
        <w:rPr>
          <w:bCs/>
          <w:iCs/>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w:t>
      </w:r>
      <w:r>
        <w:rPr>
          <w:bCs/>
          <w:iCs/>
        </w:rPr>
        <w:lastRenderedPageBreak/>
        <w:t>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BA5219" w:rsidRDefault="00BA5219" w:rsidP="00BA5219">
      <w:pPr>
        <w:tabs>
          <w:tab w:val="left" w:pos="567"/>
          <w:tab w:val="left" w:pos="851"/>
          <w:tab w:val="left" w:pos="1147"/>
        </w:tabs>
        <w:rPr>
          <w:iCs/>
        </w:rPr>
      </w:pPr>
      <w:r>
        <w:rPr>
          <w:bCs/>
          <w:i/>
          <w:iCs/>
        </w:rPr>
        <w:t xml:space="preserve">3. Формирование элементарных математических представлений. </w:t>
      </w:r>
      <w:r>
        <w:rPr>
          <w:bCs/>
          <w:iCs/>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t xml:space="preserve">Группирует предметы по цвету, размеру, форме (отбирать все красные, все большие, все круглые предметы </w:t>
      </w:r>
      <w:r>
        <w:br/>
        <w:t xml:space="preserve">и т. д.).Составляет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i/>
          <w:iCs/>
        </w:rPr>
        <w:t>больше - меньше, столько же. У</w:t>
      </w:r>
      <w: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iCs/>
        </w:rPr>
        <w:t xml:space="preserve">вверху - внизу, впереди - сзади, на, над - под, верхняя - нижняя (полоска). </w:t>
      </w:r>
      <w:r>
        <w:t>Понимает смысл слов: утро - вечер,</w:t>
      </w:r>
      <w:r>
        <w:rPr>
          <w:iCs/>
        </w:rPr>
        <w:t xml:space="preserve"> день - ночь, связывает части суток с режимными моментами.</w:t>
      </w:r>
    </w:p>
    <w:p w:rsidR="00BA5219" w:rsidRDefault="00BA5219" w:rsidP="00BA5219">
      <w:pPr>
        <w:tabs>
          <w:tab w:val="left" w:pos="567"/>
          <w:tab w:val="left" w:pos="851"/>
          <w:tab w:val="left" w:pos="1147"/>
        </w:tabs>
        <w:rPr>
          <w:bCs/>
          <w:iCs/>
        </w:rPr>
      </w:pPr>
      <w:r>
        <w:rPr>
          <w:i/>
          <w:iCs/>
        </w:rPr>
        <w:t xml:space="preserve">4. Формирование целостной картины мира, расширение кругозора. </w:t>
      </w:r>
      <w: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pPr>
      <w:r>
        <w:rPr>
          <w:i/>
        </w:rPr>
        <w:t xml:space="preserve">1. Сенсорное развитие. </w:t>
      </w:r>
      <w: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A5219" w:rsidRDefault="00BA5219" w:rsidP="00BA5219">
      <w:pPr>
        <w:tabs>
          <w:tab w:val="left" w:pos="851"/>
          <w:tab w:val="left" w:pos="1147"/>
        </w:tabs>
      </w:pPr>
      <w:r>
        <w:rPr>
          <w:i/>
        </w:rPr>
        <w:t xml:space="preserve">2. </w:t>
      </w:r>
      <w:r>
        <w:rPr>
          <w:bCs/>
          <w:i/>
          <w:iCs/>
        </w:rPr>
        <w:t xml:space="preserve">Развитие познавательно-исследовательской деятельности. </w:t>
      </w:r>
      <w: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A5219" w:rsidRDefault="00BA5219" w:rsidP="00BA5219">
      <w:pPr>
        <w:tabs>
          <w:tab w:val="left" w:pos="851"/>
          <w:tab w:val="left" w:pos="1147"/>
        </w:tabs>
      </w:pPr>
      <w:r>
        <w:rPr>
          <w:i/>
        </w:rPr>
        <w:lastRenderedPageBreak/>
        <w:t xml:space="preserve">3. </w:t>
      </w:r>
      <w:r>
        <w:rPr>
          <w:bCs/>
          <w:i/>
          <w:iCs/>
        </w:rPr>
        <w:t xml:space="preserve">Формирование элементарных математических представлений. </w:t>
      </w:r>
      <w: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shd w:val="clear" w:color="auto" w:fill="FFFFFF"/>
        </w:rPr>
        <w:t xml:space="preserve">на </w:t>
      </w:r>
      <w:r>
        <w:rPr>
          <w:i/>
          <w:iCs/>
          <w:shd w:val="clear" w:color="auto" w:fill="FFFFFF"/>
        </w:rPr>
        <w:t xml:space="preserve">основе </w:t>
      </w:r>
      <w:r>
        <w:rPr>
          <w:shd w:val="clear" w:color="auto" w:fill="FFFFFF"/>
        </w:rPr>
        <w:t>с</w:t>
      </w:r>
      <w: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A5219" w:rsidRDefault="00BA5219" w:rsidP="00BA5219">
      <w:pPr>
        <w:tabs>
          <w:tab w:val="left" w:pos="851"/>
          <w:tab w:val="left" w:pos="1147"/>
        </w:tabs>
        <w:rPr>
          <w:bCs/>
          <w:iCs/>
        </w:rPr>
      </w:pPr>
      <w:r>
        <w:rPr>
          <w:i/>
        </w:rPr>
        <w:t>4</w:t>
      </w:r>
      <w:r>
        <w:t xml:space="preserve">. </w:t>
      </w:r>
      <w:r>
        <w:rPr>
          <w:i/>
          <w:iCs/>
        </w:rPr>
        <w:t xml:space="preserve">Формирование целостной картины мира, расширение кругозора. </w:t>
      </w:r>
      <w: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bCs/>
          <w:iCs/>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BA5219" w:rsidRPr="0052040E" w:rsidRDefault="00BA5219" w:rsidP="00BA5219">
      <w:pPr>
        <w:tabs>
          <w:tab w:val="left" w:pos="851"/>
          <w:tab w:val="left" w:pos="1147"/>
        </w:tabs>
        <w:rPr>
          <w:b/>
        </w:rPr>
      </w:pPr>
      <w:r w:rsidRPr="0052040E">
        <w:rPr>
          <w:b/>
        </w:rPr>
        <w:t>Старшая группа (от 5 до 6 лет)</w:t>
      </w:r>
    </w:p>
    <w:p w:rsidR="00BA5219" w:rsidRDefault="00BA5219" w:rsidP="00BA5219">
      <w:pPr>
        <w:tabs>
          <w:tab w:val="left" w:pos="851"/>
          <w:tab w:val="left" w:pos="1147"/>
        </w:tabs>
        <w:rPr>
          <w:bCs/>
          <w:iCs/>
        </w:rPr>
      </w:pPr>
      <w:r>
        <w:rPr>
          <w:i/>
        </w:rPr>
        <w:t xml:space="preserve">1. Сенсорное развитие. </w:t>
      </w:r>
      <w:r>
        <w:rPr>
          <w:bCs/>
          <w:iCs/>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A5219" w:rsidRDefault="00BA5219" w:rsidP="00BA5219">
      <w:pPr>
        <w:tabs>
          <w:tab w:val="left" w:pos="851"/>
          <w:tab w:val="left" w:pos="1147"/>
        </w:tabs>
      </w:pPr>
      <w:r>
        <w:rPr>
          <w:bCs/>
          <w:i/>
          <w:iCs/>
        </w:rPr>
        <w:t xml:space="preserve">2. Развитие познавательно-исследовательской деятельности. </w:t>
      </w:r>
      <w:r>
        <w:rPr>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A5219" w:rsidRDefault="00BA5219" w:rsidP="00BA5219">
      <w:pPr>
        <w:tabs>
          <w:tab w:val="left" w:pos="851"/>
          <w:tab w:val="left" w:pos="1147"/>
        </w:tabs>
      </w:pPr>
      <w:r>
        <w:rPr>
          <w:bCs/>
          <w:i/>
          <w:iCs/>
        </w:rPr>
        <w:t xml:space="preserve">3. Формирование элементарных математических представлений. </w:t>
      </w:r>
      <w: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w:t>
      </w:r>
      <w:r>
        <w:lastRenderedPageBreak/>
        <w:t xml:space="preserve">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rPr>
        <w:t>в</w:t>
      </w:r>
      <w:r>
        <w:t xml:space="preserve">, </w:t>
      </w:r>
      <w:r>
        <w:rPr>
          <w:i/>
        </w:rPr>
        <w:t xml:space="preserve">на, под, над, около. </w:t>
      </w:r>
      <w:r>
        <w:t xml:space="preserve">Ориентируется на листе бумаги (вверху - внизу, в середине, </w:t>
      </w:r>
      <w:r>
        <w:br/>
        <w:t>в углу); называет утро, день, вечер, ночь; имеет представление о смене частей суток. Понимает значения слов вчера, сегодня, завтра.</w:t>
      </w:r>
    </w:p>
    <w:p w:rsidR="00BA5219" w:rsidRPr="0052040E" w:rsidRDefault="00BA5219" w:rsidP="00BA5219">
      <w:pPr>
        <w:tabs>
          <w:tab w:val="left" w:pos="851"/>
          <w:tab w:val="left" w:pos="1147"/>
        </w:tabs>
        <w:rPr>
          <w:bCs/>
          <w:iCs/>
        </w:rPr>
      </w:pPr>
      <w:r>
        <w:rPr>
          <w:i/>
          <w:iCs/>
        </w:rPr>
        <w:t>4. Формирование целостной картины мира, расширение кругозора.</w:t>
      </w:r>
      <w: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bCs/>
          <w:iCs/>
        </w:rPr>
        <w:t>основные отношения между объектами и явлениями окружающего мира. Адекватно отражает картину мира в виде художественных образов.</w:t>
      </w:r>
    </w:p>
    <w:p w:rsidR="00BA5219" w:rsidRPr="0052040E" w:rsidRDefault="00BA5219" w:rsidP="00BA5219">
      <w:pPr>
        <w:tabs>
          <w:tab w:val="left" w:pos="851"/>
          <w:tab w:val="left" w:pos="1147"/>
        </w:tabs>
        <w:rPr>
          <w:b/>
        </w:rPr>
      </w:pPr>
      <w:r w:rsidRPr="0052040E">
        <w:rPr>
          <w:b/>
        </w:rPr>
        <w:t>Подготовительная группа (седьмой-восьмой год жизни)</w:t>
      </w:r>
    </w:p>
    <w:p w:rsidR="00BA5219" w:rsidRDefault="00BA5219" w:rsidP="00BA5219">
      <w:pPr>
        <w:tabs>
          <w:tab w:val="left" w:pos="851"/>
          <w:tab w:val="left" w:pos="1147"/>
        </w:tabs>
        <w:rPr>
          <w:bCs/>
          <w:iCs/>
        </w:rPr>
      </w:pPr>
      <w:r>
        <w:rPr>
          <w:i/>
        </w:rPr>
        <w:t xml:space="preserve">1. Сенсорное развитие. </w:t>
      </w:r>
      <w:r>
        <w:rPr>
          <w:bCs/>
          <w:iCs/>
        </w:rPr>
        <w:t>Ребенок демонстрирует знание сенсорных эталонов и умение ими пользоваться. Доступно: р</w:t>
      </w:r>
      <w: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bCs/>
          <w:iCs/>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A5219" w:rsidRDefault="00BA5219" w:rsidP="00BA5219">
      <w:pPr>
        <w:tabs>
          <w:tab w:val="left" w:pos="851"/>
          <w:tab w:val="left" w:pos="1147"/>
        </w:tabs>
        <w:rPr>
          <w:bCs/>
          <w:iCs/>
        </w:rPr>
      </w:pPr>
      <w:r>
        <w:rPr>
          <w:i/>
        </w:rPr>
        <w:t xml:space="preserve">2. </w:t>
      </w:r>
      <w:r>
        <w:rPr>
          <w:bCs/>
          <w:i/>
          <w:iCs/>
        </w:rPr>
        <w:t xml:space="preserve">Развитие познавательно-исследовательской деятельности. </w:t>
      </w:r>
      <w:r>
        <w:rPr>
          <w:bCs/>
          <w:iCs/>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A5219" w:rsidRDefault="00BA5219" w:rsidP="00BA5219">
      <w:pPr>
        <w:tabs>
          <w:tab w:val="left" w:pos="851"/>
          <w:tab w:val="left" w:pos="1147"/>
        </w:tabs>
      </w:pPr>
      <w:r>
        <w:rPr>
          <w:bCs/>
          <w:i/>
          <w:iCs/>
        </w:rPr>
        <w:t xml:space="preserve">3. Формирование элементарных математических представлений. </w:t>
      </w:r>
      <w: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w:t>
      </w:r>
      <w:r>
        <w:lastRenderedPageBreak/>
        <w:t>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A5219" w:rsidRDefault="00BA5219" w:rsidP="00672615">
      <w:pPr>
        <w:tabs>
          <w:tab w:val="left" w:pos="851"/>
          <w:tab w:val="left" w:pos="1147"/>
        </w:tabs>
        <w:rPr>
          <w:bCs/>
          <w:iCs/>
        </w:rPr>
      </w:pPr>
      <w:r>
        <w:rPr>
          <w:i/>
          <w:iCs/>
        </w:rPr>
        <w:t xml:space="preserve">4. Формирование целостной картины мира, расширение кругозора. </w:t>
      </w:r>
      <w: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bCs/>
          <w:iCs/>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A5219" w:rsidRDefault="00BA5219" w:rsidP="00672615">
      <w:pPr>
        <w:tabs>
          <w:tab w:val="left" w:pos="851"/>
          <w:tab w:val="left" w:pos="1147"/>
        </w:tabs>
        <w:rPr>
          <w:b/>
        </w:rPr>
      </w:pPr>
    </w:p>
    <w:p w:rsidR="00BA5219" w:rsidRPr="00D70AAC" w:rsidRDefault="00BA5219" w:rsidP="00672615">
      <w:pPr>
        <w:pStyle w:val="4P"/>
        <w:spacing w:line="240" w:lineRule="auto"/>
        <w:ind w:firstLine="0"/>
        <w:rPr>
          <w:i w:val="0"/>
        </w:rPr>
      </w:pPr>
      <w:r w:rsidRPr="00D70AAC">
        <w:rPr>
          <w:i w:val="0"/>
        </w:rPr>
        <w:t>2.3. Речевое развитие</w:t>
      </w:r>
    </w:p>
    <w:p w:rsidR="00BA5219" w:rsidRDefault="00BA5219" w:rsidP="00672615">
      <w: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A5219" w:rsidRDefault="00BA5219" w:rsidP="00672615">
      <w:r>
        <w:t>В качестве основных разделов можно выделить:</w:t>
      </w:r>
    </w:p>
    <w:p w:rsidR="00BA5219" w:rsidRDefault="00BA5219" w:rsidP="00672615">
      <w:pPr>
        <w:rPr>
          <w:iCs/>
        </w:rPr>
      </w:pPr>
      <w:r>
        <w:rPr>
          <w:iCs/>
        </w:rPr>
        <w:t>- развитие речи;</w:t>
      </w:r>
    </w:p>
    <w:p w:rsidR="00BA5219" w:rsidRDefault="00BA5219" w:rsidP="00672615">
      <w:pPr>
        <w:rPr>
          <w:iCs/>
        </w:rPr>
      </w:pPr>
      <w:r>
        <w:rPr>
          <w:iCs/>
        </w:rPr>
        <w:t>- приобщение к художественной литературе.</w:t>
      </w:r>
    </w:p>
    <w:p w:rsidR="00BA5219" w:rsidRDefault="00BA5219" w:rsidP="00672615">
      <w:r>
        <w:t>Связанные с целевыми ориентирами задачи, представлены в ФГОС дошкольного образования:</w:t>
      </w:r>
    </w:p>
    <w:p w:rsidR="00BA5219" w:rsidRDefault="00BA5219" w:rsidP="00711734">
      <w:pPr>
        <w:widowControl w:val="0"/>
        <w:numPr>
          <w:ilvl w:val="0"/>
          <w:numId w:val="25"/>
        </w:numPr>
        <w:tabs>
          <w:tab w:val="left" w:pos="1102"/>
        </w:tabs>
        <w:ind w:left="0" w:firstLine="709"/>
        <w:jc w:val="both"/>
        <w:textAlignment w:val="baseline"/>
      </w:pPr>
      <w:r>
        <w:t>организация видов деятельности, способствующих развитию речи детей;</w:t>
      </w:r>
    </w:p>
    <w:p w:rsidR="00BA5219" w:rsidRDefault="00BA5219" w:rsidP="00711734">
      <w:pPr>
        <w:widowControl w:val="0"/>
        <w:numPr>
          <w:ilvl w:val="0"/>
          <w:numId w:val="25"/>
        </w:numPr>
        <w:tabs>
          <w:tab w:val="left" w:pos="1102"/>
        </w:tabs>
        <w:ind w:left="0" w:firstLine="709"/>
        <w:jc w:val="both"/>
        <w:textAlignment w:val="baseline"/>
      </w:pPr>
      <w:r>
        <w:t>развитие речевой деятельности;</w:t>
      </w:r>
    </w:p>
    <w:p w:rsidR="00BA5219" w:rsidRDefault="00BA5219" w:rsidP="00711734">
      <w:pPr>
        <w:widowControl w:val="0"/>
        <w:numPr>
          <w:ilvl w:val="0"/>
          <w:numId w:val="25"/>
        </w:numPr>
        <w:tabs>
          <w:tab w:val="left" w:pos="1102"/>
        </w:tabs>
        <w:ind w:left="0" w:firstLine="709"/>
        <w:jc w:val="both"/>
        <w:textAlignment w:val="baseline"/>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A5219" w:rsidRDefault="00BA5219" w:rsidP="00711734">
      <w:pPr>
        <w:widowControl w:val="0"/>
        <w:numPr>
          <w:ilvl w:val="0"/>
          <w:numId w:val="25"/>
        </w:numPr>
        <w:tabs>
          <w:tab w:val="left" w:pos="1102"/>
        </w:tabs>
        <w:ind w:left="0" w:firstLine="709"/>
        <w:jc w:val="both"/>
        <w:textAlignment w:val="baseline"/>
      </w:pPr>
      <w:r>
        <w:t xml:space="preserve">формирование познавательных интересов и познавательных действий ребенка в речевом </w:t>
      </w:r>
      <w:r>
        <w:lastRenderedPageBreak/>
        <w:t>общении и деятельности;</w:t>
      </w:r>
    </w:p>
    <w:p w:rsidR="00BA5219" w:rsidRDefault="00BA5219" w:rsidP="00711734">
      <w:pPr>
        <w:widowControl w:val="0"/>
        <w:numPr>
          <w:ilvl w:val="0"/>
          <w:numId w:val="25"/>
        </w:numPr>
        <w:tabs>
          <w:tab w:val="left" w:pos="1102"/>
        </w:tabs>
        <w:ind w:left="0" w:firstLine="709"/>
        <w:jc w:val="both"/>
        <w:textAlignment w:val="baseline"/>
      </w:pPr>
      <w:r>
        <w:t>формирование мотивационно-потребностного, деятельностного, когнитивно-интеллектуального компонентов речевой и читательской культуры;</w:t>
      </w:r>
    </w:p>
    <w:p w:rsidR="00BA5219" w:rsidRDefault="00BA5219" w:rsidP="00711734">
      <w:pPr>
        <w:widowControl w:val="0"/>
        <w:numPr>
          <w:ilvl w:val="0"/>
          <w:numId w:val="25"/>
        </w:numPr>
        <w:tabs>
          <w:tab w:val="left" w:pos="1102"/>
        </w:tabs>
        <w:ind w:left="0" w:firstLine="709"/>
        <w:jc w:val="both"/>
        <w:textAlignment w:val="baseline"/>
      </w:pPr>
      <w:r>
        <w:t>формирование предпосылок грамотности.</w:t>
      </w:r>
    </w:p>
    <w:p w:rsidR="00BA5219" w:rsidRPr="00186364" w:rsidRDefault="00BA5219" w:rsidP="009B0E44">
      <w:pPr>
        <w:rPr>
          <w:b/>
          <w:iCs/>
        </w:rPr>
      </w:pPr>
      <w:r w:rsidRPr="00186364">
        <w:rPr>
          <w:b/>
          <w:iCs/>
        </w:rPr>
        <w:t>Общие задачи:</w:t>
      </w:r>
    </w:p>
    <w:p w:rsidR="00BA5219" w:rsidRDefault="00BA5219" w:rsidP="00711734">
      <w:pPr>
        <w:widowControl w:val="0"/>
        <w:numPr>
          <w:ilvl w:val="0"/>
          <w:numId w:val="25"/>
        </w:numPr>
        <w:tabs>
          <w:tab w:val="left" w:pos="1125"/>
        </w:tabs>
        <w:ind w:left="0" w:firstLine="709"/>
        <w:jc w:val="both"/>
        <w:textAlignment w:val="baseline"/>
      </w:pPr>
      <w:r>
        <w:rPr>
          <w:i/>
        </w:rPr>
        <w:t>развитие речевого общения с взрослыми и детьми</w:t>
      </w:r>
      <w: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BA5219" w:rsidRDefault="00BA5219" w:rsidP="00711734">
      <w:pPr>
        <w:widowControl w:val="0"/>
        <w:numPr>
          <w:ilvl w:val="0"/>
          <w:numId w:val="25"/>
        </w:numPr>
        <w:tabs>
          <w:tab w:val="left" w:pos="1125"/>
        </w:tabs>
        <w:ind w:left="0" w:firstLine="709"/>
        <w:jc w:val="both"/>
        <w:textAlignment w:val="baseline"/>
      </w:pPr>
      <w:r>
        <w:rPr>
          <w:i/>
        </w:rPr>
        <w:t>развитие всех компонентов устной речи детей</w:t>
      </w:r>
      <w:r>
        <w:t>: фонематического восприятия; фонетико-фонематической, лексической, грамматической сторон речи;</w:t>
      </w:r>
    </w:p>
    <w:p w:rsidR="00BA5219" w:rsidRDefault="00BA5219" w:rsidP="00711734">
      <w:pPr>
        <w:widowControl w:val="0"/>
        <w:numPr>
          <w:ilvl w:val="0"/>
          <w:numId w:val="25"/>
        </w:numPr>
        <w:tabs>
          <w:tab w:val="left" w:pos="1125"/>
        </w:tabs>
        <w:ind w:left="0" w:firstLine="709"/>
        <w:jc w:val="both"/>
        <w:textAlignment w:val="baseline"/>
      </w:pPr>
      <w:r>
        <w:rPr>
          <w:i/>
        </w:rPr>
        <w:t>формирование навыков владения языком в его коммуникативной функции</w:t>
      </w:r>
      <w:r>
        <w:t xml:space="preserve"> - развитие связной речи, двух форм речевого общения - диалога и монолога;</w:t>
      </w:r>
    </w:p>
    <w:p w:rsidR="00BA5219" w:rsidRDefault="00BA5219" w:rsidP="00711734">
      <w:pPr>
        <w:widowControl w:val="0"/>
        <w:numPr>
          <w:ilvl w:val="0"/>
          <w:numId w:val="25"/>
        </w:numPr>
        <w:tabs>
          <w:tab w:val="left" w:pos="1125"/>
        </w:tabs>
        <w:ind w:left="0" w:firstLine="709"/>
        <w:jc w:val="both"/>
        <w:textAlignment w:val="baseline"/>
      </w:pPr>
      <w:r>
        <w:rPr>
          <w:i/>
        </w:rPr>
        <w:t>практическое овладение нормами речи</w:t>
      </w:r>
      <w:r>
        <w:t xml:space="preserve">: развитие звуковой и интонационной культуры речи; </w:t>
      </w:r>
    </w:p>
    <w:p w:rsidR="00BA5219" w:rsidRDefault="00BA5219" w:rsidP="00711734">
      <w:pPr>
        <w:widowControl w:val="0"/>
        <w:numPr>
          <w:ilvl w:val="0"/>
          <w:numId w:val="25"/>
        </w:numPr>
        <w:tabs>
          <w:tab w:val="left" w:pos="1125"/>
        </w:tabs>
        <w:ind w:left="0" w:firstLine="709"/>
        <w:jc w:val="both"/>
        <w:textAlignment w:val="baseline"/>
      </w:pPr>
      <w:r>
        <w:rPr>
          <w:i/>
        </w:rPr>
        <w:t>создание условий для выражения своих чувств и мыслей</w:t>
      </w:r>
      <w:r>
        <w:t xml:space="preserve"> с помощью речи, овладение эмоциональной культурой речевых высказываний.</w:t>
      </w:r>
    </w:p>
    <w:p w:rsidR="00BA5219" w:rsidRPr="00186364" w:rsidRDefault="00BA5219" w:rsidP="009B0E44">
      <w:pPr>
        <w:widowControl w:val="0"/>
        <w:rPr>
          <w:b/>
        </w:rPr>
      </w:pPr>
      <w:r w:rsidRPr="00186364">
        <w:rPr>
          <w:b/>
        </w:rPr>
        <w:t>Задачи, актуальные для работы с дошкольниками с ЗПР:</w:t>
      </w:r>
    </w:p>
    <w:p w:rsidR="00BA5219" w:rsidRDefault="00BA5219" w:rsidP="009B0E44">
      <w:pPr>
        <w:widowControl w:val="0"/>
      </w:pPr>
      <w:r>
        <w:t>- формирование функционального базиса устной речи, развитие ее моторных и сенсорных компонентов;</w:t>
      </w:r>
    </w:p>
    <w:p w:rsidR="00BA5219" w:rsidRDefault="00BA5219" w:rsidP="009B0E44">
      <w:pPr>
        <w:widowControl w:val="0"/>
      </w:pPr>
      <w:r>
        <w:t>- развитие речевой мотивации, формирование способов ориентировочных действий в языковом материале;</w:t>
      </w:r>
    </w:p>
    <w:p w:rsidR="00BA5219" w:rsidRDefault="00BA5219" w:rsidP="009B0E44">
      <w:pPr>
        <w:widowControl w:val="0"/>
      </w:pPr>
      <w:r>
        <w:t>- развитие речи во взаимосвязи с развитием мыслительной деятельности;</w:t>
      </w:r>
    </w:p>
    <w:p w:rsidR="00BA5219" w:rsidRDefault="00BA5219" w:rsidP="009B0E44">
      <w:pPr>
        <w:widowControl w:val="0"/>
      </w:pPr>
      <w:r>
        <w:t>- формирование культуры речи;</w:t>
      </w:r>
    </w:p>
    <w:p w:rsidR="00BA5219" w:rsidRDefault="00BA5219" w:rsidP="009B0E44">
      <w:pPr>
        <w:widowControl w:val="0"/>
      </w:pPr>
      <w:r>
        <w:t>- формирование звуковой аналитико-синтетической активности как предпосылки к обучению грамоте.</w:t>
      </w:r>
    </w:p>
    <w:p w:rsidR="00BA5219" w:rsidRDefault="00BA5219" w:rsidP="009B0E44">
      <w:pPr>
        <w:widowControl w:val="0"/>
      </w:pPr>
      <w:r>
        <w:t>Для оптимизации образовательной деятельности необходимо определить исходный уровень речевого развития ребенка.</w:t>
      </w:r>
    </w:p>
    <w:p w:rsidR="00BA5219" w:rsidRPr="0052040E" w:rsidRDefault="00BA5219" w:rsidP="009B0E44">
      <w:pPr>
        <w:tabs>
          <w:tab w:val="left" w:pos="851"/>
          <w:tab w:val="left" w:pos="1147"/>
        </w:tabs>
        <w:rPr>
          <w:b/>
        </w:rPr>
      </w:pPr>
      <w:r w:rsidRPr="0052040E">
        <w:rPr>
          <w:b/>
        </w:rPr>
        <w:t>Вторая младшая группа (от 3 до 4 лет)</w:t>
      </w:r>
    </w:p>
    <w:p w:rsidR="00BA5219" w:rsidRDefault="00BA5219" w:rsidP="009B0E44">
      <w:pPr>
        <w:tabs>
          <w:tab w:val="left" w:pos="851"/>
          <w:tab w:val="left" w:pos="1147"/>
        </w:tabs>
      </w:pPr>
      <w:r>
        <w:rPr>
          <w:bCs/>
          <w:i/>
        </w:rPr>
        <w:t xml:space="preserve">1. Развитие речевого общения с взрослыми и детьми. </w:t>
      </w:r>
      <w: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BA5219" w:rsidRDefault="00BA5219" w:rsidP="009B0E44">
      <w:pPr>
        <w:tabs>
          <w:tab w:val="left" w:pos="851"/>
          <w:tab w:val="left" w:pos="1147"/>
        </w:tabs>
        <w:rPr>
          <w:i/>
        </w:rPr>
      </w:pPr>
      <w:r>
        <w:rPr>
          <w:bCs/>
          <w:i/>
        </w:rPr>
        <w:t xml:space="preserve">2. </w:t>
      </w:r>
      <w:r>
        <w:rPr>
          <w:i/>
        </w:rPr>
        <w:t>Развитие всех компонентов устной речи.</w:t>
      </w:r>
    </w:p>
    <w:p w:rsidR="00BA5219" w:rsidRDefault="00BA5219" w:rsidP="009B0E44">
      <w:pPr>
        <w:tabs>
          <w:tab w:val="left" w:pos="851"/>
          <w:tab w:val="left" w:pos="1147"/>
        </w:tabs>
      </w:pPr>
      <w:r>
        <w:rPr>
          <w:bCs/>
          <w:i/>
        </w:rPr>
        <w:t>2</w:t>
      </w:r>
      <w:r>
        <w:rPr>
          <w:i/>
        </w:rPr>
        <w:t xml:space="preserve">.1. Лексическая сторона речи. </w:t>
      </w:r>
      <w: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и поддержания порядка (</w:t>
      </w:r>
      <w:r>
        <w:rPr>
          <w:i/>
        </w:rPr>
        <w:t>убрать игрушки, поставить стулья</w:t>
      </w:r>
      <w: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w:t>
      </w:r>
    </w:p>
    <w:p w:rsidR="00BA5219" w:rsidRDefault="00BA5219" w:rsidP="009B0E44">
      <w:pPr>
        <w:tabs>
          <w:tab w:val="left" w:pos="851"/>
          <w:tab w:val="left" w:pos="1147"/>
        </w:tabs>
      </w:pPr>
      <w:r>
        <w:rPr>
          <w:bCs/>
          <w:i/>
        </w:rPr>
        <w:t xml:space="preserve">2.2. Грамматический строй речи. </w:t>
      </w:r>
      <w: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w:t>
      </w:r>
      <w:r>
        <w:lastRenderedPageBreak/>
        <w:t>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A5219" w:rsidRDefault="00BA5219" w:rsidP="009B0E44">
      <w:pPr>
        <w:tabs>
          <w:tab w:val="left" w:pos="851"/>
          <w:tab w:val="left" w:pos="1147"/>
        </w:tabs>
      </w:pPr>
      <w:r>
        <w:rPr>
          <w:i/>
        </w:rPr>
        <w:t xml:space="preserve">2.3. Фонетико-фонематическая сторона речи. </w:t>
      </w:r>
      <w: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A5219" w:rsidRDefault="00BA5219" w:rsidP="009B0E44">
      <w:pPr>
        <w:tabs>
          <w:tab w:val="left" w:pos="851"/>
          <w:tab w:val="left" w:pos="1147"/>
        </w:tabs>
      </w:pPr>
      <w:r>
        <w:rPr>
          <w:i/>
        </w:rPr>
        <w:t xml:space="preserve">2.4. Связная речь (диалогическая и монологическая). </w:t>
      </w:r>
      <w: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A5219" w:rsidRDefault="00BA5219" w:rsidP="009B0E44">
      <w:pPr>
        <w:tabs>
          <w:tab w:val="left" w:pos="851"/>
          <w:tab w:val="left" w:pos="1147"/>
        </w:tabs>
      </w:pPr>
      <w:r>
        <w:rPr>
          <w:i/>
        </w:rPr>
        <w:t xml:space="preserve">3. Практическое овладение нормами речи. </w:t>
      </w:r>
      <w: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BA5219" w:rsidRPr="0052040E" w:rsidRDefault="00BA5219" w:rsidP="009B0E44">
      <w:pPr>
        <w:tabs>
          <w:tab w:val="left" w:pos="851"/>
          <w:tab w:val="left" w:pos="1147"/>
        </w:tabs>
        <w:rPr>
          <w:b/>
        </w:rPr>
      </w:pPr>
      <w:r w:rsidRPr="0052040E">
        <w:rPr>
          <w:b/>
        </w:rPr>
        <w:t>Средняя группа (от 4 до 5 лет)</w:t>
      </w:r>
    </w:p>
    <w:p w:rsidR="00BA5219" w:rsidRDefault="00BA5219" w:rsidP="009B0E44">
      <w:pPr>
        <w:tabs>
          <w:tab w:val="left" w:pos="851"/>
          <w:tab w:val="left" w:pos="1147"/>
        </w:tabs>
        <w:rPr>
          <w:bCs/>
        </w:rPr>
      </w:pPr>
      <w:r>
        <w:rPr>
          <w:bCs/>
          <w:i/>
        </w:rPr>
        <w:t xml:space="preserve">1. Развитие речевого общения с взрослыми и детьми. </w:t>
      </w:r>
      <w:r>
        <w:rPr>
          <w:bCs/>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A5219" w:rsidRDefault="00BA5219" w:rsidP="009B0E44">
      <w:pPr>
        <w:tabs>
          <w:tab w:val="left" w:pos="851"/>
          <w:tab w:val="left" w:pos="1147"/>
        </w:tabs>
        <w:rPr>
          <w:i/>
        </w:rPr>
      </w:pPr>
      <w:r>
        <w:rPr>
          <w:i/>
        </w:rPr>
        <w:t>2. Развитие всех компонентов устной речи детей.</w:t>
      </w:r>
    </w:p>
    <w:p w:rsidR="00BA5219" w:rsidRDefault="00BA5219" w:rsidP="009B0E44">
      <w:pPr>
        <w:tabs>
          <w:tab w:val="left" w:pos="851"/>
          <w:tab w:val="left" w:pos="1147"/>
        </w:tabs>
        <w:rPr>
          <w:bCs/>
        </w:rPr>
      </w:pPr>
      <w:r>
        <w:rPr>
          <w:i/>
        </w:rPr>
        <w:t xml:space="preserve">2.1. Лексическая сторона речи. </w:t>
      </w:r>
      <w:r>
        <w:rPr>
          <w:bCs/>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BA5219" w:rsidRDefault="00BA5219" w:rsidP="009B0E44">
      <w:pPr>
        <w:tabs>
          <w:tab w:val="left" w:pos="851"/>
          <w:tab w:val="left" w:pos="1147"/>
        </w:tabs>
        <w:rPr>
          <w:bCs/>
        </w:rPr>
      </w:pPr>
      <w:r>
        <w:rPr>
          <w:i/>
        </w:rPr>
        <w:t xml:space="preserve">2.2. Грамматический строй речи. </w:t>
      </w:r>
      <w: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w:t>
      </w:r>
      <w:r>
        <w:lastRenderedPageBreak/>
        <w:t xml:space="preserve">словообразовании. Правильно использует системы окончаний существительных, прилагательных, глаголов для оформления речевого высказывания. </w:t>
      </w:r>
      <w:r>
        <w:rPr>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A5219" w:rsidRDefault="00BA5219" w:rsidP="009B0E44">
      <w:pPr>
        <w:tabs>
          <w:tab w:val="left" w:pos="851"/>
          <w:tab w:val="left" w:pos="1147"/>
        </w:tabs>
        <w:rPr>
          <w:bCs/>
        </w:rPr>
      </w:pPr>
      <w:r>
        <w:rPr>
          <w:i/>
        </w:rPr>
        <w:t xml:space="preserve">2.3. Произносительная сторона речи. </w:t>
      </w:r>
      <w:r>
        <w:rPr>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t xml:space="preserve">Использует средства интонационной выразительности (силу голоса, интонацию, ритм и темп речи). </w:t>
      </w:r>
      <w:r>
        <w:rPr>
          <w:bCs/>
        </w:rPr>
        <w:t>Выразительно читает стихи, пересказывает короткие рассказы, передавая свое отношение к героям.</w:t>
      </w:r>
    </w:p>
    <w:p w:rsidR="00BA5219" w:rsidRDefault="00BA5219" w:rsidP="009B0E44">
      <w:pPr>
        <w:tabs>
          <w:tab w:val="left" w:pos="851"/>
          <w:tab w:val="left" w:pos="1147"/>
        </w:tabs>
        <w:rPr>
          <w:bCs/>
        </w:rPr>
      </w:pPr>
      <w:r>
        <w:rPr>
          <w:i/>
        </w:rPr>
        <w:t xml:space="preserve">2.4. Связная речь (диалогическая и монологическая). </w:t>
      </w:r>
      <w:r>
        <w:rPr>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t>Использует элементарные формы объяснительной речи.</w:t>
      </w:r>
      <w:r>
        <w:rPr>
          <w:bCs/>
        </w:rPr>
        <w:t xml:space="preserve"> Самостоятельно составляет рассказ по серии сюжетных картин. С</w:t>
      </w:r>
      <w:r>
        <w:t>оставляет описательный рассказ из 3-4-х предложений о предметах:</w:t>
      </w:r>
      <w:r>
        <w:rPr>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A5219" w:rsidRDefault="00BA5219" w:rsidP="009B0E44">
      <w:pPr>
        <w:tabs>
          <w:tab w:val="left" w:pos="851"/>
          <w:tab w:val="left" w:pos="1147"/>
        </w:tabs>
        <w:rPr>
          <w:bCs/>
        </w:rPr>
      </w:pPr>
      <w:r>
        <w:rPr>
          <w:i/>
        </w:rPr>
        <w:t xml:space="preserve">3. Практическое овладение нормами речи. </w:t>
      </w:r>
      <w: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bCs/>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BA5219" w:rsidRPr="0052040E" w:rsidRDefault="00BA5219" w:rsidP="009B0E44">
      <w:pPr>
        <w:tabs>
          <w:tab w:val="left" w:pos="851"/>
          <w:tab w:val="left" w:pos="1147"/>
        </w:tabs>
        <w:rPr>
          <w:b/>
        </w:rPr>
      </w:pPr>
      <w:r w:rsidRPr="0052040E">
        <w:rPr>
          <w:b/>
        </w:rPr>
        <w:t>Старшая группа (от 5 до 6 лет)</w:t>
      </w:r>
    </w:p>
    <w:p w:rsidR="00BA5219" w:rsidRDefault="00BA5219" w:rsidP="009B0E44">
      <w:pPr>
        <w:tabs>
          <w:tab w:val="left" w:pos="851"/>
          <w:tab w:val="left" w:pos="1147"/>
        </w:tabs>
      </w:pPr>
      <w:r>
        <w:rPr>
          <w:bCs/>
          <w:i/>
        </w:rPr>
        <w:t xml:space="preserve">1. Развитие речевого общения с взрослыми и детьми. </w:t>
      </w:r>
      <w: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A5219" w:rsidRDefault="00BA5219" w:rsidP="009B0E44">
      <w:pPr>
        <w:tabs>
          <w:tab w:val="left" w:pos="851"/>
          <w:tab w:val="left" w:pos="1147"/>
        </w:tabs>
        <w:rPr>
          <w:i/>
        </w:rPr>
      </w:pPr>
      <w:r>
        <w:rPr>
          <w:i/>
        </w:rPr>
        <w:t>2. Развитие всех компонентов устной речи детей.</w:t>
      </w:r>
    </w:p>
    <w:p w:rsidR="00BA5219" w:rsidRDefault="00BA5219" w:rsidP="009B0E44">
      <w:pPr>
        <w:tabs>
          <w:tab w:val="left" w:pos="851"/>
          <w:tab w:val="left" w:pos="1147"/>
        </w:tabs>
      </w:pPr>
      <w:r>
        <w:rPr>
          <w:i/>
        </w:rPr>
        <w:t xml:space="preserve">2.1. Лексическая сторона речи. </w:t>
      </w:r>
      <w: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BA5219" w:rsidRDefault="00BA5219" w:rsidP="009B0E44">
      <w:pPr>
        <w:tabs>
          <w:tab w:val="left" w:pos="851"/>
          <w:tab w:val="left" w:pos="1147"/>
        </w:tabs>
      </w:pPr>
      <w:r>
        <w:rPr>
          <w:i/>
        </w:rPr>
        <w:lastRenderedPageBreak/>
        <w:t xml:space="preserve">2.2. Грамматический строй речи. </w:t>
      </w:r>
      <w: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A5219" w:rsidRDefault="00BA5219" w:rsidP="009B0E44">
      <w:pPr>
        <w:tabs>
          <w:tab w:val="left" w:pos="851"/>
          <w:tab w:val="left" w:pos="1147"/>
        </w:tabs>
      </w:pPr>
      <w:r>
        <w:rPr>
          <w:i/>
        </w:rPr>
        <w:t xml:space="preserve">2.3. Произносительная сторона речи. </w:t>
      </w:r>
      <w: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A5219" w:rsidRDefault="00BA5219" w:rsidP="009B0E44">
      <w:pPr>
        <w:tabs>
          <w:tab w:val="left" w:pos="851"/>
          <w:tab w:val="left" w:pos="1147"/>
        </w:tabs>
      </w:pPr>
      <w:r>
        <w:rPr>
          <w:i/>
        </w:rPr>
        <w:t xml:space="preserve">2.4. Связная речь (диалогическая и монологическая). </w:t>
      </w:r>
      <w: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BA5219" w:rsidRDefault="00BA5219" w:rsidP="009B0E44">
      <w:pPr>
        <w:tabs>
          <w:tab w:val="left" w:pos="851"/>
          <w:tab w:val="left" w:pos="1147"/>
        </w:tabs>
      </w:pPr>
      <w:r>
        <w:rPr>
          <w:i/>
        </w:rPr>
        <w:t xml:space="preserve">3. Практическое овладение нормами речи. </w:t>
      </w:r>
      <w: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BA5219" w:rsidRPr="0052040E" w:rsidRDefault="00BA5219" w:rsidP="009B0E44">
      <w:pPr>
        <w:tabs>
          <w:tab w:val="left" w:pos="851"/>
          <w:tab w:val="left" w:pos="1147"/>
        </w:tabs>
        <w:rPr>
          <w:b/>
        </w:rPr>
      </w:pPr>
      <w:r w:rsidRPr="0052040E">
        <w:rPr>
          <w:b/>
        </w:rPr>
        <w:t>Подготовительная группа (седьмой-восьмой год жизни)</w:t>
      </w:r>
    </w:p>
    <w:p w:rsidR="00BA5219" w:rsidRDefault="00BA5219" w:rsidP="009B0E44">
      <w:pPr>
        <w:tabs>
          <w:tab w:val="left" w:pos="851"/>
          <w:tab w:val="left" w:pos="1147"/>
        </w:tabs>
        <w:rPr>
          <w:bCs/>
        </w:rPr>
      </w:pPr>
      <w:r>
        <w:rPr>
          <w:bCs/>
          <w:i/>
        </w:rPr>
        <w:t xml:space="preserve">1. Развитие речевого общения с взрослыми и детьми. </w:t>
      </w:r>
      <w:r>
        <w:rPr>
          <w:bCs/>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t xml:space="preserve"> Освоены умения коллективного речевого взаимодействия при выполнении поручений и игровых заданий. </w:t>
      </w:r>
      <w:r>
        <w:rPr>
          <w:bCs/>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BA5219" w:rsidRDefault="00BA5219" w:rsidP="009B0E44">
      <w:pPr>
        <w:tabs>
          <w:tab w:val="left" w:pos="851"/>
          <w:tab w:val="left" w:pos="1147"/>
        </w:tabs>
        <w:rPr>
          <w:i/>
        </w:rPr>
      </w:pPr>
      <w:r>
        <w:rPr>
          <w:i/>
        </w:rPr>
        <w:t>2. Развитие всех компонентов устной речи детей.</w:t>
      </w:r>
    </w:p>
    <w:p w:rsidR="00BA5219" w:rsidRDefault="00BA5219" w:rsidP="009B0E44">
      <w:pPr>
        <w:tabs>
          <w:tab w:val="left" w:pos="851"/>
          <w:tab w:val="left" w:pos="1147"/>
        </w:tabs>
        <w:rPr>
          <w:bCs/>
        </w:rPr>
      </w:pPr>
      <w:r>
        <w:rPr>
          <w:i/>
        </w:rPr>
        <w:t xml:space="preserve">2.1. Лексическая сторона речи. </w:t>
      </w:r>
      <w: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w:t>
      </w:r>
      <w:r>
        <w:lastRenderedPageBreak/>
        <w:t>(посуда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bCs/>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BA5219" w:rsidRDefault="00BA5219" w:rsidP="009B0E44">
      <w:pPr>
        <w:tabs>
          <w:tab w:val="left" w:pos="851"/>
          <w:tab w:val="left" w:pos="1147"/>
        </w:tabs>
        <w:rPr>
          <w:bCs/>
        </w:rPr>
      </w:pPr>
      <w:r>
        <w:rPr>
          <w:i/>
        </w:rPr>
        <w:t xml:space="preserve">2.2. Грамматический строй речи. </w:t>
      </w:r>
      <w:r>
        <w:rPr>
          <w:bCs/>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t xml:space="preserve">в соответствии с содержанием высказывания. </w:t>
      </w:r>
      <w:r>
        <w:rPr>
          <w:bCs/>
        </w:rPr>
        <w:t>Ребенок может восстановить грамматическое оформление неправильно построенного высказывания самостоятельно.</w:t>
      </w:r>
    </w:p>
    <w:p w:rsidR="00BA5219" w:rsidRDefault="00BA5219" w:rsidP="009B0E44">
      <w:pPr>
        <w:tabs>
          <w:tab w:val="left" w:pos="851"/>
          <w:tab w:val="left" w:pos="1147"/>
        </w:tabs>
        <w:rPr>
          <w:bCs/>
        </w:rPr>
      </w:pPr>
      <w:r>
        <w:rPr>
          <w:i/>
        </w:rPr>
        <w:t xml:space="preserve">2.3. Произносительная сторона речи. Готовность к обучению грамоте. </w:t>
      </w:r>
      <w: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bCs/>
        </w:rPr>
        <w:t xml:space="preserve"> Речь выразительна интонационно, выдержана темпо-ритмически.</w:t>
      </w:r>
    </w:p>
    <w:p w:rsidR="00BA5219" w:rsidRDefault="00BA5219" w:rsidP="009B0E44">
      <w:pPr>
        <w:tabs>
          <w:tab w:val="left" w:pos="851"/>
          <w:tab w:val="left" w:pos="1147"/>
        </w:tabs>
      </w:pPr>
      <w:r>
        <w:rPr>
          <w:i/>
        </w:rPr>
        <w:t xml:space="preserve">2.4. Связная речь (диалогическая и монологическая). </w:t>
      </w:r>
      <w: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A5219" w:rsidRDefault="00BA5219" w:rsidP="009B0E44">
      <w:pPr>
        <w:tabs>
          <w:tab w:val="left" w:pos="851"/>
          <w:tab w:val="left" w:pos="1147"/>
        </w:tabs>
      </w:pPr>
      <w:r>
        <w:rPr>
          <w:i/>
        </w:rPr>
        <w:t xml:space="preserve">3. Практическое овладение нормами речи. </w:t>
      </w:r>
      <w: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w:t>
      </w:r>
      <w:r>
        <w:lastRenderedPageBreak/>
        <w:t>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BA5219" w:rsidRDefault="00BA5219" w:rsidP="009B0E44"/>
    <w:p w:rsidR="00BA5219" w:rsidRDefault="00BA5219" w:rsidP="00BA5219">
      <w:pPr>
        <w:rPr>
          <w:b/>
          <w:i/>
        </w:rPr>
      </w:pPr>
      <w:r>
        <w:rPr>
          <w:b/>
          <w:i/>
        </w:rPr>
        <w:t>Ознакомление с художественной литературой</w:t>
      </w:r>
    </w:p>
    <w:p w:rsidR="00BA5219" w:rsidRDefault="00BA5219" w:rsidP="00BA5219">
      <w:r>
        <w:t>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BA5219" w:rsidRDefault="00BA5219" w:rsidP="00BA5219">
      <w:pPr>
        <w:rPr>
          <w:b/>
          <w:bCs/>
        </w:rPr>
      </w:pPr>
      <w:r>
        <w:rPr>
          <w:b/>
          <w:bCs/>
        </w:rPr>
        <w:t>Общие задачи:</w:t>
      </w:r>
    </w:p>
    <w:p w:rsidR="00BA5219" w:rsidRDefault="00BA5219" w:rsidP="00711734">
      <w:pPr>
        <w:numPr>
          <w:ilvl w:val="0"/>
          <w:numId w:val="26"/>
        </w:numPr>
        <w:tabs>
          <w:tab w:val="left" w:pos="1134"/>
        </w:tabs>
        <w:ind w:left="0" w:firstLine="709"/>
        <w:jc w:val="both"/>
        <w:textAlignment w:val="baseline"/>
      </w:pPr>
      <w:r>
        <w:rPr>
          <w:i/>
        </w:rPr>
        <w:t>формирование целостной картины мира посредством слушания и восприятия литературных произведений</w:t>
      </w:r>
      <w:r>
        <w:t>: формирование опыта обсуждения и анализа литературных произведений с целью обобщения представлений ребенка о мире;</w:t>
      </w:r>
    </w:p>
    <w:p w:rsidR="00BA5219" w:rsidRDefault="00BA5219" w:rsidP="00711734">
      <w:pPr>
        <w:numPr>
          <w:ilvl w:val="0"/>
          <w:numId w:val="26"/>
        </w:numPr>
        <w:tabs>
          <w:tab w:val="left" w:pos="1134"/>
        </w:tabs>
        <w:ind w:left="0" w:firstLine="709"/>
        <w:jc w:val="both"/>
        <w:textAlignment w:val="baseline"/>
      </w:pPr>
      <w:r>
        <w:rPr>
          <w:i/>
        </w:rPr>
        <w:t>развитие литературной речи:</w:t>
      </w:r>
      <w:r>
        <w:t xml:space="preserve"> развитие художественного восприятия, понимания на слух литературных текстов;</w:t>
      </w:r>
    </w:p>
    <w:p w:rsidR="00BA5219" w:rsidRDefault="00BA5219" w:rsidP="00711734">
      <w:pPr>
        <w:numPr>
          <w:ilvl w:val="0"/>
          <w:numId w:val="26"/>
        </w:numPr>
        <w:tabs>
          <w:tab w:val="left" w:pos="1134"/>
        </w:tabs>
        <w:ind w:left="0" w:firstLine="709"/>
        <w:jc w:val="both"/>
        <w:textAlignment w:val="baseline"/>
      </w:pPr>
      <w:r>
        <w:rPr>
          <w:i/>
        </w:rPr>
        <w:t>приобщение к словесному искусству, развитие творческих способностей</w:t>
      </w:r>
      <w: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BA5219" w:rsidRPr="00901E9E" w:rsidRDefault="00BA5219" w:rsidP="00CF58D3">
      <w:pPr>
        <w:tabs>
          <w:tab w:val="left" w:pos="851"/>
        </w:tabs>
        <w:rPr>
          <w:b/>
        </w:rPr>
      </w:pPr>
      <w:r w:rsidRPr="00901E9E">
        <w:rPr>
          <w:b/>
        </w:rPr>
        <w:t>Задачи, актуальные для работы с дошкольниками с ЗПР:</w:t>
      </w:r>
    </w:p>
    <w:p w:rsidR="00BA5219" w:rsidRDefault="00BA5219" w:rsidP="00711734">
      <w:pPr>
        <w:numPr>
          <w:ilvl w:val="0"/>
          <w:numId w:val="26"/>
        </w:numPr>
        <w:tabs>
          <w:tab w:val="left" w:pos="1134"/>
        </w:tabs>
        <w:ind w:left="0" w:firstLine="709"/>
        <w:jc w:val="both"/>
        <w:textAlignment w:val="baseline"/>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A5219" w:rsidRPr="00393A87" w:rsidRDefault="00BA5219" w:rsidP="00BA5219">
      <w:pPr>
        <w:tabs>
          <w:tab w:val="left" w:pos="542"/>
        </w:tabs>
        <w:rPr>
          <w:b/>
        </w:rPr>
      </w:pPr>
      <w:r w:rsidRPr="00393A87">
        <w:rPr>
          <w:b/>
        </w:rPr>
        <w:t>Вторая младшая группа (от 3 до 4 лет)</w:t>
      </w:r>
    </w:p>
    <w:p w:rsidR="00BA5219" w:rsidRDefault="00BA5219" w:rsidP="00BA5219">
      <w:pPr>
        <w:tabs>
          <w:tab w:val="left" w:pos="542"/>
        </w:tabs>
        <w:rPr>
          <w:bCs/>
        </w:rPr>
      </w:pPr>
      <w:r>
        <w:rPr>
          <w:i/>
        </w:rPr>
        <w:t xml:space="preserve">1. Формирование целостной картины мира посредством слушания и восприятия литературных произведений. </w:t>
      </w:r>
      <w:r>
        <w:t xml:space="preserve">Проявляет интерес к слушанию литературных произведений. </w:t>
      </w:r>
      <w:r>
        <w:rPr>
          <w:bCs/>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A5219" w:rsidRDefault="00BA5219" w:rsidP="00BA5219">
      <w:pPr>
        <w:tabs>
          <w:tab w:val="left" w:pos="542"/>
        </w:tabs>
      </w:pPr>
      <w:r>
        <w:rPr>
          <w:i/>
        </w:rPr>
        <w:t xml:space="preserve">2. Развитие литературной речи. </w:t>
      </w:r>
      <w: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BA5219" w:rsidRDefault="00BA5219" w:rsidP="00BA5219">
      <w:pPr>
        <w:tabs>
          <w:tab w:val="left" w:pos="542"/>
        </w:tabs>
      </w:pPr>
      <w:r>
        <w:rPr>
          <w:i/>
        </w:rPr>
        <w:t xml:space="preserve">3. Приобщение к словесному искусству; развитие художественного восприятия, эстетического вкуса. </w:t>
      </w:r>
      <w:r>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t>передать свои переживания голосом, мимикой.</w:t>
      </w:r>
      <w:r>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t>содержание произведения. Получает удовольствие от ритма стихотворений, повторов в сказках. Есть любимые книжки.</w:t>
      </w:r>
    </w:p>
    <w:p w:rsidR="00BA5219" w:rsidRPr="00393A87" w:rsidRDefault="00BA5219" w:rsidP="00BA5219">
      <w:pPr>
        <w:tabs>
          <w:tab w:val="left" w:pos="542"/>
        </w:tabs>
        <w:rPr>
          <w:b/>
        </w:rPr>
      </w:pPr>
      <w:r w:rsidRPr="00393A87">
        <w:rPr>
          <w:b/>
        </w:rPr>
        <w:t>Средняя группа (от 4 до 5 лет)</w:t>
      </w:r>
    </w:p>
    <w:p w:rsidR="00BA5219" w:rsidRDefault="00BA5219" w:rsidP="00BA5219">
      <w:pPr>
        <w:tabs>
          <w:tab w:val="left" w:pos="542"/>
        </w:tabs>
      </w:pPr>
      <w:r>
        <w:rPr>
          <w:i/>
        </w:rPr>
        <w:lastRenderedPageBreak/>
        <w:t xml:space="preserve">1. Формирование целостной картины мира посредством слушания и восприятия литературных произведений. </w:t>
      </w:r>
      <w: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A5219" w:rsidRDefault="00BA5219" w:rsidP="00BA5219">
      <w:pPr>
        <w:tabs>
          <w:tab w:val="left" w:pos="542"/>
        </w:tabs>
      </w:pPr>
      <w:r>
        <w:rPr>
          <w:i/>
        </w:rPr>
        <w:t xml:space="preserve">2. Развитие литературной речи и творческих способностей. </w:t>
      </w:r>
      <w: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A5219" w:rsidRDefault="00BA5219" w:rsidP="00BA5219">
      <w:pPr>
        <w:tabs>
          <w:tab w:val="left" w:pos="542"/>
        </w:tabs>
      </w:pPr>
      <w:r>
        <w:rPr>
          <w:i/>
        </w:rPr>
        <w:t xml:space="preserve">3. Приобщение к словесному искусству, развитие художественного восприятия и эстетического вкуса. </w:t>
      </w:r>
      <w: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A5219" w:rsidRDefault="00BA5219" w:rsidP="00BA5219">
      <w:pPr>
        <w:tabs>
          <w:tab w:val="left" w:pos="542"/>
        </w:tabs>
        <w:rPr>
          <w:b/>
          <w:i/>
        </w:rPr>
      </w:pPr>
      <w:r w:rsidRPr="00393A87">
        <w:rPr>
          <w:b/>
        </w:rPr>
        <w:t>Старшая группа (от 5 до 6 лет</w:t>
      </w:r>
      <w:r>
        <w:rPr>
          <w:b/>
          <w:i/>
        </w:rPr>
        <w:t>)</w:t>
      </w:r>
    </w:p>
    <w:p w:rsidR="00BA5219" w:rsidRDefault="00BA5219" w:rsidP="00BA5219">
      <w:pPr>
        <w:tabs>
          <w:tab w:val="left" w:pos="542"/>
        </w:tabs>
      </w:pPr>
      <w:r>
        <w:rPr>
          <w:i/>
        </w:rPr>
        <w:t xml:space="preserve">1. Формирование целостной картины мира посредством слушания и восприятия литературных произведений. </w:t>
      </w:r>
      <w: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A5219" w:rsidRDefault="00BA5219" w:rsidP="00BA5219">
      <w:pPr>
        <w:tabs>
          <w:tab w:val="left" w:pos="542"/>
        </w:tabs>
      </w:pPr>
      <w:r>
        <w:rPr>
          <w:i/>
        </w:rPr>
        <w:t xml:space="preserve">2. Развитие литературной речи и творческих способностей. </w:t>
      </w:r>
      <w: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A5219" w:rsidRDefault="00BA5219" w:rsidP="00BA5219">
      <w:pPr>
        <w:tabs>
          <w:tab w:val="left" w:pos="542"/>
        </w:tabs>
      </w:pPr>
      <w:r>
        <w:rPr>
          <w:i/>
        </w:rPr>
        <w:t xml:space="preserve">3. Приобщение к словесному искусству, развитие художественного восприятия и эстетического вкуса. </w:t>
      </w:r>
      <w: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BA5219" w:rsidRPr="00393A87" w:rsidRDefault="00BA5219" w:rsidP="00BA5219">
      <w:pPr>
        <w:tabs>
          <w:tab w:val="left" w:pos="542"/>
        </w:tabs>
        <w:rPr>
          <w:b/>
        </w:rPr>
      </w:pPr>
      <w:r w:rsidRPr="00393A87">
        <w:rPr>
          <w:b/>
        </w:rPr>
        <w:t>Подготовительная группа (седьмой-восьмой год жизни)</w:t>
      </w:r>
    </w:p>
    <w:p w:rsidR="00BA5219" w:rsidRDefault="00BA5219" w:rsidP="00BA5219">
      <w:pPr>
        <w:tabs>
          <w:tab w:val="left" w:pos="542"/>
        </w:tabs>
      </w:pPr>
      <w:r>
        <w:rPr>
          <w:i/>
        </w:rPr>
        <w:t xml:space="preserve">1. Формирование целостной картины мира посредством слушания и восприятия литературных произведений. </w:t>
      </w:r>
      <w:r>
        <w:t xml:space="preserve">Проявляет интерес к текстам познавательного содержания (например, фрагментам </w:t>
      </w:r>
      <w:r>
        <w:lastRenderedPageBreak/>
        <w:t>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A5219" w:rsidRDefault="00BA5219" w:rsidP="00BA5219">
      <w:pPr>
        <w:tabs>
          <w:tab w:val="left" w:pos="542"/>
        </w:tabs>
      </w:pPr>
      <w:r>
        <w:rPr>
          <w:i/>
        </w:rPr>
        <w:t xml:space="preserve">2. Развитие литературной речи и творческих способностей. </w:t>
      </w:r>
      <w: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BA5219" w:rsidRDefault="00BA5219" w:rsidP="00BA5219">
      <w:pPr>
        <w:tabs>
          <w:tab w:val="left" w:pos="542"/>
        </w:tabs>
      </w:pPr>
      <w:r>
        <w:rPr>
          <w:i/>
        </w:rPr>
        <w:t xml:space="preserve">3. Приобщение к словесному искусству, развитие художественного восприятия и эстетического вкуса. </w:t>
      </w:r>
      <w: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A5219" w:rsidRPr="00393A87" w:rsidRDefault="00BA5219" w:rsidP="00754899">
      <w:pPr>
        <w:pStyle w:val="4P"/>
        <w:spacing w:line="240" w:lineRule="auto"/>
        <w:ind w:firstLine="0"/>
        <w:rPr>
          <w:i w:val="0"/>
        </w:rPr>
      </w:pPr>
      <w:r w:rsidRPr="00393A87">
        <w:rPr>
          <w:i w:val="0"/>
        </w:rPr>
        <w:t>2.4. Художественно-эстетическое развитие</w:t>
      </w:r>
    </w:p>
    <w:p w:rsidR="00BA5219" w:rsidRDefault="00BA5219" w:rsidP="00754899">
      <w:pPr>
        <w:rPr>
          <w:bCs/>
        </w:rPr>
      </w:pPr>
      <w:r>
        <w:rPr>
          <w:bCs/>
        </w:rPr>
        <w:t xml:space="preserve">Область «Художественно-эстетическое развитие» в соответствии с ФГОС направлена на: </w:t>
      </w:r>
    </w:p>
    <w:p w:rsidR="00BA5219" w:rsidRDefault="00BA5219" w:rsidP="00711734">
      <w:pPr>
        <w:pStyle w:val="a7"/>
        <w:numPr>
          <w:ilvl w:val="0"/>
          <w:numId w:val="29"/>
        </w:numPr>
        <w:tabs>
          <w:tab w:val="left" w:pos="1134"/>
        </w:tabs>
        <w:ind w:left="0" w:firstLine="709"/>
        <w:jc w:val="both"/>
        <w:textAlignment w:val="baseline"/>
        <w:rPr>
          <w:bCs/>
        </w:rPr>
      </w:pPr>
      <w:r>
        <w:rPr>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A5219" w:rsidRDefault="00BA5219" w:rsidP="00711734">
      <w:pPr>
        <w:pStyle w:val="a7"/>
        <w:numPr>
          <w:ilvl w:val="0"/>
          <w:numId w:val="29"/>
        </w:numPr>
        <w:tabs>
          <w:tab w:val="left" w:pos="1134"/>
        </w:tabs>
        <w:ind w:left="0" w:firstLine="709"/>
        <w:jc w:val="both"/>
        <w:textAlignment w:val="baseline"/>
        <w:rPr>
          <w:bCs/>
        </w:rPr>
      </w:pPr>
      <w:r>
        <w:rPr>
          <w:bCs/>
        </w:rPr>
        <w:t xml:space="preserve">становление эстетического отношения к окружающему миру; </w:t>
      </w:r>
    </w:p>
    <w:p w:rsidR="00BA5219" w:rsidRDefault="00BA5219" w:rsidP="00711734">
      <w:pPr>
        <w:pStyle w:val="a7"/>
        <w:numPr>
          <w:ilvl w:val="0"/>
          <w:numId w:val="29"/>
        </w:numPr>
        <w:tabs>
          <w:tab w:val="left" w:pos="1134"/>
        </w:tabs>
        <w:ind w:left="0" w:firstLine="709"/>
        <w:jc w:val="both"/>
        <w:textAlignment w:val="baseline"/>
        <w:rPr>
          <w:bCs/>
        </w:rPr>
      </w:pPr>
      <w:r>
        <w:rPr>
          <w:bCs/>
        </w:rPr>
        <w:t xml:space="preserve">формирование элементарных представлений о видах искусства; </w:t>
      </w:r>
    </w:p>
    <w:p w:rsidR="00BA5219" w:rsidRDefault="00BA5219" w:rsidP="00711734">
      <w:pPr>
        <w:pStyle w:val="a7"/>
        <w:numPr>
          <w:ilvl w:val="0"/>
          <w:numId w:val="29"/>
        </w:numPr>
        <w:tabs>
          <w:tab w:val="left" w:pos="1134"/>
        </w:tabs>
        <w:ind w:left="0" w:firstLine="709"/>
        <w:jc w:val="both"/>
        <w:textAlignment w:val="baseline"/>
        <w:rPr>
          <w:bCs/>
        </w:rPr>
      </w:pPr>
      <w:r>
        <w:rPr>
          <w:bCs/>
        </w:rPr>
        <w:t>восприятие музыки, художественной литературы, фольклора;</w:t>
      </w:r>
    </w:p>
    <w:p w:rsidR="00BA5219" w:rsidRDefault="00BA5219" w:rsidP="00711734">
      <w:pPr>
        <w:pStyle w:val="a7"/>
        <w:numPr>
          <w:ilvl w:val="0"/>
          <w:numId w:val="29"/>
        </w:numPr>
        <w:tabs>
          <w:tab w:val="left" w:pos="1134"/>
        </w:tabs>
        <w:ind w:left="0" w:firstLine="709"/>
        <w:jc w:val="both"/>
        <w:textAlignment w:val="baseline"/>
        <w:rPr>
          <w:bCs/>
        </w:rPr>
      </w:pPr>
      <w:r>
        <w:rPr>
          <w:bCs/>
        </w:rPr>
        <w:t>стимулирование сопереживания персонажам художественных произведений;</w:t>
      </w:r>
    </w:p>
    <w:p w:rsidR="00BA5219" w:rsidRDefault="00BA5219" w:rsidP="00711734">
      <w:pPr>
        <w:pStyle w:val="a7"/>
        <w:numPr>
          <w:ilvl w:val="0"/>
          <w:numId w:val="29"/>
        </w:numPr>
        <w:tabs>
          <w:tab w:val="left" w:pos="1134"/>
        </w:tabs>
        <w:ind w:left="0" w:firstLine="709"/>
        <w:jc w:val="both"/>
        <w:textAlignment w:val="baseline"/>
        <w:rPr>
          <w:bCs/>
        </w:rPr>
      </w:pPr>
      <w:r>
        <w:rPr>
          <w:bCs/>
        </w:rPr>
        <w:t>реализацию самостоятельной творческой деятельности детей (изобразительной, конструктивно-модельной, музыкальной и др.).</w:t>
      </w:r>
    </w:p>
    <w:p w:rsidR="00BA5219" w:rsidRDefault="00BA5219" w:rsidP="00754899">
      <w:pPr>
        <w:pStyle w:val="a7"/>
        <w:tabs>
          <w:tab w:val="left" w:pos="851"/>
        </w:tabs>
        <w:ind w:left="0" w:firstLine="709"/>
      </w:pPr>
      <w:r>
        <w:t xml:space="preserve">Связанные с целевыми ориентирами </w:t>
      </w:r>
      <w:r>
        <w:rPr>
          <w:b/>
        </w:rPr>
        <w:t>задачи</w:t>
      </w:r>
      <w:r>
        <w:t>:</w:t>
      </w:r>
    </w:p>
    <w:p w:rsidR="00BA5219" w:rsidRDefault="00BA5219" w:rsidP="00754899">
      <w:pPr>
        <w:pStyle w:val="a7"/>
        <w:tabs>
          <w:tab w:val="left" w:pos="851"/>
        </w:tabs>
        <w:ind w:left="0" w:firstLine="709"/>
      </w:pPr>
      <w: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A5219" w:rsidRDefault="00BA5219" w:rsidP="00754899">
      <w:pPr>
        <w:pStyle w:val="a7"/>
        <w:tabs>
          <w:tab w:val="left" w:pos="851"/>
        </w:tabs>
        <w:ind w:left="0" w:firstLine="709"/>
      </w:pPr>
      <w: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BA5219" w:rsidRDefault="00BA5219" w:rsidP="00754899">
      <w:pPr>
        <w:pStyle w:val="a7"/>
        <w:tabs>
          <w:tab w:val="left" w:pos="851"/>
        </w:tabs>
        <w:ind w:left="0" w:firstLine="709"/>
      </w:pPr>
      <w: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A5219" w:rsidRDefault="00BA5219" w:rsidP="00754899">
      <w:pPr>
        <w:tabs>
          <w:tab w:val="left" w:pos="851"/>
        </w:tabs>
      </w:pPr>
      <w:r>
        <w:t>Задачи художественно-эстетического развития реализуются по следующим направлениям:</w:t>
      </w:r>
    </w:p>
    <w:p w:rsidR="00BA5219" w:rsidRDefault="00BA5219" w:rsidP="00711734">
      <w:pPr>
        <w:pStyle w:val="a7"/>
        <w:numPr>
          <w:ilvl w:val="0"/>
          <w:numId w:val="27"/>
        </w:numPr>
        <w:tabs>
          <w:tab w:val="left" w:pos="1134"/>
        </w:tabs>
        <w:ind w:left="0" w:firstLine="709"/>
        <w:jc w:val="both"/>
        <w:textAlignment w:val="baseline"/>
      </w:pPr>
      <w:r>
        <w:t>«Художественное творчество»;</w:t>
      </w:r>
    </w:p>
    <w:p w:rsidR="00BA5219" w:rsidRDefault="00BA5219" w:rsidP="00711734">
      <w:pPr>
        <w:pStyle w:val="a7"/>
        <w:numPr>
          <w:ilvl w:val="0"/>
          <w:numId w:val="27"/>
        </w:numPr>
        <w:tabs>
          <w:tab w:val="left" w:pos="1134"/>
        </w:tabs>
        <w:ind w:left="0" w:firstLine="709"/>
        <w:jc w:val="both"/>
        <w:textAlignment w:val="baseline"/>
      </w:pPr>
      <w:r>
        <w:t>«Музыкальная деятельность»;</w:t>
      </w:r>
    </w:p>
    <w:p w:rsidR="00BA5219" w:rsidRDefault="00BA5219" w:rsidP="00711734">
      <w:pPr>
        <w:pStyle w:val="a7"/>
        <w:numPr>
          <w:ilvl w:val="0"/>
          <w:numId w:val="27"/>
        </w:numPr>
        <w:tabs>
          <w:tab w:val="left" w:pos="1134"/>
        </w:tabs>
        <w:ind w:left="0" w:firstLine="709"/>
        <w:jc w:val="both"/>
        <w:textAlignment w:val="baseline"/>
      </w:pPr>
      <w:r>
        <w:t>«Конструктивно-модельная деятельность».</w:t>
      </w:r>
    </w:p>
    <w:p w:rsidR="00BA5219" w:rsidRDefault="00BA5219" w:rsidP="00754899">
      <w:pPr>
        <w:pStyle w:val="a7"/>
        <w:tabs>
          <w:tab w:val="left" w:pos="1134"/>
        </w:tabs>
        <w:ind w:left="709"/>
      </w:pPr>
    </w:p>
    <w:p w:rsidR="00BA5219" w:rsidRPr="00393A87" w:rsidRDefault="00BA5219" w:rsidP="00754899">
      <w:pPr>
        <w:pStyle w:val="a7"/>
        <w:tabs>
          <w:tab w:val="left" w:pos="709"/>
        </w:tabs>
        <w:ind w:left="0" w:firstLine="709"/>
        <w:rPr>
          <w:b/>
        </w:rPr>
      </w:pPr>
      <w:r w:rsidRPr="00393A87">
        <w:rPr>
          <w:b/>
        </w:rPr>
        <w:t>Художественное творчество</w:t>
      </w:r>
    </w:p>
    <w:p w:rsidR="00BA5219" w:rsidRDefault="00BA5219" w:rsidP="00754899">
      <w:pPr>
        <w:pStyle w:val="41"/>
        <w:spacing w:before="0" w:line="240" w:lineRule="auto"/>
        <w:rPr>
          <w:rStyle w:val="40pt"/>
          <w:b/>
          <w:spacing w:val="0"/>
        </w:rPr>
      </w:pPr>
      <w:r>
        <w:rPr>
          <w:rStyle w:val="40pt"/>
          <w:spacing w:val="0"/>
        </w:rPr>
        <w:lastRenderedPageBreak/>
        <w:t>Общие задачи:</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Развитие продуктивной деятельности детей:</w:t>
      </w:r>
    </w:p>
    <w:p w:rsidR="00BA5219" w:rsidRDefault="00BA5219" w:rsidP="00754899">
      <w:pPr>
        <w:pStyle w:val="32"/>
        <w:spacing w:after="0" w:line="24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Развитие детского творчества:</w:t>
      </w:r>
    </w:p>
    <w:p w:rsidR="00BA5219" w:rsidRDefault="00BA5219" w:rsidP="00754899">
      <w:pPr>
        <w:pStyle w:val="32"/>
        <w:spacing w:after="0" w:line="240" w:lineRule="auto"/>
        <w:rPr>
          <w:color w:val="00000A"/>
          <w:spacing w:val="0"/>
          <w:sz w:val="24"/>
          <w:szCs w:val="24"/>
        </w:rPr>
      </w:pPr>
      <w:r>
        <w:rPr>
          <w:rStyle w:val="af5"/>
          <w:rFonts w:cs="Calibri"/>
          <w:color w:val="00000A"/>
          <w:spacing w:val="0"/>
        </w:rPr>
        <w:t>-</w:t>
      </w:r>
      <w:r>
        <w:rPr>
          <w:color w:val="00000A"/>
          <w:spacing w:val="0"/>
          <w:sz w:val="24"/>
          <w:szCs w:val="24"/>
        </w:rPr>
        <w:t xml:space="preserve"> поддержка ин</w:t>
      </w:r>
      <w:r>
        <w:rPr>
          <w:rStyle w:val="11"/>
          <w:color w:val="00000A"/>
          <w:spacing w:val="0"/>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Приобщение к изобразительному искусству:</w:t>
      </w:r>
    </w:p>
    <w:p w:rsidR="00BA5219" w:rsidRDefault="00BA5219" w:rsidP="00754899">
      <w:pPr>
        <w:pStyle w:val="32"/>
        <w:spacing w:after="0" w:line="24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BA5219" w:rsidRDefault="00BA5219" w:rsidP="00754899">
      <w:pPr>
        <w:pStyle w:val="22"/>
        <w:spacing w:line="240" w:lineRule="auto"/>
        <w:ind w:firstLine="709"/>
        <w:rPr>
          <w:rStyle w:val="40pt"/>
          <w:b/>
          <w:spacing w:val="0"/>
        </w:rPr>
      </w:pPr>
      <w:r>
        <w:rPr>
          <w:rStyle w:val="40pt"/>
          <w:spacing w:val="0"/>
        </w:rPr>
        <w:t>Задачи, актуальные для работы с детьми с ЗПР:</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художественного вкуса.</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Художественное развитие:</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A5219" w:rsidRDefault="00BA5219" w:rsidP="00754899">
      <w:pPr>
        <w:pStyle w:val="33"/>
        <w:spacing w:line="24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BA5219" w:rsidRPr="00393A87" w:rsidRDefault="00BA5219" w:rsidP="00754899">
      <w:pPr>
        <w:pStyle w:val="33"/>
        <w:spacing w:line="240" w:lineRule="auto"/>
        <w:ind w:firstLine="709"/>
        <w:jc w:val="both"/>
        <w:rPr>
          <w:b/>
          <w:sz w:val="24"/>
          <w:szCs w:val="24"/>
        </w:rPr>
      </w:pPr>
      <w:r w:rsidRPr="00393A87">
        <w:rPr>
          <w:b/>
          <w:sz w:val="24"/>
          <w:szCs w:val="24"/>
        </w:rPr>
        <w:t>Вторая младшая группа (от 3 до 4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w:t>
      </w:r>
      <w:r>
        <w:rPr>
          <w:sz w:val="24"/>
          <w:szCs w:val="24"/>
        </w:rPr>
        <w:lastRenderedPageBreak/>
        <w:t>выполнении лепки и аппликации.</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BA5219" w:rsidRPr="00393A87" w:rsidRDefault="00BA5219" w:rsidP="00754899">
      <w:pPr>
        <w:pStyle w:val="33"/>
        <w:spacing w:line="240" w:lineRule="auto"/>
        <w:ind w:firstLine="709"/>
        <w:jc w:val="both"/>
        <w:rPr>
          <w:b/>
          <w:sz w:val="24"/>
          <w:szCs w:val="24"/>
        </w:rPr>
      </w:pPr>
      <w:r w:rsidRPr="00393A87">
        <w:rPr>
          <w:b/>
          <w:sz w:val="24"/>
          <w:szCs w:val="24"/>
        </w:rPr>
        <w:t>Средняя группа (от 4 до 5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A5219" w:rsidRPr="00393A87" w:rsidRDefault="00BA5219" w:rsidP="00754899">
      <w:pPr>
        <w:pStyle w:val="33"/>
        <w:spacing w:line="240" w:lineRule="auto"/>
        <w:ind w:firstLine="709"/>
        <w:jc w:val="both"/>
        <w:rPr>
          <w:b/>
          <w:sz w:val="24"/>
          <w:szCs w:val="24"/>
        </w:rPr>
      </w:pPr>
      <w:r w:rsidRPr="00393A87">
        <w:rPr>
          <w:b/>
          <w:sz w:val="24"/>
          <w:szCs w:val="24"/>
        </w:rPr>
        <w:t>Старшая группа (от 5 до 6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w:t>
      </w:r>
      <w:r>
        <w:rPr>
          <w:sz w:val="24"/>
          <w:szCs w:val="24"/>
        </w:rPr>
        <w:lastRenderedPageBreak/>
        <w:t>причины допущенных ошибок, наметить пути их исправления и добиться результата.</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BA5219" w:rsidRPr="00393A87" w:rsidRDefault="00BA5219" w:rsidP="00754899">
      <w:pPr>
        <w:pStyle w:val="33"/>
        <w:spacing w:line="240" w:lineRule="auto"/>
        <w:ind w:firstLine="709"/>
        <w:jc w:val="both"/>
        <w:rPr>
          <w:b/>
          <w:sz w:val="24"/>
          <w:szCs w:val="24"/>
        </w:rPr>
      </w:pPr>
      <w:r w:rsidRPr="00393A87">
        <w:rPr>
          <w:b/>
          <w:sz w:val="24"/>
          <w:szCs w:val="24"/>
        </w:rPr>
        <w:t>Подготовительная группа (от 6 до 7 лет)</w:t>
      </w:r>
    </w:p>
    <w:p w:rsidR="00BA5219" w:rsidRDefault="00BA5219" w:rsidP="00754899">
      <w:pPr>
        <w:pStyle w:val="33"/>
        <w:spacing w:line="24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A5219" w:rsidRDefault="00BA5219" w:rsidP="00754899">
      <w:pPr>
        <w:pStyle w:val="33"/>
        <w:spacing w:line="24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BA5219" w:rsidRDefault="00BA5219" w:rsidP="00754899">
      <w:pPr>
        <w:pStyle w:val="33"/>
        <w:spacing w:line="24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A5219" w:rsidRDefault="00BA5219" w:rsidP="00754899">
      <w:pPr>
        <w:pStyle w:val="a7"/>
        <w:tabs>
          <w:tab w:val="left" w:pos="851"/>
        </w:tabs>
        <w:ind w:left="0" w:firstLine="709"/>
        <w:rPr>
          <w:b/>
          <w:i/>
        </w:rPr>
      </w:pPr>
    </w:p>
    <w:p w:rsidR="00BA5219" w:rsidRPr="00393A87" w:rsidRDefault="001B0641" w:rsidP="00754899">
      <w:pPr>
        <w:pStyle w:val="a7"/>
        <w:tabs>
          <w:tab w:val="left" w:pos="851"/>
        </w:tabs>
        <w:ind w:left="0" w:firstLine="709"/>
        <w:rPr>
          <w:b/>
        </w:rPr>
      </w:pPr>
      <w:r>
        <w:rPr>
          <w:b/>
        </w:rPr>
        <w:t>Конструктивная</w:t>
      </w:r>
      <w:r w:rsidR="00BA5219" w:rsidRPr="00393A87">
        <w:rPr>
          <w:b/>
        </w:rPr>
        <w:t xml:space="preserve"> деятельность</w:t>
      </w:r>
    </w:p>
    <w:p w:rsidR="00BA5219" w:rsidRPr="00754899" w:rsidRDefault="00BA5219" w:rsidP="00754899">
      <w:pPr>
        <w:pStyle w:val="32"/>
        <w:spacing w:after="0" w:line="240" w:lineRule="auto"/>
        <w:rPr>
          <w:b/>
          <w:bCs/>
          <w:spacing w:val="-1"/>
          <w:sz w:val="24"/>
          <w:szCs w:val="24"/>
          <w:shd w:val="clear" w:color="auto" w:fill="FFFFFF"/>
        </w:rPr>
      </w:pPr>
      <w:r w:rsidRPr="00754899">
        <w:rPr>
          <w:b/>
          <w:bCs/>
          <w:spacing w:val="-1"/>
          <w:sz w:val="24"/>
          <w:szCs w:val="24"/>
          <w:shd w:val="clear" w:color="auto" w:fill="FFFFFF"/>
        </w:rPr>
        <w:t>Общие задачи:</w:t>
      </w:r>
    </w:p>
    <w:p w:rsidR="00BA5219" w:rsidRPr="00754899" w:rsidRDefault="00BA5219" w:rsidP="00754899">
      <w:pPr>
        <w:rPr>
          <w:rStyle w:val="11"/>
          <w:rFonts w:eastAsia="SimSun"/>
          <w:sz w:val="24"/>
          <w:szCs w:val="24"/>
        </w:rPr>
      </w:pPr>
      <w:r w:rsidRPr="00754899">
        <w:rPr>
          <w:bCs/>
        </w:rPr>
        <w:t xml:space="preserve">- развивать </w:t>
      </w:r>
      <w:r w:rsidRPr="00754899">
        <w:rPr>
          <w:rStyle w:val="11"/>
          <w:rFonts w:eastAsia="SimSun"/>
          <w:sz w:val="24"/>
          <w:szCs w:val="24"/>
        </w:rPr>
        <w:t>интерес к конструктивной деятельности, знакомство с различными видами конструкторов и их деталями;</w:t>
      </w:r>
    </w:p>
    <w:p w:rsidR="00BA5219" w:rsidRPr="00754899" w:rsidRDefault="00BA5219" w:rsidP="00754899">
      <w:pPr>
        <w:rPr>
          <w:bCs/>
        </w:rPr>
      </w:pPr>
      <w:r w:rsidRPr="00754899">
        <w:rPr>
          <w:b/>
        </w:rPr>
        <w:t>-</w:t>
      </w:r>
      <w:r w:rsidRPr="00754899">
        <w:rPr>
          <w:bCs/>
        </w:rPr>
        <w:t xml:space="preserve"> приобщать к конструированию;</w:t>
      </w:r>
    </w:p>
    <w:p w:rsidR="00BA5219" w:rsidRPr="00754899" w:rsidRDefault="00BA5219" w:rsidP="00754899">
      <w:pPr>
        <w:rPr>
          <w:rStyle w:val="11"/>
          <w:rFonts w:eastAsia="SimSun"/>
          <w:sz w:val="24"/>
          <w:szCs w:val="24"/>
        </w:rPr>
      </w:pPr>
      <w:r w:rsidRPr="00754899">
        <w:rPr>
          <w:rStyle w:val="11"/>
          <w:rFonts w:eastAsia="SimSun"/>
          <w:sz w:val="24"/>
          <w:szCs w:val="24"/>
        </w:rPr>
        <w:t>- подводить детей к анализу созданных построек;</w:t>
      </w:r>
    </w:p>
    <w:p w:rsidR="00BA5219" w:rsidRPr="00754899" w:rsidRDefault="00BA5219" w:rsidP="00754899">
      <w:pPr>
        <w:rPr>
          <w:rStyle w:val="11"/>
          <w:rFonts w:eastAsia="SimSun"/>
          <w:sz w:val="24"/>
          <w:szCs w:val="24"/>
        </w:rPr>
      </w:pPr>
      <w:r w:rsidRPr="00754899">
        <w:rPr>
          <w:rStyle w:val="11"/>
          <w:rFonts w:eastAsia="SimSun"/>
          <w:sz w:val="24"/>
          <w:szCs w:val="24"/>
        </w:rPr>
        <w:t>- развивать желание сооружать постройки по собственному замыслу;</w:t>
      </w:r>
    </w:p>
    <w:p w:rsidR="00BA5219" w:rsidRPr="00754899" w:rsidRDefault="00BA5219" w:rsidP="00754899">
      <w:pPr>
        <w:rPr>
          <w:rStyle w:val="11"/>
          <w:rFonts w:eastAsia="SimSun"/>
          <w:sz w:val="24"/>
          <w:szCs w:val="24"/>
        </w:rPr>
      </w:pPr>
      <w:r w:rsidRPr="00754899">
        <w:rPr>
          <w:rStyle w:val="11"/>
          <w:rFonts w:eastAsia="SimSun"/>
          <w:sz w:val="24"/>
          <w:szCs w:val="24"/>
        </w:rPr>
        <w:t>- учить детей обыгрывать постройки;</w:t>
      </w:r>
    </w:p>
    <w:p w:rsidR="00BA5219" w:rsidRPr="00754899" w:rsidRDefault="00BA5219" w:rsidP="00BA5219">
      <w:pPr>
        <w:rPr>
          <w:bCs/>
        </w:rPr>
      </w:pPr>
      <w:r w:rsidRPr="00754899">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754899">
        <w:rPr>
          <w:bCs/>
        </w:rPr>
        <w:t xml:space="preserve"> часть работы будет выполнять.</w:t>
      </w:r>
    </w:p>
    <w:p w:rsidR="00BA5219" w:rsidRPr="00393A87" w:rsidRDefault="00BA5219" w:rsidP="00BA5219">
      <w:pPr>
        <w:rPr>
          <w:b/>
          <w:bCs/>
        </w:rPr>
      </w:pPr>
      <w:r w:rsidRPr="00393A87">
        <w:rPr>
          <w:b/>
          <w:bCs/>
        </w:rPr>
        <w:t>Вторая младшая группа (от 3 до 4 лет)</w:t>
      </w:r>
    </w:p>
    <w:p w:rsidR="00BA5219" w:rsidRPr="00754899" w:rsidRDefault="00BA5219" w:rsidP="00BA5219">
      <w:pPr>
        <w:rPr>
          <w:bCs/>
        </w:rPr>
      </w:pPr>
      <w:r w:rsidRPr="00754899">
        <w:rPr>
          <w:bCs/>
          <w:i/>
        </w:rPr>
        <w:t xml:space="preserve">1. Самостоятельная творческая деятельность. </w:t>
      </w:r>
      <w:r w:rsidRPr="00754899">
        <w:rPr>
          <w:bCs/>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A5219" w:rsidRPr="00393A87" w:rsidRDefault="00BA5219" w:rsidP="00BA5219">
      <w:pPr>
        <w:pStyle w:val="a7"/>
        <w:tabs>
          <w:tab w:val="left" w:pos="851"/>
        </w:tabs>
        <w:ind w:left="0" w:firstLine="709"/>
        <w:rPr>
          <w:b/>
        </w:rPr>
      </w:pPr>
      <w:r w:rsidRPr="00393A87">
        <w:rPr>
          <w:b/>
        </w:rPr>
        <w:t>Средняя группа (от 4 до 5 лет)</w:t>
      </w:r>
    </w:p>
    <w:p w:rsidR="00BA5219" w:rsidRDefault="00BA5219" w:rsidP="00BA5219">
      <w:pPr>
        <w:pStyle w:val="a7"/>
        <w:tabs>
          <w:tab w:val="left" w:pos="851"/>
        </w:tabs>
        <w:ind w:left="0" w:firstLine="709"/>
        <w:rPr>
          <w:bCs/>
        </w:rPr>
      </w:pPr>
      <w:r w:rsidRPr="00754899">
        <w:rPr>
          <w:bCs/>
          <w:i/>
        </w:rPr>
        <w:t xml:space="preserve">1. Самостоятельная творческая деятельность. </w:t>
      </w:r>
      <w:r w:rsidRPr="00754899">
        <w:rPr>
          <w:bCs/>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w:t>
      </w:r>
      <w:r w:rsidRPr="00754899">
        <w:rPr>
          <w:bCs/>
        </w:rPr>
        <w:lastRenderedPageBreak/>
        <w:t>связи с похожими сооружениями, которые видел в реальной жизни или</w:t>
      </w:r>
      <w:r>
        <w:rPr>
          <w:bCs/>
        </w:rPr>
        <w:t xml:space="preserve">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bCs/>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BA5219" w:rsidRPr="00393A87" w:rsidRDefault="00BA5219" w:rsidP="00BA5219">
      <w:pPr>
        <w:pStyle w:val="a7"/>
        <w:tabs>
          <w:tab w:val="left" w:pos="851"/>
        </w:tabs>
        <w:ind w:left="0" w:firstLine="709"/>
        <w:rPr>
          <w:b/>
        </w:rPr>
      </w:pPr>
      <w:r w:rsidRPr="00393A87">
        <w:rPr>
          <w:b/>
        </w:rPr>
        <w:t>Старшая группа (от 5 до 6 лет)</w:t>
      </w:r>
    </w:p>
    <w:p w:rsidR="00BA5219" w:rsidRDefault="00BA5219" w:rsidP="00BA5219">
      <w:pPr>
        <w:pStyle w:val="a7"/>
        <w:tabs>
          <w:tab w:val="left" w:pos="851"/>
        </w:tabs>
        <w:ind w:left="0" w:firstLine="709"/>
        <w:rPr>
          <w:bCs/>
        </w:rPr>
      </w:pPr>
      <w:r>
        <w:rPr>
          <w:bCs/>
          <w:i/>
        </w:rPr>
        <w:t xml:space="preserve">1. Самостоятельная творческая деятельность. </w:t>
      </w:r>
      <w:r>
        <w:rPr>
          <w:bCs/>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bCs/>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A5219" w:rsidRPr="00393A87" w:rsidRDefault="00BA5219" w:rsidP="00BA5219">
      <w:pPr>
        <w:pStyle w:val="a7"/>
        <w:ind w:left="0" w:firstLine="709"/>
        <w:rPr>
          <w:b/>
        </w:rPr>
      </w:pPr>
      <w:r w:rsidRPr="00393A87">
        <w:rPr>
          <w:b/>
        </w:rPr>
        <w:t>Подготовительная группа (от 6 до 7 лет)</w:t>
      </w:r>
    </w:p>
    <w:p w:rsidR="00BA5219" w:rsidRDefault="00BA5219" w:rsidP="00BA5219">
      <w:pPr>
        <w:pStyle w:val="a7"/>
        <w:ind w:left="0" w:firstLine="709"/>
        <w:rPr>
          <w:bCs/>
        </w:rPr>
      </w:pPr>
      <w:r>
        <w:rPr>
          <w:bCs/>
          <w:i/>
        </w:rPr>
        <w:t xml:space="preserve">1. Самостоятельная творческая деятельность. </w:t>
      </w:r>
      <w:r>
        <w:rPr>
          <w:bCs/>
        </w:rPr>
        <w:t xml:space="preserve">Передает в постройках конструктивные и функциональные особенности анализируемых зданий, макетов. </w:t>
      </w:r>
      <w:r>
        <w:t xml:space="preserve">Способен выполнять </w:t>
      </w:r>
      <w:r>
        <w:rPr>
          <w:bCs/>
        </w:rPr>
        <w:t>различные модели объекта в соответствии с его назначением (мост для пешеходов, мост для транспорта)</w:t>
      </w:r>
      <w:r>
        <w:t xml:space="preserve">, подбирая и целесообразно комбинируя для заданной постройки наиболее подходящие детали. </w:t>
      </w:r>
      <w:r>
        <w:rPr>
          <w:bCs/>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A5219" w:rsidRDefault="00BA5219" w:rsidP="00BA5219">
      <w:pPr>
        <w:tabs>
          <w:tab w:val="left" w:pos="542"/>
        </w:tabs>
        <w:rPr>
          <w:b/>
        </w:rPr>
      </w:pPr>
    </w:p>
    <w:p w:rsidR="00BA5219" w:rsidRPr="00393A87" w:rsidRDefault="00BA5219" w:rsidP="00BA5219">
      <w:pPr>
        <w:pStyle w:val="a7"/>
        <w:tabs>
          <w:tab w:val="left" w:pos="851"/>
        </w:tabs>
        <w:ind w:left="0" w:firstLine="709"/>
        <w:rPr>
          <w:b/>
        </w:rPr>
      </w:pPr>
      <w:r w:rsidRPr="00393A87">
        <w:rPr>
          <w:b/>
        </w:rPr>
        <w:t>Музыкальная деятельность</w:t>
      </w:r>
    </w:p>
    <w:p w:rsidR="00BA5219" w:rsidRPr="00393A87" w:rsidRDefault="00BA5219" w:rsidP="00BA5219">
      <w:pPr>
        <w:rPr>
          <w:b/>
          <w:bCs/>
        </w:rPr>
      </w:pPr>
      <w:r w:rsidRPr="00393A87">
        <w:rPr>
          <w:b/>
          <w:bCs/>
        </w:rPr>
        <w:t>Общие задачи:</w:t>
      </w:r>
    </w:p>
    <w:p w:rsidR="00BA5219" w:rsidRDefault="00BA5219" w:rsidP="00BA5219">
      <w:pPr>
        <w:rPr>
          <w:bCs/>
        </w:rPr>
      </w:pPr>
      <w:r>
        <w:rPr>
          <w:bCs/>
          <w:i/>
        </w:rPr>
        <w:t>Развитие музыкально-художественной деятельности</w:t>
      </w:r>
      <w:r>
        <w:rPr>
          <w:bCs/>
        </w:rPr>
        <w:t>:</w:t>
      </w:r>
    </w:p>
    <w:p w:rsidR="00BA5219" w:rsidRDefault="00BA5219" w:rsidP="00BA5219">
      <w:pPr>
        <w:rPr>
          <w:bCs/>
        </w:rPr>
      </w:pPr>
      <w:r>
        <w:rPr>
          <w:bCs/>
        </w:rPr>
        <w:t>- развитие восприятия музыки, интереса к игре на детских музыкальных инструментах;</w:t>
      </w:r>
    </w:p>
    <w:p w:rsidR="00BA5219" w:rsidRDefault="00BA5219" w:rsidP="00BA5219">
      <w:pPr>
        <w:rPr>
          <w:bCs/>
        </w:rPr>
      </w:pPr>
      <w:r>
        <w:rPr>
          <w:bCs/>
        </w:rPr>
        <w:t>- формирование интереса к пению и развитие певческих умений;</w:t>
      </w:r>
    </w:p>
    <w:p w:rsidR="00BA5219" w:rsidRDefault="00BA5219" w:rsidP="00BA5219">
      <w:pPr>
        <w:rPr>
          <w:bCs/>
        </w:rPr>
      </w:pPr>
      <w:r>
        <w:rPr>
          <w:bCs/>
        </w:rPr>
        <w:t>- развитие музыкально-ритмических способностей.</w:t>
      </w:r>
    </w:p>
    <w:p w:rsidR="00BA5219" w:rsidRDefault="00BA5219" w:rsidP="00BA5219">
      <w:pPr>
        <w:tabs>
          <w:tab w:val="left" w:pos="851"/>
        </w:tabs>
        <w:rPr>
          <w:bCs/>
        </w:rPr>
      </w:pPr>
      <w:r>
        <w:rPr>
          <w:bCs/>
          <w:i/>
        </w:rPr>
        <w:t>Приобщение к музыкальному искусству</w:t>
      </w:r>
      <w:r>
        <w:rPr>
          <w:bCs/>
        </w:rPr>
        <w:t>:</w:t>
      </w:r>
    </w:p>
    <w:p w:rsidR="00BA5219" w:rsidRDefault="00BA5219" w:rsidP="00BA5219">
      <w:pPr>
        <w:tabs>
          <w:tab w:val="left" w:pos="851"/>
        </w:tabs>
        <w:rPr>
          <w:bCs/>
        </w:rPr>
      </w:pPr>
      <w:r>
        <w:rPr>
          <w:bCs/>
        </w:rPr>
        <w:t>- формирование основ музыкальной культуры, элементарных представлений о музыкальном искусстве и его жанрах;</w:t>
      </w:r>
    </w:p>
    <w:p w:rsidR="00BA5219" w:rsidRDefault="00BA5219" w:rsidP="00BA5219">
      <w:pPr>
        <w:tabs>
          <w:tab w:val="left" w:pos="851"/>
        </w:tabs>
        <w:rPr>
          <w:bCs/>
        </w:rPr>
      </w:pPr>
      <w:r>
        <w:rPr>
          <w:bCs/>
        </w:rPr>
        <w:t xml:space="preserve">- развитие предпосылок ценностно-смыслового восприятия и понимания произведений музыкального искусства; </w:t>
      </w:r>
    </w:p>
    <w:p w:rsidR="00BA5219" w:rsidRDefault="00BA5219" w:rsidP="00BA5219">
      <w:pPr>
        <w:tabs>
          <w:tab w:val="left" w:pos="851"/>
        </w:tabs>
        <w:rPr>
          <w:bCs/>
        </w:rPr>
      </w:pPr>
      <w:r>
        <w:rPr>
          <w:bCs/>
        </w:rPr>
        <w:t>- поддержка инициативы и самостоятельности, творчества детей в различных видах музыкальной деятельности;</w:t>
      </w:r>
    </w:p>
    <w:p w:rsidR="00BA5219" w:rsidRDefault="00BA5219" w:rsidP="00BA5219">
      <w:pPr>
        <w:tabs>
          <w:tab w:val="left" w:pos="851"/>
        </w:tabs>
        <w:rPr>
          <w:bCs/>
        </w:rPr>
      </w:pPr>
      <w:r>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A5219" w:rsidRPr="00901E9E" w:rsidRDefault="00BA5219" w:rsidP="00BA5219">
      <w:pPr>
        <w:rPr>
          <w:b/>
          <w:bCs/>
        </w:rPr>
      </w:pPr>
      <w:r w:rsidRPr="00901E9E">
        <w:rPr>
          <w:b/>
          <w:bCs/>
        </w:rPr>
        <w:t>Задачи, актуальные для работы с детьми с ЗПР:</w:t>
      </w:r>
    </w:p>
    <w:p w:rsidR="00BA5219" w:rsidRDefault="00BA5219" w:rsidP="00BA5219">
      <w:pPr>
        <w:rPr>
          <w:bCs/>
        </w:rPr>
      </w:pPr>
      <w:r>
        <w:rPr>
          <w:bCs/>
        </w:rPr>
        <w:lastRenderedPageBreak/>
        <w:t>- развитие музыкально-ритмических способностей как основы музыкальной деятельности;</w:t>
      </w:r>
    </w:p>
    <w:p w:rsidR="00BA5219" w:rsidRDefault="00BA5219" w:rsidP="00BA5219">
      <w:pPr>
        <w:rPr>
          <w:bCs/>
        </w:rPr>
      </w:pPr>
      <w:r>
        <w:rPr>
          <w:bCs/>
        </w:rPr>
        <w:t xml:space="preserve">- формирование эстетических чувств и музыкальности, </w:t>
      </w:r>
      <w:r>
        <w:t xml:space="preserve">эмоциональной отзывчивости; </w:t>
      </w:r>
      <w:r>
        <w:rPr>
          <w:bCs/>
        </w:rPr>
        <w:t>побуждение к переживанию настроений, передаваемых в музыкальных художественных произведениях;</w:t>
      </w:r>
    </w:p>
    <w:p w:rsidR="00BA5219" w:rsidRDefault="00BA5219" w:rsidP="00BA5219">
      <w:r>
        <w:t>- воспитание у детей слухового сосредоточения и звуко-высотного восприятия;</w:t>
      </w:r>
    </w:p>
    <w:p w:rsidR="00BA5219" w:rsidRDefault="00BA5219" w:rsidP="00BA5219">
      <w:r>
        <w:t>- развитие интонационных, тембровых, силовых характеристик голоса.</w:t>
      </w:r>
    </w:p>
    <w:p w:rsidR="00BA5219" w:rsidRDefault="00BA5219" w:rsidP="00BA5219">
      <w:pPr>
        <w:rPr>
          <w:bCs/>
        </w:rPr>
      </w:pPr>
      <w:r>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BA5219" w:rsidRPr="00393A87" w:rsidRDefault="00BA5219" w:rsidP="00BA5219">
      <w:pPr>
        <w:tabs>
          <w:tab w:val="left" w:pos="851"/>
          <w:tab w:val="left" w:pos="1147"/>
        </w:tabs>
        <w:rPr>
          <w:b/>
        </w:rPr>
      </w:pPr>
      <w:r w:rsidRPr="00393A87">
        <w:rPr>
          <w:b/>
        </w:rPr>
        <w:t>Вторая младшая группа (от 3 до 4 лет)</w:t>
      </w:r>
    </w:p>
    <w:p w:rsidR="00BA5219" w:rsidRDefault="00BA5219" w:rsidP="00BA5219">
      <w:pPr>
        <w:tabs>
          <w:tab w:val="left" w:pos="851"/>
          <w:tab w:val="left" w:pos="1147"/>
        </w:tabs>
      </w:pPr>
      <w:r>
        <w:rPr>
          <w:bCs/>
          <w:i/>
        </w:rPr>
        <w:t xml:space="preserve">1. Развитие музыкально-художественной деятельности. </w:t>
      </w:r>
      <w: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BA5219" w:rsidRDefault="00BA5219" w:rsidP="00BA5219">
      <w:pPr>
        <w:tabs>
          <w:tab w:val="left" w:pos="851"/>
          <w:tab w:val="left" w:pos="1147"/>
        </w:tabs>
      </w:pPr>
      <w:r>
        <w:rPr>
          <w:rStyle w:val="85pt0pt3"/>
          <w:rFonts w:eastAsia="SimSun" w:cs="Calibri"/>
          <w:i/>
          <w:color w:val="00000A"/>
        </w:rPr>
        <w:t xml:space="preserve">2. Приобщение к музыкальному искусству. </w:t>
      </w:r>
      <w: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BA5219" w:rsidRDefault="00BA5219" w:rsidP="00BA5219">
      <w:pPr>
        <w:tabs>
          <w:tab w:val="left" w:pos="851"/>
          <w:tab w:val="left" w:pos="1147"/>
        </w:tabs>
        <w:rPr>
          <w:b/>
          <w:i/>
        </w:rPr>
      </w:pPr>
      <w:r w:rsidRPr="00393A87">
        <w:rPr>
          <w:b/>
        </w:rPr>
        <w:t>Средняя группа (от 4 до 5 лет</w:t>
      </w:r>
      <w:r>
        <w:rPr>
          <w:b/>
          <w:i/>
        </w:rPr>
        <w:t>)</w:t>
      </w:r>
    </w:p>
    <w:p w:rsidR="00BA5219" w:rsidRDefault="00BA5219" w:rsidP="00BA5219">
      <w:pPr>
        <w:tabs>
          <w:tab w:val="left" w:pos="851"/>
          <w:tab w:val="left" w:pos="1147"/>
        </w:tabs>
      </w:pPr>
      <w:r>
        <w:rPr>
          <w:i/>
        </w:rPr>
        <w:t xml:space="preserve">1. Развитие музыкально-художественной деятельности. </w:t>
      </w:r>
      <w: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A5219" w:rsidRDefault="00BA5219" w:rsidP="00BA5219">
      <w:pPr>
        <w:tabs>
          <w:tab w:val="left" w:pos="851"/>
          <w:tab w:val="left" w:pos="1147"/>
        </w:tabs>
        <w:rPr>
          <w:bCs/>
        </w:rPr>
      </w:pPr>
      <w:r>
        <w:rPr>
          <w:i/>
        </w:rPr>
        <w:t xml:space="preserve">2. Приобщение к музыкальному искусству. </w:t>
      </w:r>
      <w:r>
        <w:rPr>
          <w:bCs/>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A5219" w:rsidRPr="00393A87" w:rsidRDefault="00BA5219" w:rsidP="00BA5219">
      <w:pPr>
        <w:tabs>
          <w:tab w:val="left" w:pos="851"/>
          <w:tab w:val="left" w:pos="1147"/>
        </w:tabs>
        <w:rPr>
          <w:b/>
        </w:rPr>
      </w:pPr>
      <w:r w:rsidRPr="00393A87">
        <w:rPr>
          <w:b/>
        </w:rPr>
        <w:t>Старшая группа (от 5 до 6 лет)</w:t>
      </w:r>
    </w:p>
    <w:p w:rsidR="00BA5219" w:rsidRDefault="00BA5219" w:rsidP="00BA5219">
      <w:pPr>
        <w:tabs>
          <w:tab w:val="left" w:pos="851"/>
          <w:tab w:val="left" w:pos="1147"/>
        </w:tabs>
      </w:pPr>
      <w:r>
        <w:rPr>
          <w:i/>
        </w:rPr>
        <w:lastRenderedPageBreak/>
        <w:t>1.</w:t>
      </w:r>
      <w:r>
        <w:rPr>
          <w:i/>
          <w:shd w:val="clear" w:color="auto" w:fill="FFFFFF"/>
        </w:rPr>
        <w:t> </w:t>
      </w:r>
      <w:r>
        <w:rPr>
          <w:i/>
        </w:rPr>
        <w:t xml:space="preserve">Развитие музыкально-художественной деятельности. </w:t>
      </w:r>
      <w: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A5219" w:rsidRDefault="00BA5219" w:rsidP="00BA5219">
      <w:pPr>
        <w:tabs>
          <w:tab w:val="left" w:pos="851"/>
          <w:tab w:val="left" w:pos="1147"/>
        </w:tabs>
      </w:pPr>
      <w:r>
        <w:rPr>
          <w:rStyle w:val="85pt0pt3"/>
          <w:rFonts w:eastAsia="SimSun" w:cs="Calibri"/>
          <w:i/>
          <w:color w:val="00000A"/>
        </w:rPr>
        <w:t xml:space="preserve">2. Приобщение к музыкальному искусству. </w:t>
      </w:r>
      <w: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A5219" w:rsidRPr="00393A87" w:rsidRDefault="00BA5219" w:rsidP="00BA5219">
      <w:pPr>
        <w:tabs>
          <w:tab w:val="left" w:pos="851"/>
          <w:tab w:val="left" w:pos="1147"/>
        </w:tabs>
        <w:rPr>
          <w:b/>
        </w:rPr>
      </w:pPr>
      <w:r w:rsidRPr="00393A87">
        <w:rPr>
          <w:b/>
        </w:rPr>
        <w:t>Подготовительная группа (седьмой-восьмой год жизни)</w:t>
      </w:r>
    </w:p>
    <w:p w:rsidR="00BA5219" w:rsidRDefault="00BA5219" w:rsidP="00BA5219">
      <w:pPr>
        <w:tabs>
          <w:tab w:val="left" w:pos="851"/>
          <w:tab w:val="left" w:pos="1147"/>
        </w:tabs>
      </w:pPr>
      <w:r>
        <w:rPr>
          <w:i/>
        </w:rPr>
        <w:t xml:space="preserve">1. Развитие музыкально-художественной деятельности. </w:t>
      </w:r>
      <w: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A5219" w:rsidRPr="0020086F" w:rsidRDefault="00BA5219" w:rsidP="0020086F">
      <w:pPr>
        <w:tabs>
          <w:tab w:val="left" w:pos="851"/>
          <w:tab w:val="left" w:pos="1147"/>
        </w:tabs>
      </w:pPr>
      <w:r>
        <w:rPr>
          <w:i/>
        </w:rPr>
        <w:t>2. Приобщение к музыкальному искусству</w:t>
      </w:r>
      <w: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A5219" w:rsidRPr="00393A87" w:rsidRDefault="00BA5219" w:rsidP="000E6DA1">
      <w:pPr>
        <w:pStyle w:val="4P"/>
        <w:spacing w:line="240" w:lineRule="auto"/>
        <w:ind w:firstLine="0"/>
        <w:rPr>
          <w:i w:val="0"/>
        </w:rPr>
      </w:pPr>
      <w:bookmarkStart w:id="13" w:name="__RefHeading__7853_919936705"/>
      <w:bookmarkStart w:id="14" w:name="_Toc487462040"/>
      <w:bookmarkEnd w:id="13"/>
      <w:bookmarkEnd w:id="14"/>
      <w:r w:rsidRPr="00393A87">
        <w:rPr>
          <w:i w:val="0"/>
        </w:rPr>
        <w:t>2.5. Физическое развитие</w:t>
      </w:r>
    </w:p>
    <w:p w:rsidR="00BA5219" w:rsidRPr="000E6DA1" w:rsidRDefault="00BA5219" w:rsidP="000E6DA1">
      <w:pPr>
        <w:pStyle w:val="a7"/>
        <w:ind w:left="0" w:firstLine="709"/>
      </w:pPr>
      <w:r w:rsidRPr="000E6DA1">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w:t>
      </w:r>
      <w:r w:rsidRPr="000E6DA1">
        <w:lastRenderedPageBreak/>
        <w:t>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A5219" w:rsidRPr="000E6DA1" w:rsidRDefault="00BA5219" w:rsidP="000E6DA1">
      <w:r w:rsidRPr="000E6DA1">
        <w:rPr>
          <w:b/>
          <w:i/>
        </w:rPr>
        <w:t>Цели, задачи и содержание</w:t>
      </w:r>
      <w:r w:rsidRPr="000E6DA1">
        <w:t xml:space="preserve"> области «Физическое развитие» детей дошкольного возраста в условиях ДОО представлены двумя разделами: </w:t>
      </w:r>
    </w:p>
    <w:p w:rsidR="00BA5219" w:rsidRPr="000E6DA1" w:rsidRDefault="00BA5219" w:rsidP="00711734">
      <w:pPr>
        <w:numPr>
          <w:ilvl w:val="0"/>
          <w:numId w:val="32"/>
        </w:numPr>
        <w:tabs>
          <w:tab w:val="left" w:pos="1134"/>
        </w:tabs>
        <w:ind w:left="0" w:firstLine="709"/>
        <w:jc w:val="both"/>
        <w:textAlignment w:val="baseline"/>
      </w:pPr>
      <w:r w:rsidRPr="000E6DA1">
        <w:t>Формирование начальных представлений о здоровом образе жизни.</w:t>
      </w:r>
    </w:p>
    <w:p w:rsidR="00BA5219" w:rsidRPr="00D70AAC" w:rsidRDefault="00BA5219" w:rsidP="00711734">
      <w:pPr>
        <w:numPr>
          <w:ilvl w:val="0"/>
          <w:numId w:val="32"/>
        </w:numPr>
        <w:tabs>
          <w:tab w:val="left" w:pos="1134"/>
        </w:tabs>
        <w:ind w:left="0" w:firstLine="709"/>
        <w:jc w:val="both"/>
        <w:textAlignment w:val="baseline"/>
      </w:pPr>
      <w:r w:rsidRPr="00D70AAC">
        <w:t>Физическая культура.</w:t>
      </w:r>
    </w:p>
    <w:p w:rsidR="00BA5219" w:rsidRPr="00D70AAC" w:rsidRDefault="00BA5219" w:rsidP="000E6DA1">
      <w:pPr>
        <w:tabs>
          <w:tab w:val="left" w:pos="993"/>
        </w:tabs>
        <w:rPr>
          <w:b/>
        </w:rPr>
      </w:pPr>
      <w:r w:rsidRPr="00D70AAC">
        <w:rPr>
          <w:b/>
        </w:rPr>
        <w:t>Формирование начальных представлений о здоровом образе жизни</w:t>
      </w:r>
    </w:p>
    <w:p w:rsidR="00BA5219" w:rsidRPr="000E6DA1" w:rsidRDefault="00BA5219" w:rsidP="000E6DA1">
      <w:pPr>
        <w:tabs>
          <w:tab w:val="left" w:pos="993"/>
        </w:tabs>
        <w:rPr>
          <w:b/>
        </w:rPr>
      </w:pPr>
      <w:r w:rsidRPr="000E6DA1">
        <w:rPr>
          <w:b/>
        </w:rPr>
        <w:t>Общие задачи:</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сохранение и укрепление физического и психического здоровья детей</w:t>
      </w:r>
      <w:r w:rsidRPr="000E6DA1">
        <w:t xml:space="preserve">: </w:t>
      </w:r>
      <w:r w:rsidRPr="000E6DA1">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воспитание культурно-гигиенических навыков</w:t>
      </w:r>
      <w:r w:rsidRPr="000E6DA1">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формирование начальных представлений о здоровом образе жизни</w:t>
      </w:r>
      <w:r w:rsidRPr="000E6DA1">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A5219" w:rsidRPr="000E6DA1" w:rsidRDefault="00BA5219" w:rsidP="000E6DA1">
      <w:pPr>
        <w:rPr>
          <w:b/>
        </w:rPr>
      </w:pPr>
      <w:r w:rsidRPr="000E6DA1">
        <w:rPr>
          <w:b/>
        </w:rPr>
        <w:t>Задачи, актуальные для работы с детьми с ЗПР:</w:t>
      </w:r>
    </w:p>
    <w:p w:rsidR="00BA5219" w:rsidRPr="000E6DA1" w:rsidRDefault="00BA5219" w:rsidP="00711734">
      <w:pPr>
        <w:pStyle w:val="a7"/>
        <w:numPr>
          <w:ilvl w:val="0"/>
          <w:numId w:val="31"/>
        </w:numPr>
        <w:tabs>
          <w:tab w:val="left" w:pos="1134"/>
        </w:tabs>
        <w:ind w:left="0" w:firstLine="709"/>
        <w:jc w:val="both"/>
        <w:textAlignment w:val="baseline"/>
      </w:pPr>
      <w:r w:rsidRPr="000E6DA1">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BA5219" w:rsidRPr="000E6DA1" w:rsidRDefault="00BA5219" w:rsidP="00711734">
      <w:pPr>
        <w:pStyle w:val="a7"/>
        <w:numPr>
          <w:ilvl w:val="0"/>
          <w:numId w:val="31"/>
        </w:numPr>
        <w:tabs>
          <w:tab w:val="left" w:pos="1134"/>
        </w:tabs>
        <w:ind w:left="0" w:firstLine="709"/>
        <w:jc w:val="both"/>
        <w:textAlignment w:val="baseline"/>
      </w:pPr>
      <w:r w:rsidRPr="000E6DA1">
        <w:t>оказание помощи родителям (законным представителям) в охране и укреплении физического и психического здоровья их детей.</w:t>
      </w:r>
    </w:p>
    <w:p w:rsidR="00BA5219" w:rsidRPr="00393A87" w:rsidRDefault="00BA5219" w:rsidP="000E6DA1">
      <w:pPr>
        <w:pStyle w:val="a7"/>
        <w:ind w:left="0" w:firstLine="709"/>
        <w:rPr>
          <w:b/>
        </w:rPr>
      </w:pPr>
      <w:r w:rsidRPr="00393A87">
        <w:rPr>
          <w:b/>
        </w:rPr>
        <w:t>Вторая младшая группа (от 3 до 4 лет)</w:t>
      </w:r>
    </w:p>
    <w:p w:rsidR="00BA5219" w:rsidRPr="000E6DA1" w:rsidRDefault="00BA5219" w:rsidP="000E6DA1">
      <w:pPr>
        <w:pStyle w:val="a7"/>
        <w:ind w:left="0" w:firstLine="709"/>
      </w:pPr>
      <w:r w:rsidRPr="000E6DA1">
        <w:rPr>
          <w:i/>
        </w:rPr>
        <w:t xml:space="preserve">1. Сохранение и укрепление физического и психического здоровья детей. </w:t>
      </w:r>
      <w:r w:rsidRPr="000E6DA1">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BA5219" w:rsidRPr="000E6DA1" w:rsidRDefault="00BA5219" w:rsidP="000E6DA1">
      <w:pPr>
        <w:pStyle w:val="a7"/>
        <w:ind w:left="0" w:firstLine="709"/>
      </w:pPr>
      <w:r w:rsidRPr="000E6DA1">
        <w:rPr>
          <w:i/>
        </w:rPr>
        <w:t xml:space="preserve">2. Воспитание культурно-гигиенических навыков. </w:t>
      </w:r>
      <w:r w:rsidRPr="000E6DA1">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BA5219" w:rsidRPr="000E6DA1" w:rsidRDefault="00BA5219" w:rsidP="000E6DA1">
      <w:pPr>
        <w:pStyle w:val="a7"/>
        <w:ind w:left="0" w:firstLine="709"/>
      </w:pPr>
      <w:r w:rsidRPr="000E6DA1">
        <w:rPr>
          <w:i/>
        </w:rPr>
        <w:t xml:space="preserve">3. Формирование начальных представлений о здоровом образе жизни. </w:t>
      </w:r>
      <w:r w:rsidRPr="000E6DA1">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A5219" w:rsidRPr="00393A87" w:rsidRDefault="00BA5219" w:rsidP="000E6DA1">
      <w:pPr>
        <w:rPr>
          <w:b/>
        </w:rPr>
      </w:pPr>
      <w:r w:rsidRPr="00393A87">
        <w:rPr>
          <w:b/>
        </w:rPr>
        <w:t>Средняя группа (от 4 до 5 лет)</w:t>
      </w:r>
    </w:p>
    <w:p w:rsidR="00BA5219" w:rsidRPr="000E6DA1" w:rsidRDefault="00BA5219" w:rsidP="000E6DA1">
      <w:r w:rsidRPr="000E6DA1">
        <w:rPr>
          <w:i/>
        </w:rPr>
        <w:t xml:space="preserve">1. Сохранение и укрепление физического и психического здоровья детей. </w:t>
      </w:r>
      <w:r w:rsidRPr="000E6DA1">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BA5219" w:rsidRPr="000E6DA1" w:rsidRDefault="00BA5219" w:rsidP="000E6DA1">
      <w:r w:rsidRPr="000E6DA1">
        <w:rPr>
          <w:i/>
        </w:rPr>
        <w:t xml:space="preserve">2. Воспитание культурно-гигиенических навыков. </w:t>
      </w:r>
      <w:r w:rsidRPr="000E6DA1">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BA5219" w:rsidRPr="000E6DA1" w:rsidRDefault="00BA5219" w:rsidP="000E6DA1">
      <w:r w:rsidRPr="000E6DA1">
        <w:rPr>
          <w:i/>
        </w:rPr>
        <w:lastRenderedPageBreak/>
        <w:t xml:space="preserve">3. Формирование начальных представлений о здоровом образе жизни. </w:t>
      </w:r>
      <w:r w:rsidRPr="000E6DA1">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0E6DA1">
        <w:br/>
        <w:t>о витаминах, об оказании элементарной помощи при ушибах и травме.</w:t>
      </w:r>
    </w:p>
    <w:p w:rsidR="00BA5219" w:rsidRPr="000E6DA1" w:rsidRDefault="00BA5219" w:rsidP="000E6DA1"/>
    <w:p w:rsidR="00BA5219" w:rsidRPr="00393A87" w:rsidRDefault="00BA5219" w:rsidP="000E6DA1">
      <w:pPr>
        <w:rPr>
          <w:b/>
        </w:rPr>
      </w:pPr>
      <w:r w:rsidRPr="00393A87">
        <w:rPr>
          <w:b/>
        </w:rPr>
        <w:t>Старшая группа (от 5 до 6 лет)</w:t>
      </w:r>
    </w:p>
    <w:p w:rsidR="00BA5219" w:rsidRPr="000E6DA1" w:rsidRDefault="00BA5219" w:rsidP="000E6DA1">
      <w:r w:rsidRPr="000E6DA1">
        <w:rPr>
          <w:i/>
        </w:rPr>
        <w:t xml:space="preserve">1. Сохранение и укрепление физического и психического здоровья детей. </w:t>
      </w:r>
      <w:r w:rsidRPr="000E6DA1">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BA5219" w:rsidRPr="000E6DA1" w:rsidRDefault="00BA5219" w:rsidP="000E6DA1">
      <w:r w:rsidRPr="000E6DA1">
        <w:rPr>
          <w:i/>
        </w:rPr>
        <w:t xml:space="preserve">2. Воспитание культурно-гигиенических навыков. </w:t>
      </w:r>
      <w:r w:rsidRPr="000E6DA1">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A5219" w:rsidRPr="000E6DA1" w:rsidRDefault="00BA5219" w:rsidP="000E6DA1">
      <w:r w:rsidRPr="000E6DA1">
        <w:rPr>
          <w:i/>
        </w:rPr>
        <w:t xml:space="preserve">3. Формирование начальных представлений о здоровом образе жизни. </w:t>
      </w:r>
      <w:r w:rsidRPr="000E6DA1">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A5219" w:rsidRPr="00393A87" w:rsidRDefault="00BA5219" w:rsidP="000E6DA1">
      <w:pPr>
        <w:rPr>
          <w:b/>
        </w:rPr>
      </w:pPr>
      <w:r w:rsidRPr="00393A87">
        <w:rPr>
          <w:b/>
        </w:rPr>
        <w:t>Подготовительная группа (седьмой-восьмой год жизни)</w:t>
      </w:r>
    </w:p>
    <w:p w:rsidR="00BA5219" w:rsidRPr="000E6DA1" w:rsidRDefault="00BA5219" w:rsidP="000E6DA1">
      <w:r w:rsidRPr="000E6DA1">
        <w:rPr>
          <w:i/>
        </w:rPr>
        <w:t xml:space="preserve">1. Сохранение и укрепление физического и психического здоровья детей. </w:t>
      </w:r>
      <w:r w:rsidRPr="000E6DA1">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A5219" w:rsidRPr="000E6DA1" w:rsidRDefault="00BA5219" w:rsidP="000E6DA1">
      <w:r w:rsidRPr="000E6DA1">
        <w:rPr>
          <w:i/>
        </w:rPr>
        <w:t xml:space="preserve">2. Воспитание культурно-гигиенических навыков. </w:t>
      </w:r>
      <w:r w:rsidRPr="000E6DA1">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A5219" w:rsidRDefault="00BA5219" w:rsidP="000E6DA1">
      <w:r w:rsidRPr="000E6DA1">
        <w:rPr>
          <w:i/>
        </w:rPr>
        <w:t xml:space="preserve">3. Формирование начальных представлений о здоровом образе жизни. </w:t>
      </w:r>
      <w:r w:rsidRPr="000E6DA1">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D70AAC" w:rsidRPr="00FB433A" w:rsidRDefault="00D70AAC" w:rsidP="00D70AAC">
      <w:pPr>
        <w:ind w:firstLine="709"/>
        <w:jc w:val="both"/>
        <w:rPr>
          <w:rFonts w:eastAsiaTheme="minorHAnsi"/>
          <w:b/>
          <w:i/>
          <w:lang w:eastAsia="en-US"/>
        </w:rPr>
      </w:pPr>
      <w:r w:rsidRPr="00FB433A">
        <w:t>Основные задачи обучения и воспитания</w:t>
      </w:r>
      <w:r w:rsidRPr="00393A87">
        <w:rPr>
          <w:b/>
          <w:u w:val="single"/>
        </w:rPr>
        <w:t>при формировании представлений о здоровом образе жизни</w:t>
      </w:r>
      <w:r w:rsidRPr="00393A87">
        <w:rPr>
          <w:b/>
        </w:rPr>
        <w:t xml:space="preserve"> (от 6-ти до 7 (8-ми) лет):</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формировать у детей представление о человеке как о целостном разумном существе, у которого есть душа, тело, мысли, чувства;</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воспитывать у детей потребность в выполнении гигиенических навыков;</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обращать внимание детей на приятные ощущения от наличия чистых рук, волос, тела, белья, одежды;</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закрепить представление детей о режиме дня и необходимости и полезности его соблюдения;</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познакомить детей с ролью подвижных игр и специальных упражнений для снятия усталости и напряжения;</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познакомить детей со значением солнца, света, чистого воздуха и воды и их влиянием на жизнь и здоровье человека;</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lastRenderedPageBreak/>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70AAC" w:rsidRPr="00FB433A"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познакомить детей с приемами правильного дыхания и с элементарными дыхательными упражнениями;</w:t>
      </w:r>
    </w:p>
    <w:p w:rsidR="00D70AAC" w:rsidRPr="000E6DA1" w:rsidRDefault="00D70AAC" w:rsidP="00711734">
      <w:pPr>
        <w:pStyle w:val="a7"/>
        <w:numPr>
          <w:ilvl w:val="0"/>
          <w:numId w:val="43"/>
        </w:numPr>
        <w:tabs>
          <w:tab w:val="left" w:pos="993"/>
        </w:tabs>
        <w:suppressAutoHyphens w:val="0"/>
        <w:ind w:left="0" w:firstLine="709"/>
        <w:jc w:val="both"/>
        <w:rPr>
          <w:lang w:eastAsia="ru-RU"/>
        </w:rPr>
      </w:pPr>
      <w:r w:rsidRPr="00FB433A">
        <w:rPr>
          <w:lang w:eastAsia="ru-RU"/>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70AAC" w:rsidRDefault="00D70AAC" w:rsidP="00D70AAC">
      <w:pPr>
        <w:tabs>
          <w:tab w:val="left" w:pos="1134"/>
        </w:tabs>
        <w:jc w:val="both"/>
        <w:textAlignment w:val="baseline"/>
        <w:rPr>
          <w:b/>
        </w:rPr>
      </w:pPr>
    </w:p>
    <w:p w:rsidR="00BA5219" w:rsidRPr="000E6DA1" w:rsidRDefault="00D70AAC" w:rsidP="00D70AAC">
      <w:pPr>
        <w:tabs>
          <w:tab w:val="left" w:pos="1134"/>
        </w:tabs>
        <w:jc w:val="both"/>
        <w:textAlignment w:val="baseline"/>
        <w:rPr>
          <w:b/>
        </w:rPr>
      </w:pPr>
      <w:r w:rsidRPr="00D70AAC">
        <w:rPr>
          <w:b/>
        </w:rPr>
        <w:t>Физическая культура.</w:t>
      </w:r>
    </w:p>
    <w:p w:rsidR="00BA5219" w:rsidRPr="000E6DA1" w:rsidRDefault="00BA5219" w:rsidP="000E6DA1">
      <w:pPr>
        <w:rPr>
          <w:b/>
        </w:rPr>
      </w:pPr>
      <w:r w:rsidRPr="000E6DA1">
        <w:rPr>
          <w:b/>
        </w:rPr>
        <w:t>Общие задачи:</w:t>
      </w:r>
    </w:p>
    <w:p w:rsidR="00BA5219" w:rsidRPr="000E6DA1" w:rsidRDefault="00BA5219" w:rsidP="00711734">
      <w:pPr>
        <w:numPr>
          <w:ilvl w:val="0"/>
          <w:numId w:val="34"/>
        </w:numPr>
        <w:tabs>
          <w:tab w:val="left" w:pos="1134"/>
        </w:tabs>
        <w:ind w:left="0" w:firstLine="709"/>
        <w:jc w:val="both"/>
        <w:textAlignment w:val="baseline"/>
      </w:pPr>
      <w:r w:rsidRPr="000E6DA1">
        <w:rPr>
          <w:i/>
          <w:iCs/>
        </w:rPr>
        <w:t xml:space="preserve">развитие двигательных качеств (быстроты, силы, выносливости, координации): </w:t>
      </w:r>
      <w:r w:rsidRPr="000E6DA1">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BA5219" w:rsidRPr="000E6DA1" w:rsidRDefault="00BA5219" w:rsidP="00711734">
      <w:pPr>
        <w:numPr>
          <w:ilvl w:val="0"/>
          <w:numId w:val="34"/>
        </w:numPr>
        <w:tabs>
          <w:tab w:val="left" w:pos="1134"/>
        </w:tabs>
        <w:ind w:left="0" w:firstLine="709"/>
        <w:jc w:val="both"/>
        <w:textAlignment w:val="baseline"/>
      </w:pPr>
      <w:r w:rsidRPr="000E6DA1">
        <w:rPr>
          <w:i/>
        </w:rPr>
        <w:t>совершенствование умений и навыков в основных видах движений и двигательных качеств</w:t>
      </w:r>
      <w:r w:rsidRPr="000E6DA1">
        <w:t>: формирование правильной осанки; воспитание красоты, грациозности, выразительности движений;</w:t>
      </w:r>
    </w:p>
    <w:p w:rsidR="00BA5219" w:rsidRPr="000E6DA1" w:rsidRDefault="00BA5219" w:rsidP="00711734">
      <w:pPr>
        <w:numPr>
          <w:ilvl w:val="0"/>
          <w:numId w:val="34"/>
        </w:numPr>
        <w:tabs>
          <w:tab w:val="left" w:pos="1134"/>
        </w:tabs>
        <w:ind w:left="0" w:firstLine="709"/>
        <w:jc w:val="both"/>
        <w:textAlignment w:val="baseline"/>
      </w:pPr>
      <w:r w:rsidRPr="000E6DA1">
        <w:rPr>
          <w:i/>
          <w:iCs/>
        </w:rPr>
        <w:t xml:space="preserve">развитие у детей потребности в двигательной активности и физическом совершенствовании: </w:t>
      </w:r>
      <w:r w:rsidRPr="000E6DA1">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BA5219" w:rsidRPr="000E6DA1" w:rsidRDefault="00BA5219" w:rsidP="000E6DA1">
      <w:pPr>
        <w:tabs>
          <w:tab w:val="left" w:pos="1134"/>
        </w:tabs>
        <w:rPr>
          <w:b/>
        </w:rPr>
      </w:pPr>
      <w:r w:rsidRPr="000E6DA1">
        <w:rPr>
          <w:b/>
        </w:rPr>
        <w:t>Задачи, актуальные для работы с детьми с ЗПР:</w:t>
      </w:r>
    </w:p>
    <w:p w:rsidR="00BA5219" w:rsidRPr="000E6DA1" w:rsidRDefault="00BA5219" w:rsidP="00711734">
      <w:pPr>
        <w:numPr>
          <w:ilvl w:val="0"/>
          <w:numId w:val="33"/>
        </w:numPr>
        <w:tabs>
          <w:tab w:val="left" w:pos="1134"/>
        </w:tabs>
        <w:ind w:left="0" w:firstLine="709"/>
        <w:jc w:val="both"/>
        <w:textAlignment w:val="baseline"/>
      </w:pPr>
      <w:r w:rsidRPr="000E6DA1">
        <w:t>развитие общей и мелкой моторики;</w:t>
      </w:r>
    </w:p>
    <w:p w:rsidR="00BA5219" w:rsidRPr="000E6DA1" w:rsidRDefault="00BA5219" w:rsidP="00711734">
      <w:pPr>
        <w:numPr>
          <w:ilvl w:val="0"/>
          <w:numId w:val="33"/>
        </w:numPr>
        <w:tabs>
          <w:tab w:val="left" w:pos="1134"/>
        </w:tabs>
        <w:ind w:left="0" w:firstLine="709"/>
        <w:jc w:val="both"/>
        <w:textAlignment w:val="baseline"/>
      </w:pPr>
      <w:r w:rsidRPr="000E6DA1">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A5219" w:rsidRPr="000E6DA1" w:rsidRDefault="00BA5219" w:rsidP="00711734">
      <w:pPr>
        <w:numPr>
          <w:ilvl w:val="0"/>
          <w:numId w:val="33"/>
        </w:numPr>
        <w:tabs>
          <w:tab w:val="left" w:pos="1134"/>
        </w:tabs>
        <w:ind w:left="0" w:firstLine="709"/>
        <w:jc w:val="both"/>
        <w:textAlignment w:val="baseline"/>
      </w:pPr>
      <w:r w:rsidRPr="000E6DA1">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A5219" w:rsidRPr="00393A87" w:rsidRDefault="00BA5219" w:rsidP="000E6DA1">
      <w:pPr>
        <w:rPr>
          <w:b/>
        </w:rPr>
      </w:pPr>
      <w:r w:rsidRPr="00393A87">
        <w:rPr>
          <w:b/>
        </w:rPr>
        <w:t>Вторая младшая группа (от 3 до 4 лет)</w:t>
      </w:r>
    </w:p>
    <w:p w:rsidR="00BA5219" w:rsidRPr="000E6DA1" w:rsidRDefault="00BA5219" w:rsidP="000E6DA1">
      <w:r w:rsidRPr="000E6DA1">
        <w:rPr>
          <w:i/>
        </w:rPr>
        <w:t xml:space="preserve">1. Развитие двигательных качеств (скоростных, силовых, гибкости, выносливости, координации). </w:t>
      </w:r>
      <w:r w:rsidRPr="000E6DA1">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A5219" w:rsidRPr="000E6DA1" w:rsidRDefault="00BA5219" w:rsidP="000E6DA1">
      <w:r w:rsidRPr="000E6DA1">
        <w:rPr>
          <w:i/>
        </w:rPr>
        <w:t xml:space="preserve">2. Накопление и обогащение двигательного опыта детей (овладение основными движениями). </w:t>
      </w:r>
      <w:r w:rsidRPr="000E6DA1">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w:t>
      </w:r>
      <w:r w:rsidRPr="000E6DA1">
        <w:lastRenderedPageBreak/>
        <w:t>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A5219" w:rsidRPr="000E6DA1" w:rsidRDefault="00BA5219" w:rsidP="000E6DA1">
      <w:r w:rsidRPr="000E6DA1">
        <w:rPr>
          <w:i/>
        </w:rPr>
        <w:t xml:space="preserve">3. Формирование потребности в двигательной активности и физическом совершенствовании. </w:t>
      </w:r>
      <w:r w:rsidRPr="000E6DA1">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BA5219" w:rsidRPr="00393A87" w:rsidRDefault="00BA5219" w:rsidP="000E6DA1">
      <w:pPr>
        <w:rPr>
          <w:b/>
        </w:rPr>
      </w:pPr>
      <w:r w:rsidRPr="00393A87">
        <w:rPr>
          <w:b/>
        </w:rPr>
        <w:t>Средняя группа (от 4 до 5 лет)</w:t>
      </w:r>
    </w:p>
    <w:p w:rsidR="00BA5219" w:rsidRPr="000E6DA1" w:rsidRDefault="00BA5219" w:rsidP="000E6DA1">
      <w:r w:rsidRPr="000E6DA1">
        <w:rPr>
          <w:i/>
        </w:rPr>
        <w:t xml:space="preserve">1. Развитие двигательных качеств (скоростных, силовых, гибкости, выносливости координации). </w:t>
      </w:r>
      <w:r w:rsidRPr="000E6DA1">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A5219" w:rsidRPr="000E6DA1" w:rsidRDefault="00BA5219" w:rsidP="000E6DA1">
      <w:r w:rsidRPr="000E6DA1">
        <w:rPr>
          <w:i/>
        </w:rPr>
        <w:t xml:space="preserve">2. Накопление и обогащение двигательного опыта детей (овладение основными движениями). </w:t>
      </w:r>
      <w:r w:rsidRPr="000E6DA1">
        <w:t>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A5219" w:rsidRPr="000E6DA1" w:rsidRDefault="00BA5219" w:rsidP="000E6DA1">
      <w:r w:rsidRPr="000E6DA1">
        <w:rPr>
          <w:i/>
        </w:rPr>
        <w:t xml:space="preserve">3. Формирование потребности в двигательной активности и физическом совершенствовании. </w:t>
      </w:r>
      <w:r w:rsidRPr="000E6DA1">
        <w:t xml:space="preserve">Активно участвует в совместных играх и физических упражнениях. Выполняет правила в </w:t>
      </w:r>
      <w:r w:rsidRPr="000E6DA1">
        <w:lastRenderedPageBreak/>
        <w:t>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A5219" w:rsidRPr="00393A87" w:rsidRDefault="00BA5219" w:rsidP="000E6DA1">
      <w:pPr>
        <w:tabs>
          <w:tab w:val="left" w:pos="851"/>
          <w:tab w:val="left" w:pos="1147"/>
        </w:tabs>
        <w:rPr>
          <w:b/>
        </w:rPr>
      </w:pPr>
      <w:r w:rsidRPr="00393A87">
        <w:rPr>
          <w:b/>
        </w:rPr>
        <w:t>Старшая группа (от 5 до 6 лет)</w:t>
      </w:r>
    </w:p>
    <w:p w:rsidR="00DC3532" w:rsidRPr="00FB433A" w:rsidRDefault="00DC3532" w:rsidP="00DC3532">
      <w:pPr>
        <w:widowControl w:val="0"/>
        <w:contextualSpacing/>
        <w:jc w:val="both"/>
        <w:rPr>
          <w:lang w:eastAsia="en-US"/>
        </w:rPr>
      </w:pPr>
      <w:r w:rsidRPr="00FB433A">
        <w:rPr>
          <w:lang w:eastAsia="en-US"/>
        </w:rPr>
        <w:t>Содержание работы:</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ловить и бросать мячи большого и среднего размера;</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передавать друг другу один большой мяч, стоя в кругу;</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метать в цель мешочек с песком;</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ползать по  гимнастической скамейке на четвереньках;</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подлезать и подползать через скамейки, ворота, различные конструкции;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формировать у детей умение удерживаться и лазить вверх и вниз по гимнастической стенке;</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по доске  и скамейке, вытянув руки в разные стороны либо вперед;</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на носках с перешагиванием через палки;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наступая на кубы, «кирпичики»,  ходить, высоко поднимая колени «как цапля»;</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бегать змейкой, прыгать «лягушкой»;</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передвигаться прыжками вперед;</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выполнять скрестные движения руками;</w:t>
      </w:r>
    </w:p>
    <w:p w:rsidR="00D70AAC" w:rsidRPr="00D70AAC" w:rsidRDefault="00D70AAC" w:rsidP="006C09A5">
      <w:pPr>
        <w:tabs>
          <w:tab w:val="left" w:pos="851"/>
          <w:tab w:val="left" w:pos="1147"/>
        </w:tabs>
        <w:rPr>
          <w:b/>
        </w:rPr>
      </w:pPr>
      <w:r w:rsidRPr="00D70AAC">
        <w:rPr>
          <w:b/>
        </w:rPr>
        <w:t xml:space="preserve">Подготовительная группа </w:t>
      </w:r>
    </w:p>
    <w:p w:rsidR="00DF2531" w:rsidRPr="000E6DA1" w:rsidRDefault="00DF2531" w:rsidP="006C09A5">
      <w:pPr>
        <w:tabs>
          <w:tab w:val="left" w:pos="851"/>
          <w:tab w:val="left" w:pos="1147"/>
        </w:tabs>
      </w:pPr>
      <w:r w:rsidRPr="006C09A5">
        <w:rPr>
          <w:i/>
        </w:rPr>
        <w:t xml:space="preserve">1. Развитие двигательных качеств (скоростных, силовых, гибкости, выносливости координации). </w:t>
      </w:r>
      <w:r w:rsidRPr="000E6DA1">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DF2531" w:rsidRPr="000E6DA1" w:rsidRDefault="00DF2531" w:rsidP="006C09A5">
      <w:pPr>
        <w:tabs>
          <w:tab w:val="left" w:pos="851"/>
          <w:tab w:val="left" w:pos="1147"/>
        </w:tabs>
      </w:pPr>
      <w:r w:rsidRPr="006C09A5">
        <w:rPr>
          <w:i/>
        </w:rPr>
        <w:t xml:space="preserve">2. Накопление и обогащение двигательного опыта детей (овладение основными движениями). </w:t>
      </w:r>
      <w:r w:rsidRPr="000E6DA1">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w:t>
      </w:r>
      <w:r w:rsidRPr="000E6DA1">
        <w:lastRenderedPageBreak/>
        <w:t>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DC48C7" w:rsidRDefault="00DF2531" w:rsidP="00DC48C7">
      <w:pPr>
        <w:tabs>
          <w:tab w:val="left" w:pos="851"/>
          <w:tab w:val="left" w:pos="1147"/>
        </w:tabs>
      </w:pPr>
      <w:r w:rsidRPr="006C09A5">
        <w:rPr>
          <w:i/>
        </w:rPr>
        <w:t xml:space="preserve">3. Формирование потребности в двигательной активности и физическом совершенствовании. </w:t>
      </w:r>
      <w:r w:rsidRPr="000E6DA1">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DF2531" w:rsidRPr="00DC3532" w:rsidRDefault="00DF2531" w:rsidP="00DC48C7">
      <w:pPr>
        <w:tabs>
          <w:tab w:val="left" w:pos="851"/>
          <w:tab w:val="left" w:pos="1147"/>
        </w:tabs>
      </w:pPr>
      <w:r w:rsidRPr="00DC48C7">
        <w:rPr>
          <w:b/>
        </w:rPr>
        <w:t>Основные движения:</w:t>
      </w:r>
    </w:p>
    <w:p w:rsidR="00DF2531" w:rsidRPr="00DF2531" w:rsidRDefault="00DF2531" w:rsidP="00711734">
      <w:pPr>
        <w:pStyle w:val="a7"/>
        <w:numPr>
          <w:ilvl w:val="0"/>
          <w:numId w:val="43"/>
        </w:numPr>
        <w:ind w:left="0" w:firstLine="426"/>
        <w:rPr>
          <w:b/>
          <w:u w:val="single"/>
        </w:rPr>
      </w:pPr>
      <w:r w:rsidRPr="00DF2531">
        <w:rPr>
          <w:b/>
          <w:u w:val="single"/>
        </w:rPr>
        <w:t xml:space="preserve">Ходьба: </w:t>
      </w:r>
      <w:r w:rsidRPr="005356A8">
        <w:t>Ходьба обычная, на носках,парами за воспитателем, в колонне по одному, врассыпную. Ходьба с  перешагиванием через предметы, в чередовании с бегом. Ходьба между линиями, по линии, по доске. Кружение в медленном темпе с предметом в руках в обе стороны.</w:t>
      </w:r>
    </w:p>
    <w:p w:rsidR="00DF2531" w:rsidRPr="00DF2531" w:rsidRDefault="00DF2531" w:rsidP="00711734">
      <w:pPr>
        <w:pStyle w:val="a7"/>
        <w:numPr>
          <w:ilvl w:val="0"/>
          <w:numId w:val="43"/>
        </w:numPr>
        <w:ind w:left="0" w:firstLine="426"/>
        <w:rPr>
          <w:b/>
          <w:u w:val="single"/>
        </w:rPr>
      </w:pPr>
      <w:r w:rsidRPr="00DF2531">
        <w:rPr>
          <w:b/>
          <w:u w:val="single"/>
        </w:rPr>
        <w:t xml:space="preserve">Бег: </w:t>
      </w:r>
      <w:r w:rsidRPr="005356A8">
        <w:t xml:space="preserve">Бег обычный, на носках, в колонне по одному, в разных направлениях, бег с изменением темпа. </w:t>
      </w:r>
    </w:p>
    <w:p w:rsidR="00DF2531" w:rsidRPr="00DF2531" w:rsidRDefault="00DF2531" w:rsidP="00711734">
      <w:pPr>
        <w:pStyle w:val="a7"/>
        <w:numPr>
          <w:ilvl w:val="0"/>
          <w:numId w:val="43"/>
        </w:numPr>
        <w:ind w:left="0" w:firstLine="426"/>
        <w:rPr>
          <w:b/>
          <w:u w:val="single"/>
        </w:rPr>
      </w:pPr>
      <w:r w:rsidRPr="00DF2531">
        <w:rPr>
          <w:b/>
          <w:u w:val="single"/>
        </w:rPr>
        <w:t xml:space="preserve">Ползание, лазание: </w:t>
      </w:r>
      <w:r w:rsidRPr="005356A8">
        <w:t xml:space="preserve">Ползание на четвереньках по прямой, между предметами, по гимнастической скамейке на животе, подлезание под воротца (высота  40 см.), пролезание в обруч, перелезание через бревно. </w:t>
      </w:r>
    </w:p>
    <w:p w:rsidR="00DF2531" w:rsidRPr="005356A8" w:rsidRDefault="00DF2531" w:rsidP="00711734">
      <w:pPr>
        <w:pStyle w:val="a7"/>
        <w:numPr>
          <w:ilvl w:val="0"/>
          <w:numId w:val="43"/>
        </w:numPr>
        <w:ind w:left="0" w:firstLine="426"/>
      </w:pPr>
      <w:r w:rsidRPr="00DF2531">
        <w:rPr>
          <w:b/>
          <w:u w:val="single"/>
        </w:rPr>
        <w:t>Катание, бросание, метание:</w:t>
      </w:r>
    </w:p>
    <w:p w:rsidR="00DF2531" w:rsidRPr="00DF2531" w:rsidRDefault="00DF2531" w:rsidP="00711734">
      <w:pPr>
        <w:pStyle w:val="a7"/>
        <w:numPr>
          <w:ilvl w:val="0"/>
          <w:numId w:val="43"/>
        </w:numPr>
        <w:ind w:left="0" w:firstLine="426"/>
        <w:rPr>
          <w:b/>
          <w:u w:val="single"/>
        </w:rPr>
      </w:pPr>
      <w:r w:rsidRPr="005356A8">
        <w:t>Катание мяча двумя руками друг другу между предметами, под дугу, стоя и сидя, бросание мяча вперед двумя руками снизу друг другу. Метание мячей, набивных мешочков на дальность в цель (3,5 – 5 метров), правой и левой рукой. Бросание мяча вверх, о землю, и ловля его двумя руками.</w:t>
      </w:r>
    </w:p>
    <w:p w:rsidR="00DF2531" w:rsidRPr="00DF2531" w:rsidRDefault="00DF2531" w:rsidP="00711734">
      <w:pPr>
        <w:pStyle w:val="a7"/>
        <w:numPr>
          <w:ilvl w:val="0"/>
          <w:numId w:val="43"/>
        </w:numPr>
        <w:ind w:left="0" w:firstLine="426"/>
        <w:rPr>
          <w:b/>
          <w:u w:val="single"/>
        </w:rPr>
      </w:pPr>
      <w:r w:rsidRPr="00DF2531">
        <w:rPr>
          <w:b/>
          <w:u w:val="single"/>
        </w:rPr>
        <w:t xml:space="preserve">Прыжки: </w:t>
      </w:r>
      <w:r w:rsidRPr="005356A8">
        <w:t>Прыжки на двух ногах на месте, с продвижением вперед, Прыжки через линию, Прыжки с высоты (20 см), в длину с места.</w:t>
      </w:r>
    </w:p>
    <w:p w:rsidR="00DF2531" w:rsidRPr="00DF2531" w:rsidRDefault="00DF2531" w:rsidP="00711734">
      <w:pPr>
        <w:pStyle w:val="a7"/>
        <w:numPr>
          <w:ilvl w:val="0"/>
          <w:numId w:val="43"/>
        </w:numPr>
        <w:ind w:left="0" w:firstLine="426"/>
        <w:rPr>
          <w:b/>
          <w:u w:val="single"/>
        </w:rPr>
      </w:pPr>
      <w:r w:rsidRPr="00DF2531">
        <w:rPr>
          <w:b/>
          <w:u w:val="single"/>
        </w:rPr>
        <w:t xml:space="preserve">Перестроения: </w:t>
      </w:r>
      <w:r w:rsidRPr="005356A8">
        <w:t>Построение в колонну по одному, в шеренгу, в круг. Равнение по ориентирам, размыкание и смыкание.</w:t>
      </w:r>
    </w:p>
    <w:p w:rsidR="00DF2531" w:rsidRPr="00DF2531" w:rsidRDefault="00DF2531" w:rsidP="00711734">
      <w:pPr>
        <w:pStyle w:val="a7"/>
        <w:numPr>
          <w:ilvl w:val="0"/>
          <w:numId w:val="43"/>
        </w:numPr>
        <w:shd w:val="clear" w:color="auto" w:fill="FFFFFF"/>
        <w:ind w:left="0" w:firstLine="426"/>
        <w:jc w:val="both"/>
        <w:rPr>
          <w:b/>
        </w:rPr>
      </w:pPr>
      <w:r w:rsidRPr="00DF2531">
        <w:rPr>
          <w:b/>
          <w:u w:val="single"/>
        </w:rPr>
        <w:t xml:space="preserve">Ритмическая гимнастика: </w:t>
      </w:r>
      <w:r w:rsidRPr="005356A8">
        <w:t>Выполнение знакомых, ранее разученных движений под музыку</w:t>
      </w:r>
    </w:p>
    <w:p w:rsidR="00DF2531" w:rsidRPr="00DF2531" w:rsidRDefault="00DF2531" w:rsidP="00711734">
      <w:pPr>
        <w:pStyle w:val="a7"/>
        <w:numPr>
          <w:ilvl w:val="0"/>
          <w:numId w:val="43"/>
        </w:numPr>
        <w:shd w:val="clear" w:color="auto" w:fill="FFFFFF"/>
        <w:ind w:left="0" w:firstLine="426"/>
        <w:jc w:val="both"/>
        <w:rPr>
          <w:b/>
        </w:rPr>
      </w:pPr>
      <w:r w:rsidRPr="00DF2531">
        <w:rPr>
          <w:b/>
        </w:rPr>
        <w:t>Общеразвивающие упражнения</w:t>
      </w:r>
    </w:p>
    <w:p w:rsidR="00DF2531" w:rsidRPr="00DF2531" w:rsidRDefault="00DF2531" w:rsidP="00711734">
      <w:pPr>
        <w:pStyle w:val="a7"/>
        <w:numPr>
          <w:ilvl w:val="0"/>
          <w:numId w:val="43"/>
        </w:numPr>
        <w:ind w:left="0" w:firstLine="426"/>
        <w:rPr>
          <w:b/>
          <w:u w:val="single"/>
        </w:rPr>
      </w:pPr>
      <w:r w:rsidRPr="00DF2531">
        <w:rPr>
          <w:b/>
          <w:u w:val="single"/>
        </w:rPr>
        <w:t>Упражнения для кистей рук, мышц плечевого пояса:</w:t>
      </w:r>
      <w:r w:rsidRPr="005356A8">
        <w:t xml:space="preserve"> Поднимание рук вперед, вверх, в стороны. Отведение рук назад, за спину, сгибание и разгибание рук. Выполнение круговых движений руками, согнутых в локтях. Хлопки руками перед собой, над головой, размахивание вперед – назад, вверх – вниз. Сжимание и разжимание кистей рук.</w:t>
      </w:r>
    </w:p>
    <w:p w:rsidR="00DF2531" w:rsidRPr="00DF2531" w:rsidRDefault="00DF2531" w:rsidP="00711734">
      <w:pPr>
        <w:pStyle w:val="a7"/>
        <w:numPr>
          <w:ilvl w:val="0"/>
          <w:numId w:val="43"/>
        </w:numPr>
        <w:ind w:left="0" w:firstLine="426"/>
        <w:rPr>
          <w:b/>
          <w:u w:val="single"/>
        </w:rPr>
      </w:pPr>
      <w:r w:rsidRPr="00DF2531">
        <w:rPr>
          <w:b/>
          <w:u w:val="single"/>
        </w:rPr>
        <w:t>Упражнения для развития и укреплениямышц спины</w:t>
      </w:r>
      <w:r w:rsidRPr="005356A8">
        <w:t xml:space="preserve">: Повороты вправо – влево, держа руки на поясе Наклоны вперед и в стороны, с выполнением задания. Поочередное сгибание и </w:t>
      </w:r>
      <w:r w:rsidRPr="005356A8">
        <w:lastRenderedPageBreak/>
        <w:t>разгибание ног, сидя и лежа на полу. Повороты со спины на живот, держа в вытянутых руках предмет. Приподнимание вытянутых вперед рук, плеч и головы.</w:t>
      </w:r>
    </w:p>
    <w:p w:rsidR="00DF2531" w:rsidRDefault="00DF2531" w:rsidP="00711734">
      <w:pPr>
        <w:pStyle w:val="a7"/>
        <w:numPr>
          <w:ilvl w:val="0"/>
          <w:numId w:val="43"/>
        </w:numPr>
        <w:ind w:left="0" w:firstLine="426"/>
      </w:pPr>
      <w:r w:rsidRPr="00DF2531">
        <w:rPr>
          <w:b/>
          <w:u w:val="single"/>
        </w:rPr>
        <w:t xml:space="preserve">Упражнения для укрепления мышц брюшного пресса и ног: </w:t>
      </w:r>
      <w:r w:rsidRPr="005356A8">
        <w:t>Ходьба на месте. Поднимание и опускание ног, лежа на спине.</w:t>
      </w:r>
    </w:p>
    <w:p w:rsidR="00DF2531" w:rsidRPr="005356A8" w:rsidRDefault="00DF2531" w:rsidP="00711734">
      <w:pPr>
        <w:pStyle w:val="a7"/>
        <w:numPr>
          <w:ilvl w:val="0"/>
          <w:numId w:val="43"/>
        </w:numPr>
        <w:ind w:left="0" w:firstLine="426"/>
      </w:pPr>
      <w:r w:rsidRPr="005356A8">
        <w:t xml:space="preserve">Приседания, держа руки на поясе, полуприседания. Поочередное выставление ноги вперед на пятку, на носок, притопы. Ходьба по канату, опираясь носками об пол. </w:t>
      </w:r>
    </w:p>
    <w:p w:rsidR="00DF2531" w:rsidRDefault="00DF2531" w:rsidP="00711734">
      <w:pPr>
        <w:pStyle w:val="a7"/>
        <w:numPr>
          <w:ilvl w:val="0"/>
          <w:numId w:val="43"/>
        </w:numPr>
        <w:ind w:left="0" w:firstLine="426"/>
      </w:pPr>
      <w:r w:rsidRPr="00DF2531">
        <w:rPr>
          <w:b/>
        </w:rPr>
        <w:t>Подвижные игры</w:t>
      </w:r>
      <w:r w:rsidRPr="005356A8">
        <w:t xml:space="preserve">   «У медведя во бору», «Найди себе пару», «Лошадки», «Бездомный </w:t>
      </w:r>
    </w:p>
    <w:p w:rsidR="00DF2531" w:rsidRPr="005356A8" w:rsidRDefault="00DF2531" w:rsidP="00711734">
      <w:pPr>
        <w:pStyle w:val="a7"/>
        <w:numPr>
          <w:ilvl w:val="0"/>
          <w:numId w:val="43"/>
        </w:numPr>
        <w:ind w:left="0" w:firstLine="426"/>
      </w:pPr>
      <w:r w:rsidRPr="005356A8">
        <w:t xml:space="preserve">заяц», </w:t>
      </w:r>
    </w:p>
    <w:p w:rsidR="00DF2531" w:rsidRPr="005356A8" w:rsidRDefault="00DF2531" w:rsidP="00711734">
      <w:pPr>
        <w:pStyle w:val="a7"/>
        <w:numPr>
          <w:ilvl w:val="0"/>
          <w:numId w:val="43"/>
        </w:numPr>
        <w:ind w:left="0" w:firstLine="426"/>
      </w:pPr>
      <w:r w:rsidRPr="005356A8">
        <w:t xml:space="preserve">«Ловишки», «Зайцы и волк», </w:t>
      </w:r>
    </w:p>
    <w:p w:rsidR="00DF2531" w:rsidRDefault="00DF2531" w:rsidP="00711734">
      <w:pPr>
        <w:pStyle w:val="a7"/>
        <w:numPr>
          <w:ilvl w:val="0"/>
          <w:numId w:val="43"/>
        </w:numPr>
        <w:ind w:left="0" w:firstLine="426"/>
      </w:pPr>
      <w:r w:rsidRPr="005356A8">
        <w:t xml:space="preserve">«Лиса в курятнике», «Зайка серый умывается», «Пастух и стадо», «Котята и щенята», </w:t>
      </w:r>
    </w:p>
    <w:p w:rsidR="00DF2531" w:rsidRPr="005356A8" w:rsidRDefault="00DF2531" w:rsidP="00711734">
      <w:pPr>
        <w:pStyle w:val="a7"/>
        <w:numPr>
          <w:ilvl w:val="0"/>
          <w:numId w:val="43"/>
        </w:numPr>
        <w:ind w:left="0" w:firstLine="426"/>
      </w:pPr>
      <w:r w:rsidRPr="005356A8">
        <w:t xml:space="preserve">«Подбрось – поймай», </w:t>
      </w:r>
    </w:p>
    <w:p w:rsidR="00644EB7" w:rsidRDefault="00DF2531" w:rsidP="00711734">
      <w:pPr>
        <w:pStyle w:val="a7"/>
        <w:numPr>
          <w:ilvl w:val="0"/>
          <w:numId w:val="43"/>
        </w:numPr>
        <w:shd w:val="clear" w:color="auto" w:fill="FFFFFF"/>
        <w:ind w:left="0" w:firstLine="426"/>
      </w:pPr>
      <w:r>
        <w:t>«Мяч через сетку»</w:t>
      </w:r>
    </w:p>
    <w:p w:rsidR="00DF2531" w:rsidRPr="00DC3532" w:rsidRDefault="00DF2531" w:rsidP="00176AEF">
      <w:pPr>
        <w:shd w:val="clear" w:color="auto" w:fill="FFFFFF"/>
      </w:pPr>
    </w:p>
    <w:p w:rsidR="00D96A98" w:rsidRPr="00507A34" w:rsidRDefault="00DC09FC" w:rsidP="00264C2D">
      <w:pPr>
        <w:shd w:val="clear" w:color="auto" w:fill="FFFFFF"/>
        <w:jc w:val="both"/>
        <w:rPr>
          <w:sz w:val="28"/>
          <w:szCs w:val="28"/>
        </w:rPr>
      </w:pPr>
      <w:r w:rsidRPr="00184181">
        <w:rPr>
          <w:b/>
          <w:sz w:val="28"/>
          <w:szCs w:val="28"/>
        </w:rPr>
        <w:t>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184181">
        <w:rPr>
          <w:sz w:val="28"/>
          <w:szCs w:val="28"/>
        </w:rPr>
        <w:t>.</w:t>
      </w:r>
    </w:p>
    <w:p w:rsidR="00CC688D" w:rsidRPr="00AD014E" w:rsidRDefault="00CC688D" w:rsidP="00CC688D">
      <w:pPr>
        <w:pStyle w:val="a7"/>
        <w:autoSpaceDE w:val="0"/>
        <w:autoSpaceDN w:val="0"/>
        <w:adjustRightInd w:val="0"/>
        <w:ind w:left="0"/>
        <w:jc w:val="both"/>
        <w:rPr>
          <w:lang w:eastAsia="ru-RU"/>
        </w:rPr>
      </w:pPr>
      <w:r w:rsidRPr="005C3286">
        <w:t xml:space="preserve">В </w:t>
      </w:r>
      <w:r w:rsidR="00434F90">
        <w:t>работе с детьми</w:t>
      </w:r>
      <w:r w:rsidRPr="005C3286">
        <w:t xml:space="preserve"> используются </w:t>
      </w:r>
      <w:r w:rsidRPr="00FD7FFC">
        <w:rPr>
          <w:b/>
        </w:rPr>
        <w:t>фронтальные, групповые, индивидуальные формы</w:t>
      </w:r>
      <w:r w:rsidRPr="00C24FB5">
        <w:rPr>
          <w:b/>
        </w:rPr>
        <w:t>организованного обучения.</w:t>
      </w:r>
      <w:r w:rsidRPr="005C3286">
        <w:t xml:space="preserve"> Основной формой организации обучения является образовательная деятельность.</w:t>
      </w:r>
    </w:p>
    <w:p w:rsidR="00CC688D" w:rsidRPr="005C3286" w:rsidRDefault="00CC688D" w:rsidP="00CC688D">
      <w:pPr>
        <w:widowControl w:val="0"/>
        <w:autoSpaceDE w:val="0"/>
        <w:autoSpaceDN w:val="0"/>
        <w:adjustRightInd w:val="0"/>
        <w:jc w:val="both"/>
      </w:pPr>
      <w:r w:rsidRPr="005C3286">
        <w:t xml:space="preserve">Образовательная деятельность организуется по всем направлениям воспитательно- образовательной работы с детьми: по познавательному развитию, по развитию речи, по музыкальному воспитанию, изобразительной деятельности, </w:t>
      </w:r>
      <w:r>
        <w:t xml:space="preserve">по </w:t>
      </w:r>
      <w:r w:rsidRPr="005C3286">
        <w:t xml:space="preserve">формированию элементарных математических представлений, по физической культуре. </w:t>
      </w:r>
    </w:p>
    <w:p w:rsidR="00CC688D" w:rsidRPr="00A2433A" w:rsidRDefault="00CC688D" w:rsidP="00A2433A">
      <w:pPr>
        <w:widowControl w:val="0"/>
        <w:autoSpaceDE w:val="0"/>
        <w:autoSpaceDN w:val="0"/>
        <w:adjustRightInd w:val="0"/>
        <w:jc w:val="both"/>
        <w:rPr>
          <w:rFonts w:eastAsia="Arial Unicode MS"/>
        </w:rPr>
      </w:pPr>
      <w:r>
        <w:t>Программа обеспечиваетоптимально</w:t>
      </w:r>
      <w:r w:rsidRPr="00773E22">
        <w:t>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w:t>
      </w:r>
      <w:r>
        <w:t xml:space="preserve">ти ребенка   . В течение дня </w:t>
      </w:r>
      <w:r w:rsidRPr="00773E22">
        <w:t>предусмотрен определенный баланс различных видов деятельности:</w:t>
      </w:r>
      <w:r w:rsidRPr="00773E22">
        <w:rPr>
          <w:rFonts w:eastAsia="Arial Unicode MS"/>
        </w:rPr>
        <w:t>игровая, двигательная, коммуникативная, продуктивная, трудовая, познавательно  -исследовательская, музыкально-художественная, чтение художественной литературы и предполагает интегрирование разнообразных форм работы во все виды детской деятельности.</w:t>
      </w:r>
    </w:p>
    <w:p w:rsidR="00CC688D" w:rsidRDefault="00CC688D" w:rsidP="00CC688D">
      <w:pPr>
        <w:jc w:val="center"/>
        <w:rPr>
          <w:b/>
          <w:sz w:val="28"/>
          <w:szCs w:val="28"/>
        </w:rPr>
      </w:pPr>
      <w:r w:rsidRPr="00AF5838">
        <w:rPr>
          <w:b/>
          <w:sz w:val="28"/>
          <w:szCs w:val="28"/>
        </w:rPr>
        <w:t>Формы организации обучения в повседневной жизни</w:t>
      </w:r>
    </w:p>
    <w:p w:rsidR="00CC688D" w:rsidRPr="00AF5838" w:rsidRDefault="00CC688D" w:rsidP="00CC688D">
      <w:pPr>
        <w:suppressAutoHyphens w:val="0"/>
        <w:autoSpaceDE w:val="0"/>
        <w:autoSpaceDN w:val="0"/>
        <w:adjustRightInd w:val="0"/>
        <w:rPr>
          <w:color w:val="000000"/>
          <w:lang w:eastAsia="ru-RU"/>
        </w:rPr>
      </w:pPr>
      <w:r w:rsidRPr="00AF5838">
        <w:rPr>
          <w:color w:val="000000"/>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обеспечить эмоциональное благополучие детей;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создать условия для формирования доброжелательного и внимательного отношения детей к другим людям;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развивать детскую самостоятельность; </w:t>
      </w:r>
    </w:p>
    <w:p w:rsidR="00CC688D" w:rsidRDefault="00CC688D" w:rsidP="00CC688D">
      <w:pPr>
        <w:suppressAutoHyphens w:val="0"/>
        <w:autoSpaceDE w:val="0"/>
        <w:autoSpaceDN w:val="0"/>
        <w:adjustRightInd w:val="0"/>
        <w:rPr>
          <w:color w:val="000000"/>
          <w:lang w:eastAsia="ru-RU"/>
        </w:rPr>
      </w:pPr>
      <w:r w:rsidRPr="00AF5838">
        <w:rPr>
          <w:color w:val="000000"/>
          <w:lang w:eastAsia="ru-RU"/>
        </w:rPr>
        <w:t xml:space="preserve">• развивать детскую способность, формирующуюся в разных видах деятельности. </w:t>
      </w:r>
    </w:p>
    <w:p w:rsidR="00621B41" w:rsidRPr="00AF5838" w:rsidRDefault="00621B41" w:rsidP="00CC688D">
      <w:pPr>
        <w:suppressAutoHyphens w:val="0"/>
        <w:autoSpaceDE w:val="0"/>
        <w:autoSpaceDN w:val="0"/>
        <w:adjustRightInd w:val="0"/>
        <w:rPr>
          <w:color w:val="000000"/>
          <w:lang w:eastAsia="ru-RU"/>
        </w:rPr>
      </w:pPr>
    </w:p>
    <w:p w:rsidR="00CC688D" w:rsidRPr="00AF5838" w:rsidRDefault="00CC688D" w:rsidP="00CC688D">
      <w:pPr>
        <w:suppressAutoHyphens w:val="0"/>
        <w:autoSpaceDE w:val="0"/>
        <w:autoSpaceDN w:val="0"/>
        <w:adjustRightInd w:val="0"/>
        <w:rPr>
          <w:color w:val="000000"/>
          <w:sz w:val="22"/>
          <w:szCs w:val="22"/>
          <w:lang w:eastAsia="ru-RU"/>
        </w:rPr>
      </w:pPr>
    </w:p>
    <w:tbl>
      <w:tblPr>
        <w:tblW w:w="10173" w:type="dxa"/>
        <w:tblBorders>
          <w:top w:val="nil"/>
          <w:left w:val="nil"/>
          <w:bottom w:val="nil"/>
          <w:right w:val="nil"/>
        </w:tblBorders>
        <w:tblLayout w:type="fixed"/>
        <w:tblLook w:val="0000"/>
      </w:tblPr>
      <w:tblGrid>
        <w:gridCol w:w="4107"/>
        <w:gridCol w:w="6066"/>
      </w:tblGrid>
      <w:tr w:rsidR="00CC688D" w:rsidRPr="00AF5838" w:rsidTr="00833B30">
        <w:trPr>
          <w:trHeight w:val="121"/>
        </w:trPr>
        <w:tc>
          <w:tcPr>
            <w:tcW w:w="4107" w:type="dxa"/>
          </w:tcPr>
          <w:p w:rsidR="00CC688D" w:rsidRDefault="00CC688D" w:rsidP="00833B30">
            <w:pPr>
              <w:suppressAutoHyphens w:val="0"/>
              <w:autoSpaceDE w:val="0"/>
              <w:autoSpaceDN w:val="0"/>
              <w:adjustRightInd w:val="0"/>
              <w:rPr>
                <w:b/>
                <w:bCs/>
                <w:color w:val="000000"/>
                <w:lang w:eastAsia="ru-RU"/>
              </w:rPr>
            </w:pPr>
            <w:r w:rsidRPr="00AF5838">
              <w:rPr>
                <w:b/>
                <w:bCs/>
                <w:color w:val="000000"/>
                <w:lang w:eastAsia="ru-RU"/>
              </w:rPr>
              <w:t xml:space="preserve">Формы работы в различных видах детской деятельности </w:t>
            </w:r>
          </w:p>
          <w:p w:rsidR="00CC688D" w:rsidRPr="00AF5838" w:rsidRDefault="00CC688D" w:rsidP="00833B30">
            <w:pPr>
              <w:suppressAutoHyphens w:val="0"/>
              <w:autoSpaceDE w:val="0"/>
              <w:autoSpaceDN w:val="0"/>
              <w:adjustRightInd w:val="0"/>
              <w:rPr>
                <w:color w:val="000000"/>
                <w:lang w:eastAsia="ru-RU"/>
              </w:rPr>
            </w:pPr>
            <w:r w:rsidRPr="00AF5838">
              <w:rPr>
                <w:b/>
                <w:bCs/>
                <w:i/>
                <w:iCs/>
                <w:color w:val="000000"/>
                <w:lang w:eastAsia="ru-RU"/>
              </w:rPr>
              <w:t xml:space="preserve">Детская деятельность </w:t>
            </w:r>
          </w:p>
        </w:tc>
        <w:tc>
          <w:tcPr>
            <w:tcW w:w="6066" w:type="dxa"/>
          </w:tcPr>
          <w:p w:rsidR="00CC688D" w:rsidRPr="00AF5838" w:rsidRDefault="00CC688D" w:rsidP="00833B30">
            <w:pPr>
              <w:suppressAutoHyphens w:val="0"/>
              <w:autoSpaceDE w:val="0"/>
              <w:autoSpaceDN w:val="0"/>
              <w:adjustRightInd w:val="0"/>
              <w:rPr>
                <w:color w:val="000000"/>
                <w:lang w:eastAsia="ru-RU"/>
              </w:rPr>
            </w:pPr>
            <w:r w:rsidRPr="00AF5838">
              <w:rPr>
                <w:b/>
                <w:bCs/>
                <w:i/>
                <w:iCs/>
                <w:color w:val="000000"/>
                <w:lang w:eastAsia="ru-RU"/>
              </w:rPr>
              <w:t xml:space="preserve">Формы работы </w:t>
            </w:r>
          </w:p>
        </w:tc>
      </w:tr>
      <w:tr w:rsidR="00CC688D" w:rsidRPr="00AF5838" w:rsidTr="00833B30">
        <w:trPr>
          <w:trHeight w:val="624"/>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1. Двигательная -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 xml:space="preserve">Овладение основными движениями </w:t>
            </w:r>
          </w:p>
        </w:tc>
        <w:tc>
          <w:tcPr>
            <w:tcW w:w="6066" w:type="dxa"/>
          </w:tcPr>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Подвижные дидактические игры</w:t>
            </w:r>
            <w:r>
              <w:rPr>
                <w:color w:val="000000"/>
                <w:lang w:eastAsia="ru-RU"/>
              </w:rPr>
              <w:t>, п</w:t>
            </w:r>
            <w:r w:rsidRPr="00AF5838">
              <w:rPr>
                <w:color w:val="000000"/>
                <w:lang w:eastAsia="ru-RU"/>
              </w:rPr>
              <w:t>одвижные игры с правилами</w:t>
            </w:r>
            <w:r>
              <w:rPr>
                <w:color w:val="000000"/>
                <w:lang w:eastAsia="ru-RU"/>
              </w:rPr>
              <w:t>, и</w:t>
            </w:r>
            <w:r w:rsidRPr="00AF5838">
              <w:rPr>
                <w:color w:val="000000"/>
                <w:lang w:eastAsia="ru-RU"/>
              </w:rPr>
              <w:t>гровые упражнения</w:t>
            </w:r>
            <w:r>
              <w:rPr>
                <w:color w:val="000000"/>
                <w:lang w:eastAsia="ru-RU"/>
              </w:rPr>
              <w:t>.  соревнования с</w:t>
            </w:r>
            <w:r w:rsidRPr="00AF5838">
              <w:rPr>
                <w:color w:val="000000"/>
                <w:lang w:eastAsia="ru-RU"/>
              </w:rPr>
              <w:t>южетно –ролевые игры</w:t>
            </w:r>
            <w:r>
              <w:rPr>
                <w:color w:val="000000"/>
                <w:lang w:eastAsia="ru-RU"/>
              </w:rPr>
              <w:t>, и</w:t>
            </w:r>
            <w:r w:rsidRPr="00AF5838">
              <w:rPr>
                <w:color w:val="000000"/>
                <w:lang w:eastAsia="ru-RU"/>
              </w:rPr>
              <w:t xml:space="preserve">гры с правилами и др </w:t>
            </w:r>
          </w:p>
        </w:tc>
      </w:tr>
      <w:tr w:rsidR="00CC688D" w:rsidRPr="00AF5838" w:rsidTr="00833B30">
        <w:trPr>
          <w:trHeight w:val="298"/>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2. Игровая </w:t>
            </w:r>
          </w:p>
          <w:p w:rsidR="00CC688D" w:rsidRPr="00AF5838" w:rsidRDefault="00CC688D" w:rsidP="00833B30">
            <w:pPr>
              <w:suppressAutoHyphens w:val="0"/>
              <w:autoSpaceDE w:val="0"/>
              <w:autoSpaceDN w:val="0"/>
              <w:adjustRightInd w:val="0"/>
              <w:rPr>
                <w:color w:val="000000"/>
                <w:lang w:eastAsia="ru-RU"/>
              </w:rPr>
            </w:pPr>
          </w:p>
        </w:tc>
        <w:tc>
          <w:tcPr>
            <w:tcW w:w="6066" w:type="dxa"/>
          </w:tcPr>
          <w:p w:rsidR="00CC688D"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Сюжетно –ролевые игры</w:t>
            </w:r>
            <w:r>
              <w:rPr>
                <w:color w:val="000000"/>
                <w:lang w:eastAsia="ru-RU"/>
              </w:rPr>
              <w:t>, и</w:t>
            </w:r>
            <w:r w:rsidRPr="00AF5838">
              <w:rPr>
                <w:color w:val="000000"/>
                <w:lang w:eastAsia="ru-RU"/>
              </w:rPr>
              <w:t xml:space="preserve">гры с правилами Дидактические игры </w:t>
            </w:r>
          </w:p>
        </w:tc>
      </w:tr>
      <w:tr w:rsidR="00CC688D" w:rsidRPr="00AF5838" w:rsidTr="00833B30">
        <w:trPr>
          <w:trHeight w:val="523"/>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3. Коммуникативная –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 xml:space="preserve">Общение и взаимодействие со Взрослыми и сверстниками </w:t>
            </w:r>
          </w:p>
        </w:tc>
        <w:tc>
          <w:tcPr>
            <w:tcW w:w="6066" w:type="dxa"/>
          </w:tcPr>
          <w:p w:rsidR="00CC688D"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Беседа</w:t>
            </w:r>
            <w:r>
              <w:rPr>
                <w:color w:val="000000"/>
                <w:lang w:eastAsia="ru-RU"/>
              </w:rPr>
              <w:t>, с</w:t>
            </w:r>
            <w:r w:rsidRPr="00AF5838">
              <w:rPr>
                <w:color w:val="000000"/>
                <w:lang w:eastAsia="ru-RU"/>
              </w:rPr>
              <w:t>итуативный разговор</w:t>
            </w:r>
            <w:r>
              <w:rPr>
                <w:color w:val="000000"/>
                <w:lang w:eastAsia="ru-RU"/>
              </w:rPr>
              <w:t>, р</w:t>
            </w:r>
            <w:r w:rsidRPr="00AF5838">
              <w:rPr>
                <w:color w:val="000000"/>
                <w:lang w:eastAsia="ru-RU"/>
              </w:rPr>
              <w:t xml:space="preserve">ечевая ситуация </w:t>
            </w:r>
            <w:r>
              <w:rPr>
                <w:color w:val="000000"/>
                <w:lang w:eastAsia="ru-RU"/>
              </w:rPr>
              <w:t>с</w:t>
            </w:r>
            <w:r w:rsidRPr="00AF5838">
              <w:rPr>
                <w:color w:val="000000"/>
                <w:lang w:eastAsia="ru-RU"/>
              </w:rPr>
              <w:t>оставление и отгадывание загадок</w:t>
            </w:r>
            <w:r>
              <w:rPr>
                <w:color w:val="000000"/>
                <w:lang w:eastAsia="ru-RU"/>
              </w:rPr>
              <w:t>, и</w:t>
            </w:r>
            <w:r w:rsidRPr="00AF5838">
              <w:rPr>
                <w:color w:val="000000"/>
                <w:lang w:eastAsia="ru-RU"/>
              </w:rPr>
              <w:t xml:space="preserve">гры (сюжетные, с правилами..) </w:t>
            </w:r>
          </w:p>
        </w:tc>
      </w:tr>
      <w:tr w:rsidR="00CC688D" w:rsidRPr="00AF5838" w:rsidTr="00833B30">
        <w:trPr>
          <w:trHeight w:val="519"/>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4. Самообслуживание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и элементарный бытовой труд </w:t>
            </w:r>
          </w:p>
        </w:tc>
        <w:tc>
          <w:tcPr>
            <w:tcW w:w="6066" w:type="dxa"/>
          </w:tcPr>
          <w:p w:rsidR="00CC688D"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Pr>
                <w:color w:val="000000"/>
                <w:lang w:eastAsia="ru-RU"/>
              </w:rPr>
              <w:t>Совместные действия, п</w:t>
            </w:r>
            <w:r w:rsidRPr="00AF5838">
              <w:rPr>
                <w:color w:val="000000"/>
                <w:lang w:eastAsia="ru-RU"/>
              </w:rPr>
              <w:t>оручения</w:t>
            </w:r>
            <w:r>
              <w:rPr>
                <w:color w:val="000000"/>
                <w:lang w:eastAsia="ru-RU"/>
              </w:rPr>
              <w:t>, з</w:t>
            </w:r>
            <w:r w:rsidRPr="00AF5838">
              <w:rPr>
                <w:color w:val="000000"/>
                <w:lang w:eastAsia="ru-RU"/>
              </w:rPr>
              <w:t>адания</w:t>
            </w:r>
            <w:r>
              <w:rPr>
                <w:color w:val="000000"/>
                <w:lang w:eastAsia="ru-RU"/>
              </w:rPr>
              <w:t>, р</w:t>
            </w:r>
            <w:r w:rsidRPr="00AF5838">
              <w:rPr>
                <w:color w:val="000000"/>
                <w:lang w:eastAsia="ru-RU"/>
              </w:rPr>
              <w:t xml:space="preserve">еализация проектов </w:t>
            </w:r>
          </w:p>
        </w:tc>
      </w:tr>
      <w:tr w:rsidR="00CC688D" w:rsidRPr="00AF5838" w:rsidTr="00833B30">
        <w:trPr>
          <w:trHeight w:val="867"/>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5. Познавательно-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исследовательская </w:t>
            </w:r>
            <w:r w:rsidRPr="00AF5838">
              <w:rPr>
                <w:color w:val="000000"/>
                <w:lang w:eastAsia="ru-RU"/>
              </w:rPr>
              <w:t xml:space="preserve">- исследование объектов окружающего мира и экспериментирование с ними </w:t>
            </w:r>
          </w:p>
        </w:tc>
        <w:tc>
          <w:tcPr>
            <w:tcW w:w="6066" w:type="dxa"/>
          </w:tcPr>
          <w:p w:rsidR="00CC688D"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Наблюдение</w:t>
            </w:r>
            <w:r>
              <w:rPr>
                <w:color w:val="000000"/>
                <w:lang w:eastAsia="ru-RU"/>
              </w:rPr>
              <w:t>, э</w:t>
            </w:r>
            <w:r w:rsidRPr="00AF5838">
              <w:rPr>
                <w:color w:val="000000"/>
                <w:lang w:eastAsia="ru-RU"/>
              </w:rPr>
              <w:t>кскурсия</w:t>
            </w:r>
            <w:r>
              <w:rPr>
                <w:color w:val="000000"/>
                <w:lang w:eastAsia="ru-RU"/>
              </w:rPr>
              <w:t>, р</w:t>
            </w:r>
            <w:r w:rsidRPr="00AF5838">
              <w:rPr>
                <w:color w:val="000000"/>
                <w:lang w:eastAsia="ru-RU"/>
              </w:rPr>
              <w:t>ешение проблемных ситуаций</w:t>
            </w:r>
            <w:r>
              <w:rPr>
                <w:color w:val="000000"/>
                <w:lang w:eastAsia="ru-RU"/>
              </w:rPr>
              <w:t>, э</w:t>
            </w:r>
            <w:r w:rsidRPr="00AF5838">
              <w:rPr>
                <w:color w:val="000000"/>
                <w:lang w:eastAsia="ru-RU"/>
              </w:rPr>
              <w:t>кспериментирование</w:t>
            </w:r>
            <w:r>
              <w:rPr>
                <w:color w:val="000000"/>
                <w:lang w:eastAsia="ru-RU"/>
              </w:rPr>
              <w:t>, к</w:t>
            </w:r>
            <w:r w:rsidRPr="00AF5838">
              <w:rPr>
                <w:color w:val="000000"/>
                <w:lang w:eastAsia="ru-RU"/>
              </w:rPr>
              <w:t>оллекционирование</w:t>
            </w:r>
            <w:r>
              <w:rPr>
                <w:color w:val="000000"/>
                <w:lang w:eastAsia="ru-RU"/>
              </w:rPr>
              <w:t>, м</w:t>
            </w:r>
            <w:r w:rsidRPr="00AF5838">
              <w:rPr>
                <w:color w:val="000000"/>
                <w:lang w:eastAsia="ru-RU"/>
              </w:rPr>
              <w:t>оделирование</w:t>
            </w:r>
            <w:r>
              <w:rPr>
                <w:color w:val="000000"/>
                <w:lang w:eastAsia="ru-RU"/>
              </w:rPr>
              <w:t>, р</w:t>
            </w:r>
            <w:r w:rsidRPr="00AF5838">
              <w:rPr>
                <w:color w:val="000000"/>
                <w:lang w:eastAsia="ru-RU"/>
              </w:rPr>
              <w:t>еализация проекта</w:t>
            </w:r>
            <w:r>
              <w:rPr>
                <w:color w:val="000000"/>
                <w:lang w:eastAsia="ru-RU"/>
              </w:rPr>
              <w:t>, и</w:t>
            </w:r>
            <w:r w:rsidRPr="00AF5838">
              <w:rPr>
                <w:color w:val="000000"/>
                <w:lang w:eastAsia="ru-RU"/>
              </w:rPr>
              <w:t xml:space="preserve">гры с правилами </w:t>
            </w:r>
          </w:p>
        </w:tc>
      </w:tr>
      <w:tr w:rsidR="00CC688D" w:rsidRPr="00AF5838" w:rsidTr="00833B30">
        <w:trPr>
          <w:trHeight w:val="624"/>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6. Музыкальная -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 xml:space="preserve">восприятие и понимание смысла музыкальных произведений </w:t>
            </w:r>
          </w:p>
        </w:tc>
        <w:tc>
          <w:tcPr>
            <w:tcW w:w="6066" w:type="dxa"/>
          </w:tcPr>
          <w:p w:rsidR="00CC688D"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Pr>
                <w:color w:val="000000"/>
                <w:lang w:eastAsia="ru-RU"/>
              </w:rPr>
              <w:t>Восприятие и понимание с</w:t>
            </w:r>
            <w:r w:rsidRPr="00AF5838">
              <w:rPr>
                <w:color w:val="000000"/>
                <w:lang w:eastAsia="ru-RU"/>
              </w:rPr>
              <w:t>мысла музыкальных произведений</w:t>
            </w:r>
            <w:r>
              <w:rPr>
                <w:color w:val="000000"/>
                <w:lang w:eastAsia="ru-RU"/>
              </w:rPr>
              <w:t>, п</w:t>
            </w:r>
            <w:r w:rsidRPr="00AF5838">
              <w:rPr>
                <w:color w:val="000000"/>
                <w:lang w:eastAsia="ru-RU"/>
              </w:rPr>
              <w:t>ение</w:t>
            </w:r>
            <w:r>
              <w:rPr>
                <w:color w:val="000000"/>
                <w:lang w:eastAsia="ru-RU"/>
              </w:rPr>
              <w:t>, и</w:t>
            </w:r>
            <w:r w:rsidRPr="00AF5838">
              <w:rPr>
                <w:color w:val="000000"/>
                <w:lang w:eastAsia="ru-RU"/>
              </w:rPr>
              <w:t>мпровизация</w:t>
            </w:r>
            <w:r>
              <w:rPr>
                <w:color w:val="000000"/>
                <w:lang w:eastAsia="ru-RU"/>
              </w:rPr>
              <w:t>, и</w:t>
            </w:r>
            <w:r w:rsidRPr="00AF5838">
              <w:rPr>
                <w:color w:val="000000"/>
                <w:lang w:eastAsia="ru-RU"/>
              </w:rPr>
              <w:t>гра на детских музыкальных инструментах</w:t>
            </w:r>
            <w:r>
              <w:rPr>
                <w:color w:val="000000"/>
                <w:lang w:eastAsia="ru-RU"/>
              </w:rPr>
              <w:t>, м</w:t>
            </w:r>
            <w:r w:rsidRPr="00AF5838">
              <w:rPr>
                <w:color w:val="000000"/>
                <w:lang w:eastAsia="ru-RU"/>
              </w:rPr>
              <w:t xml:space="preserve">узыкально – ритмические движения </w:t>
            </w:r>
          </w:p>
        </w:tc>
      </w:tr>
      <w:tr w:rsidR="00CC688D" w:rsidRPr="00AF5838" w:rsidTr="00833B30">
        <w:trPr>
          <w:trHeight w:val="599"/>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7. Восприятие художественной </w:t>
            </w:r>
          </w:p>
          <w:p w:rsidR="00CC688D" w:rsidRPr="00AF5838" w:rsidRDefault="00CC688D"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 xml:space="preserve">литературы и фольклора </w:t>
            </w:r>
          </w:p>
        </w:tc>
        <w:tc>
          <w:tcPr>
            <w:tcW w:w="6066" w:type="dxa"/>
          </w:tcPr>
          <w:p w:rsidR="00652415" w:rsidRDefault="00652415" w:rsidP="00833B30">
            <w:pPr>
              <w:suppressAutoHyphens w:val="0"/>
              <w:autoSpaceDE w:val="0"/>
              <w:autoSpaceDN w:val="0"/>
              <w:adjustRightInd w:val="0"/>
              <w:rPr>
                <w:color w:val="000000"/>
                <w:lang w:eastAsia="ru-RU"/>
              </w:rPr>
            </w:pPr>
          </w:p>
          <w:p w:rsidR="00CC688D" w:rsidRPr="00AF5838" w:rsidRDefault="00CC688D" w:rsidP="00833B30">
            <w:pPr>
              <w:suppressAutoHyphens w:val="0"/>
              <w:autoSpaceDE w:val="0"/>
              <w:autoSpaceDN w:val="0"/>
              <w:adjustRightInd w:val="0"/>
              <w:rPr>
                <w:color w:val="000000"/>
                <w:lang w:eastAsia="ru-RU"/>
              </w:rPr>
            </w:pPr>
            <w:r w:rsidRPr="00AF5838">
              <w:rPr>
                <w:color w:val="000000"/>
                <w:lang w:eastAsia="ru-RU"/>
              </w:rPr>
              <w:t>Чтение</w:t>
            </w:r>
            <w:r>
              <w:rPr>
                <w:color w:val="000000"/>
                <w:lang w:eastAsia="ru-RU"/>
              </w:rPr>
              <w:t>, о</w:t>
            </w:r>
            <w:r w:rsidRPr="00AF5838">
              <w:rPr>
                <w:color w:val="000000"/>
                <w:lang w:eastAsia="ru-RU"/>
              </w:rPr>
              <w:t>бсуждение</w:t>
            </w:r>
            <w:r>
              <w:rPr>
                <w:color w:val="000000"/>
                <w:lang w:eastAsia="ru-RU"/>
              </w:rPr>
              <w:t>, р</w:t>
            </w:r>
            <w:r w:rsidRPr="00AF5838">
              <w:rPr>
                <w:color w:val="000000"/>
                <w:lang w:eastAsia="ru-RU"/>
              </w:rPr>
              <w:t>азучивание</w:t>
            </w:r>
            <w:r>
              <w:rPr>
                <w:color w:val="000000"/>
                <w:lang w:eastAsia="ru-RU"/>
              </w:rPr>
              <w:t>, б</w:t>
            </w:r>
            <w:r w:rsidRPr="00AF5838">
              <w:rPr>
                <w:color w:val="000000"/>
                <w:lang w:eastAsia="ru-RU"/>
              </w:rPr>
              <w:t>еседа</w:t>
            </w:r>
            <w:r>
              <w:rPr>
                <w:color w:val="000000"/>
                <w:lang w:eastAsia="ru-RU"/>
              </w:rPr>
              <w:t>, пересказ и</w:t>
            </w:r>
            <w:r w:rsidRPr="00AF5838">
              <w:rPr>
                <w:color w:val="000000"/>
                <w:lang w:eastAsia="ru-RU"/>
              </w:rPr>
              <w:t xml:space="preserve">нсценирование </w:t>
            </w:r>
          </w:p>
        </w:tc>
      </w:tr>
      <w:tr w:rsidR="00CC688D" w:rsidRPr="00AF5838" w:rsidTr="00833B30">
        <w:trPr>
          <w:trHeight w:val="428"/>
        </w:trPr>
        <w:tc>
          <w:tcPr>
            <w:tcW w:w="4107" w:type="dxa"/>
          </w:tcPr>
          <w:p w:rsidR="00CC688D" w:rsidRPr="00AF5838" w:rsidRDefault="00CC688D" w:rsidP="00833B30">
            <w:pPr>
              <w:suppressAutoHyphens w:val="0"/>
              <w:autoSpaceDE w:val="0"/>
              <w:autoSpaceDN w:val="0"/>
              <w:adjustRightInd w:val="0"/>
              <w:rPr>
                <w:lang w:eastAsia="ru-RU"/>
              </w:rPr>
            </w:pPr>
          </w:p>
          <w:p w:rsidR="00CC688D" w:rsidRPr="00AF5838" w:rsidRDefault="00CC688D" w:rsidP="00833B30">
            <w:pPr>
              <w:suppressAutoHyphens w:val="0"/>
              <w:autoSpaceDE w:val="0"/>
              <w:autoSpaceDN w:val="0"/>
              <w:adjustRightInd w:val="0"/>
              <w:rPr>
                <w:color w:val="000000"/>
                <w:lang w:eastAsia="ru-RU"/>
              </w:rPr>
            </w:pPr>
            <w:r w:rsidRPr="00AF5838">
              <w:rPr>
                <w:b/>
                <w:bCs/>
                <w:color w:val="000000"/>
                <w:lang w:eastAsia="ru-RU"/>
              </w:rPr>
              <w:t xml:space="preserve">8. Конструирование </w:t>
            </w:r>
          </w:p>
          <w:p w:rsidR="00CC688D" w:rsidRPr="00AF5838" w:rsidRDefault="00CC688D" w:rsidP="00833B30">
            <w:pPr>
              <w:suppressAutoHyphens w:val="0"/>
              <w:autoSpaceDE w:val="0"/>
              <w:autoSpaceDN w:val="0"/>
              <w:adjustRightInd w:val="0"/>
              <w:rPr>
                <w:color w:val="000000"/>
                <w:lang w:eastAsia="ru-RU"/>
              </w:rPr>
            </w:pPr>
          </w:p>
        </w:tc>
        <w:tc>
          <w:tcPr>
            <w:tcW w:w="6066" w:type="dxa"/>
          </w:tcPr>
          <w:p w:rsidR="00CC688D" w:rsidRDefault="00CC688D" w:rsidP="00833B30">
            <w:pPr>
              <w:suppressAutoHyphens w:val="0"/>
              <w:autoSpaceDE w:val="0"/>
              <w:autoSpaceDN w:val="0"/>
              <w:adjustRightInd w:val="0"/>
              <w:rPr>
                <w:color w:val="000000"/>
                <w:lang w:eastAsia="ru-RU"/>
              </w:rPr>
            </w:pPr>
            <w:r w:rsidRPr="00AF5838">
              <w:rPr>
                <w:color w:val="000000"/>
                <w:lang w:eastAsia="ru-RU"/>
              </w:rPr>
              <w:t>Конструирование из конструктора</w:t>
            </w:r>
            <w:r>
              <w:rPr>
                <w:color w:val="000000"/>
                <w:lang w:eastAsia="ru-RU"/>
              </w:rPr>
              <w:t>, к</w:t>
            </w:r>
            <w:r w:rsidRPr="00AF5838">
              <w:rPr>
                <w:color w:val="000000"/>
                <w:lang w:eastAsia="ru-RU"/>
              </w:rPr>
              <w:t>онструирование из бумаги</w:t>
            </w:r>
            <w:r>
              <w:rPr>
                <w:color w:val="000000"/>
                <w:lang w:eastAsia="ru-RU"/>
              </w:rPr>
              <w:t>, к</w:t>
            </w:r>
            <w:r w:rsidRPr="00AF5838">
              <w:rPr>
                <w:color w:val="000000"/>
                <w:lang w:eastAsia="ru-RU"/>
              </w:rPr>
              <w:t xml:space="preserve">онструирование из природного материала Моделирование </w:t>
            </w:r>
          </w:p>
          <w:p w:rsidR="00CC688D" w:rsidRPr="00AF5838" w:rsidRDefault="00CC688D" w:rsidP="00833B30">
            <w:pPr>
              <w:suppressAutoHyphens w:val="0"/>
              <w:autoSpaceDE w:val="0"/>
              <w:autoSpaceDN w:val="0"/>
              <w:adjustRightInd w:val="0"/>
              <w:rPr>
                <w:color w:val="000000"/>
                <w:lang w:eastAsia="ru-RU"/>
              </w:rPr>
            </w:pPr>
          </w:p>
        </w:tc>
      </w:tr>
      <w:tr w:rsidR="00CC688D" w:rsidRPr="00AC3512" w:rsidTr="00833B30">
        <w:trPr>
          <w:trHeight w:val="428"/>
        </w:trPr>
        <w:tc>
          <w:tcPr>
            <w:tcW w:w="4107" w:type="dxa"/>
            <w:tcBorders>
              <w:left w:val="nil"/>
              <w:bottom w:val="nil"/>
            </w:tcBorders>
          </w:tcPr>
          <w:p w:rsidR="00CC688D" w:rsidRPr="00652415" w:rsidRDefault="00CC688D" w:rsidP="00833B30">
            <w:pPr>
              <w:suppressAutoHyphens w:val="0"/>
              <w:autoSpaceDE w:val="0"/>
              <w:autoSpaceDN w:val="0"/>
              <w:adjustRightInd w:val="0"/>
              <w:rPr>
                <w:b/>
                <w:lang w:eastAsia="ru-RU"/>
              </w:rPr>
            </w:pPr>
          </w:p>
          <w:p w:rsidR="00CC688D" w:rsidRPr="00AC3512" w:rsidRDefault="00CC688D" w:rsidP="00833B30">
            <w:pPr>
              <w:suppressAutoHyphens w:val="0"/>
              <w:autoSpaceDE w:val="0"/>
              <w:autoSpaceDN w:val="0"/>
              <w:adjustRightInd w:val="0"/>
              <w:rPr>
                <w:lang w:eastAsia="ru-RU"/>
              </w:rPr>
            </w:pPr>
            <w:r w:rsidRPr="00652415">
              <w:rPr>
                <w:b/>
                <w:lang w:eastAsia="ru-RU"/>
              </w:rPr>
              <w:t>Изобразительная (</w:t>
            </w:r>
            <w:r w:rsidRPr="00AC3512">
              <w:rPr>
                <w:lang w:eastAsia="ru-RU"/>
              </w:rPr>
              <w:t xml:space="preserve">рисование, лепка, аппликация) </w:t>
            </w:r>
          </w:p>
          <w:p w:rsidR="00CC688D" w:rsidRPr="00AC3512" w:rsidRDefault="00CC688D" w:rsidP="00833B30">
            <w:pPr>
              <w:suppressAutoHyphens w:val="0"/>
              <w:autoSpaceDE w:val="0"/>
              <w:autoSpaceDN w:val="0"/>
              <w:adjustRightInd w:val="0"/>
              <w:rPr>
                <w:lang w:eastAsia="ru-RU"/>
              </w:rPr>
            </w:pPr>
          </w:p>
        </w:tc>
        <w:tc>
          <w:tcPr>
            <w:tcW w:w="6066" w:type="dxa"/>
            <w:tcBorders>
              <w:bottom w:val="nil"/>
              <w:right w:val="nil"/>
            </w:tcBorders>
          </w:tcPr>
          <w:p w:rsidR="00CC688D" w:rsidRPr="00AC3512" w:rsidRDefault="00CC688D" w:rsidP="00833B30">
            <w:pPr>
              <w:suppressAutoHyphens w:val="0"/>
              <w:autoSpaceDE w:val="0"/>
              <w:autoSpaceDN w:val="0"/>
              <w:adjustRightInd w:val="0"/>
              <w:rPr>
                <w:color w:val="000000"/>
                <w:lang w:eastAsia="ru-RU"/>
              </w:rPr>
            </w:pPr>
            <w:r w:rsidRPr="00AC3512">
              <w:rPr>
                <w:color w:val="000000"/>
                <w:lang w:eastAsia="ru-RU"/>
              </w:rPr>
              <w:t>Мастерские по изготовлению продуктов детского творчества</w:t>
            </w:r>
            <w:r>
              <w:rPr>
                <w:color w:val="000000"/>
                <w:lang w:eastAsia="ru-RU"/>
              </w:rPr>
              <w:t>, р</w:t>
            </w:r>
            <w:r w:rsidRPr="00AC3512">
              <w:rPr>
                <w:color w:val="000000"/>
                <w:lang w:eastAsia="ru-RU"/>
              </w:rPr>
              <w:t>еализация проектов</w:t>
            </w:r>
            <w:r>
              <w:rPr>
                <w:color w:val="000000"/>
                <w:lang w:eastAsia="ru-RU"/>
              </w:rPr>
              <w:t>, с</w:t>
            </w:r>
            <w:r w:rsidRPr="00AC3512">
              <w:rPr>
                <w:color w:val="000000"/>
                <w:lang w:eastAsia="ru-RU"/>
              </w:rPr>
              <w:t xml:space="preserve">оздание работ по собственному замыслу </w:t>
            </w:r>
          </w:p>
        </w:tc>
      </w:tr>
    </w:tbl>
    <w:p w:rsidR="00CC688D" w:rsidRDefault="00CC688D" w:rsidP="00CC688D"/>
    <w:p w:rsidR="00CC688D" w:rsidRDefault="00CC688D" w:rsidP="00CC688D">
      <w:pPr>
        <w:pStyle w:val="ac"/>
        <w:jc w:val="both"/>
        <w:rPr>
          <w:rFonts w:eastAsia="Arial Unicode MS"/>
          <w:b/>
          <w:u w:val="single"/>
        </w:rPr>
      </w:pPr>
      <w:r w:rsidRPr="00773E22">
        <w:rPr>
          <w:rFonts w:eastAsia="Arial Unicode MS"/>
          <w:b/>
          <w:u w:val="single"/>
        </w:rPr>
        <w:t xml:space="preserve">Социально – коммуникативное развитие осуществляется </w:t>
      </w:r>
      <w:r>
        <w:rPr>
          <w:rFonts w:eastAsia="Arial Unicode MS"/>
          <w:b/>
          <w:u w:val="single"/>
        </w:rPr>
        <w:t>на основе следующих форм, методов и средств:</w:t>
      </w:r>
    </w:p>
    <w:p w:rsidR="00CC688D" w:rsidRPr="00BC532F" w:rsidRDefault="00CC688D" w:rsidP="00CC688D">
      <w:pPr>
        <w:rPr>
          <w:b/>
        </w:rPr>
      </w:pPr>
      <w:r>
        <w:rPr>
          <w:rFonts w:eastAsia="Arial Unicode MS"/>
          <w:b/>
        </w:rPr>
        <w:t>До 3 лет</w:t>
      </w:r>
      <w:r>
        <w:t>Основное средство- с</w:t>
      </w:r>
      <w:r w:rsidRPr="00BC532F">
        <w:t>озда</w:t>
      </w:r>
      <w:r>
        <w:t>ние условий</w:t>
      </w:r>
      <w:r w:rsidRPr="00BC532F">
        <w:t xml:space="preserve"> и помо</w:t>
      </w:r>
      <w:r>
        <w:t xml:space="preserve">щь в </w:t>
      </w:r>
      <w:r w:rsidRPr="00BC532F">
        <w:t xml:space="preserve"> организ</w:t>
      </w:r>
      <w:r>
        <w:t>ации сюжетных игр</w:t>
      </w:r>
      <w:r w:rsidRPr="00BC532F">
        <w:t xml:space="preserve"> на основе целенаправленного игрового действия с игрушками и с воспитателем(лечить, кормить, укладывать спать, готовить еду, чинить автомобиль и т п.</w:t>
      </w:r>
    </w:p>
    <w:p w:rsidR="00CC688D" w:rsidRPr="00BC532F" w:rsidRDefault="00CC688D" w:rsidP="00CC688D">
      <w:pPr>
        <w:rPr>
          <w:b/>
        </w:rPr>
      </w:pPr>
      <w:r>
        <w:t>Детей учат ф</w:t>
      </w:r>
      <w:r w:rsidRPr="00BC532F">
        <w:t>ормировать привычку самостоятельно находить для себя интересное занятие; приуча</w:t>
      </w:r>
      <w:r>
        <w:t>ют</w:t>
      </w:r>
      <w:r w:rsidRPr="00BC532F">
        <w:t xml:space="preserve"> свободно пользоваться игрушками и пособиями; знаком</w:t>
      </w:r>
      <w:r>
        <w:t>ят</w:t>
      </w:r>
      <w:r w:rsidRPr="00BC532F">
        <w:t xml:space="preserve"> с группой,  другими помещениями детского сада и его сотрудниками, территорией прогулочных участков с целью повышения самостоятельности</w:t>
      </w:r>
    </w:p>
    <w:p w:rsidR="00CC688D" w:rsidRPr="00BC532F" w:rsidRDefault="00CC688D" w:rsidP="00CC688D">
      <w:pPr>
        <w:rPr>
          <w:b/>
        </w:rPr>
      </w:pPr>
      <w:r>
        <w:t>Собственным примером побуждают</w:t>
      </w:r>
      <w:r w:rsidRPr="00BC532F">
        <w:t xml:space="preserve"> детей откликаться на боль и огорчение сверстника, жалеть его, стараться утешить</w:t>
      </w:r>
      <w:r>
        <w:t>.</w:t>
      </w:r>
    </w:p>
    <w:p w:rsidR="00CC688D" w:rsidRPr="00BC532F" w:rsidRDefault="00CC688D" w:rsidP="00CC688D">
      <w:pPr>
        <w:rPr>
          <w:b/>
        </w:rPr>
      </w:pPr>
      <w:r w:rsidRPr="00BC532F">
        <w:t>Вв</w:t>
      </w:r>
      <w:r>
        <w:t>одится традиция</w:t>
      </w:r>
      <w:r w:rsidRPr="00BC532F">
        <w:t xml:space="preserve"> выражать симпатию каждому ребенку на виду у всей группы(в частности при раздаче одинаковых маленьких подарков). Демонстрировать свое хо</w:t>
      </w:r>
      <w:r>
        <w:t>рошее отношение ко всем детям д</w:t>
      </w:r>
      <w:r w:rsidRPr="00BC532F">
        <w:t>елая время от времени каждому одинаковые маленькие подарки –сюрпризы.</w:t>
      </w:r>
    </w:p>
    <w:p w:rsidR="00CC688D" w:rsidRPr="00DE661F" w:rsidRDefault="00CC688D" w:rsidP="00CC688D">
      <w:pPr>
        <w:rPr>
          <w:b/>
        </w:rPr>
      </w:pPr>
      <w:r>
        <w:lastRenderedPageBreak/>
        <w:t>Также  перед педагогами стоит задача п</w:t>
      </w:r>
      <w:r w:rsidRPr="00BC532F">
        <w:t>ресекать любые попытки насилия в отношении сверстников</w:t>
      </w:r>
      <w:r>
        <w:rPr>
          <w:b/>
        </w:rPr>
        <w:t xml:space="preserve">. </w:t>
      </w:r>
      <w:r w:rsidRPr="00BC532F">
        <w:t>Использовать с этой целью игровой носитель запрета и неизменную эмоциональную форму выражения последнего.Добиваться выполнения всеми следующих требований: нельзя бить и обижать других детей, ломать и портить продукты их труда, использовать без разрешения чужие вещи, включая принесенные из дома игрушки</w:t>
      </w:r>
    </w:p>
    <w:p w:rsidR="00CC688D" w:rsidRPr="00BC532F" w:rsidRDefault="00CC688D" w:rsidP="00CC688D">
      <w:pPr>
        <w:rPr>
          <w:b/>
        </w:rPr>
      </w:pPr>
      <w:r w:rsidRPr="00BC532F">
        <w:t>Использовать разные приемы и средства: безапелляционное эмоциональное осуждение и запрет –показ негативных последствий. Сочувствие к пострадавшему</w:t>
      </w:r>
      <w:r>
        <w:t>.</w:t>
      </w:r>
    </w:p>
    <w:p w:rsidR="00CC688D" w:rsidRPr="00BC532F" w:rsidRDefault="00CC688D" w:rsidP="00CC688D">
      <w:pPr>
        <w:rPr>
          <w:b/>
        </w:rPr>
      </w:pPr>
      <w:r w:rsidRPr="00BC532F">
        <w:t>В процессе общения, в играх установить доверительный личный контакт с каждым ребенком, проявлять индивидуальную заботу и оказывать помощь, стремиться стать надежной опорой для ребенка в трудных и тревожных для него ситуациях</w:t>
      </w:r>
    </w:p>
    <w:p w:rsidR="00CC688D" w:rsidRPr="00BC532F" w:rsidRDefault="00CC688D" w:rsidP="00CC688D">
      <w:pPr>
        <w:rPr>
          <w:b/>
        </w:rPr>
      </w:pPr>
      <w:r>
        <w:t xml:space="preserve">Используются </w:t>
      </w:r>
      <w:r w:rsidRPr="00BC532F">
        <w:t xml:space="preserve"> ритуалы ежедневной встречи и прощания с кажд</w:t>
      </w:r>
      <w:r>
        <w:t xml:space="preserve">ым ребенком, возможность приласкать каждого </w:t>
      </w:r>
      <w:r w:rsidRPr="00BC532F">
        <w:t>ребенка пред дневным сном</w:t>
      </w:r>
    </w:p>
    <w:p w:rsidR="00CC688D" w:rsidRDefault="00CC688D" w:rsidP="00CC688D">
      <w:r>
        <w:t xml:space="preserve">Педагогом решаются следующие задачи: </w:t>
      </w:r>
    </w:p>
    <w:p w:rsidR="00CC688D" w:rsidRPr="00BC532F" w:rsidRDefault="00CC688D" w:rsidP="00CC688D">
      <w:pPr>
        <w:rPr>
          <w:b/>
        </w:rPr>
      </w:pPr>
      <w:r w:rsidRPr="00BC532F">
        <w:t>Поддерживать и поощрять инициативу детей в общении со взрослыми( обращений с просьбами, предложениями – «почитай мне», «расскажи», « поиграй со мною в…»). Уважать индивидуальные вкусы и привычки детей</w:t>
      </w:r>
    </w:p>
    <w:p w:rsidR="00CC688D" w:rsidRPr="00BC532F" w:rsidRDefault="00CC688D" w:rsidP="00CC688D">
      <w:r w:rsidRPr="00BC532F">
        <w:t>Предоставлять детям возможность привыкнуть к детскому саду, постепенно увеличивая продолжительность пребывания.</w:t>
      </w:r>
    </w:p>
    <w:p w:rsidR="00CC688D" w:rsidRPr="00BC532F" w:rsidRDefault="00CC688D" w:rsidP="00CC688D">
      <w:r w:rsidRPr="00BC532F">
        <w:t>Создавать условия для совместного пребывания в детском саду малыша с родителями.</w:t>
      </w:r>
    </w:p>
    <w:p w:rsidR="00CC688D" w:rsidRPr="00BC532F" w:rsidRDefault="00CC688D" w:rsidP="00CC688D">
      <w:r w:rsidRPr="00BC532F">
        <w:t>В работе с родителями помогать им выбирать правильную линию поведения с ребенком на период адаптации.</w:t>
      </w:r>
    </w:p>
    <w:p w:rsidR="00CC688D" w:rsidRPr="00BC532F" w:rsidRDefault="00CC688D" w:rsidP="00CC688D">
      <w:pPr>
        <w:pStyle w:val="ac"/>
        <w:jc w:val="both"/>
      </w:pPr>
      <w:r w:rsidRPr="00BC532F">
        <w:t>Взрослым положительно эмоционально настраиваться на день работы, радоваться совместному проживанию этого дня с детьми. Избегать ситуаций спешки, поторапливания детей. Показывать детям кукольные спектакли. Организовывать праздники – сюрпризы.</w:t>
      </w:r>
    </w:p>
    <w:p w:rsidR="00CC688D" w:rsidRDefault="00CC688D" w:rsidP="00CC688D">
      <w:pPr>
        <w:pStyle w:val="ac"/>
        <w:snapToGrid w:val="0"/>
        <w:jc w:val="both"/>
      </w:pPr>
      <w:r w:rsidRPr="00BC532F">
        <w:rPr>
          <w:b/>
        </w:rPr>
        <w:t>Дошкольный возраст:</w:t>
      </w:r>
    </w:p>
    <w:p w:rsidR="00CC688D" w:rsidRDefault="00CC688D" w:rsidP="00CC688D">
      <w:pPr>
        <w:pStyle w:val="ac"/>
        <w:snapToGrid w:val="0"/>
        <w:rPr>
          <w:rFonts w:eastAsia="Arial Unicode MS"/>
        </w:rPr>
      </w:pPr>
      <w:r>
        <w:rPr>
          <w:rFonts w:eastAsia="Arial Unicode MS"/>
        </w:rPr>
        <w:t>Основное средство - создание развивающей предметной среды и установление благоприятного эмоционального климата в группе, способствующих решению поставленных задач.  А также:</w:t>
      </w:r>
    </w:p>
    <w:p w:rsidR="00CC688D" w:rsidRDefault="00CC688D" w:rsidP="00CC688D">
      <w:pPr>
        <w:pStyle w:val="ac"/>
        <w:snapToGrid w:val="0"/>
        <w:rPr>
          <w:rFonts w:eastAsia="Arial Unicode MS"/>
        </w:rPr>
      </w:pPr>
      <w:r>
        <w:rPr>
          <w:rFonts w:eastAsia="Arial Unicode MS"/>
        </w:rPr>
        <w:t xml:space="preserve"> - обыгрывание</w:t>
      </w:r>
      <w:r w:rsidRPr="00BC532F">
        <w:rPr>
          <w:rFonts w:eastAsia="Arial Unicode MS"/>
        </w:rPr>
        <w:t xml:space="preserve"> нравственно - этических ситуаций;</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беседы,</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чтение художественной литературы, </w:t>
      </w:r>
    </w:p>
    <w:p w:rsidR="00CC688D" w:rsidRDefault="00CC688D" w:rsidP="00CC688D">
      <w:pPr>
        <w:pStyle w:val="ac"/>
        <w:snapToGrid w:val="0"/>
        <w:rPr>
          <w:rFonts w:eastAsia="Arial Unicode MS"/>
        </w:rPr>
      </w:pPr>
      <w:r>
        <w:rPr>
          <w:rFonts w:eastAsia="Arial Unicode MS"/>
        </w:rPr>
        <w:t xml:space="preserve"> - соблюдение традиций</w:t>
      </w:r>
      <w:r w:rsidRPr="00BC532F">
        <w:rPr>
          <w:rFonts w:eastAsia="Arial Unicode MS"/>
        </w:rPr>
        <w:t xml:space="preserve"> группы</w:t>
      </w:r>
      <w:r>
        <w:rPr>
          <w:rFonts w:eastAsia="Arial Unicode MS"/>
        </w:rPr>
        <w:t xml:space="preserve"> -</w:t>
      </w:r>
      <w:r w:rsidRPr="00BC532F">
        <w:rPr>
          <w:rFonts w:eastAsia="Arial Unicode MS"/>
        </w:rPr>
        <w:t>утро радостных встреч,</w:t>
      </w:r>
      <w:r>
        <w:rPr>
          <w:rFonts w:eastAsia="Arial Unicode MS"/>
        </w:rPr>
        <w:t xml:space="preserve"> «Я пришел, здравствуйте!»</w:t>
      </w:r>
    </w:p>
    <w:p w:rsidR="00CC688D" w:rsidRPr="00BC532F" w:rsidRDefault="00CC688D" w:rsidP="00CC688D">
      <w:pPr>
        <w:pStyle w:val="ac"/>
        <w:snapToGrid w:val="0"/>
        <w:rPr>
          <w:rFonts w:eastAsia="Arial Unicode MS"/>
        </w:rPr>
      </w:pPr>
      <w:r>
        <w:rPr>
          <w:rFonts w:eastAsia="Arial Unicode MS"/>
        </w:rPr>
        <w:t xml:space="preserve"> - </w:t>
      </w:r>
      <w:r w:rsidRPr="00BC532F">
        <w:rPr>
          <w:rFonts w:eastAsia="Arial Unicode MS"/>
        </w:rPr>
        <w:t>мини-праздники</w:t>
      </w:r>
      <w:r>
        <w:rPr>
          <w:rFonts w:eastAsia="Arial Unicode MS"/>
        </w:rPr>
        <w:t>.</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игры-забавы,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речевые  игры, </w:t>
      </w:r>
    </w:p>
    <w:p w:rsidR="00CC688D" w:rsidRDefault="00CC688D" w:rsidP="00CC688D">
      <w:pPr>
        <w:pStyle w:val="ac"/>
        <w:snapToGrid w:val="0"/>
        <w:rPr>
          <w:rFonts w:eastAsia="Arial Unicode MS"/>
        </w:rPr>
      </w:pPr>
      <w:r>
        <w:rPr>
          <w:rFonts w:eastAsia="Arial Unicode MS"/>
        </w:rPr>
        <w:t xml:space="preserve"> - театрализованные игры и представления </w:t>
      </w:r>
      <w:r w:rsidRPr="00BC532F">
        <w:rPr>
          <w:rFonts w:eastAsia="Arial Unicode MS"/>
        </w:rPr>
        <w:t xml:space="preserve">,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сюжетные,  тематические праздники, развлечения.  </w:t>
      </w:r>
    </w:p>
    <w:p w:rsidR="00CC688D" w:rsidRDefault="00CC688D" w:rsidP="00CC688D">
      <w:pPr>
        <w:pStyle w:val="ac"/>
        <w:snapToGrid w:val="0"/>
        <w:rPr>
          <w:rFonts w:eastAsia="Arial Unicode MS"/>
        </w:rPr>
      </w:pPr>
      <w:r>
        <w:rPr>
          <w:rFonts w:eastAsia="Arial Unicode MS"/>
        </w:rPr>
        <w:t xml:space="preserve"> - использование х</w:t>
      </w:r>
      <w:r w:rsidRPr="00BC532F">
        <w:rPr>
          <w:rFonts w:eastAsia="Arial Unicode MS"/>
        </w:rPr>
        <w:t>удожественно</w:t>
      </w:r>
      <w:r>
        <w:rPr>
          <w:rFonts w:eastAsia="Arial Unicode MS"/>
        </w:rPr>
        <w:t xml:space="preserve">го слова </w:t>
      </w:r>
      <w:r w:rsidRPr="00BC532F">
        <w:rPr>
          <w:rFonts w:eastAsia="Arial Unicode MS"/>
        </w:rPr>
        <w:t>при организации режимных моментов</w:t>
      </w:r>
      <w:r>
        <w:rPr>
          <w:rFonts w:eastAsia="Arial Unicode MS"/>
        </w:rPr>
        <w:t>.</w:t>
      </w:r>
    </w:p>
    <w:p w:rsidR="00CC688D" w:rsidRDefault="00CC688D" w:rsidP="00CC688D">
      <w:pPr>
        <w:pStyle w:val="ac"/>
        <w:rPr>
          <w:rFonts w:eastAsia="Arial Unicode MS"/>
        </w:rPr>
      </w:pPr>
      <w:r>
        <w:rPr>
          <w:rFonts w:eastAsia="Arial Unicode MS"/>
        </w:rPr>
        <w:t xml:space="preserve">  - </w:t>
      </w:r>
      <w:r w:rsidRPr="00BC532F">
        <w:rPr>
          <w:rFonts w:eastAsia="Arial Unicode MS"/>
        </w:rPr>
        <w:t>Сюжетн</w:t>
      </w:r>
      <w:r>
        <w:rPr>
          <w:rFonts w:eastAsia="Arial Unicode MS"/>
        </w:rPr>
        <w:t>о-ролевые</w:t>
      </w:r>
      <w:r w:rsidRPr="00BC532F">
        <w:rPr>
          <w:rFonts w:eastAsia="Arial Unicode MS"/>
        </w:rPr>
        <w:t xml:space="preserve"> игры, </w:t>
      </w:r>
    </w:p>
    <w:p w:rsidR="00CC688D" w:rsidRDefault="00CC688D" w:rsidP="00CC688D">
      <w:pPr>
        <w:pStyle w:val="ac"/>
        <w:rPr>
          <w:rFonts w:eastAsia="Arial Unicode MS"/>
        </w:rPr>
      </w:pPr>
      <w:r>
        <w:rPr>
          <w:rFonts w:eastAsia="Arial Unicode MS"/>
        </w:rPr>
        <w:t xml:space="preserve"> - </w:t>
      </w:r>
      <w:r w:rsidRPr="00BC532F">
        <w:rPr>
          <w:rFonts w:eastAsia="Arial Unicode MS"/>
        </w:rPr>
        <w:t>создание развивающей среды с учетом гендерного подхода</w:t>
      </w:r>
      <w:r>
        <w:rPr>
          <w:rFonts w:eastAsia="Arial Unicode MS"/>
        </w:rPr>
        <w:t xml:space="preserve">. </w:t>
      </w:r>
    </w:p>
    <w:p w:rsidR="00CC688D" w:rsidRDefault="00CC688D" w:rsidP="00CC688D">
      <w:pPr>
        <w:pStyle w:val="ac"/>
        <w:rPr>
          <w:rFonts w:eastAsia="Arial Unicode MS"/>
        </w:rPr>
      </w:pPr>
      <w:r>
        <w:rPr>
          <w:rFonts w:eastAsia="Arial Unicode MS"/>
        </w:rPr>
        <w:t xml:space="preserve"> - игры-тренинги,  </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встречи с интересными людьми, </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создание коллекций, </w:t>
      </w:r>
    </w:p>
    <w:p w:rsidR="00CC688D" w:rsidRDefault="00CC688D" w:rsidP="00CC688D">
      <w:pPr>
        <w:pStyle w:val="ac"/>
        <w:rPr>
          <w:rFonts w:eastAsia="Arial Unicode MS"/>
        </w:rPr>
      </w:pPr>
      <w:r>
        <w:rPr>
          <w:rFonts w:eastAsia="Arial Unicode MS"/>
        </w:rPr>
        <w:lastRenderedPageBreak/>
        <w:t xml:space="preserve"> - </w:t>
      </w:r>
      <w:r w:rsidRPr="00BC532F">
        <w:rPr>
          <w:rFonts w:eastAsia="Arial Unicode MS"/>
        </w:rPr>
        <w:t>работа с дидактическими пособиями</w:t>
      </w:r>
      <w:r>
        <w:rPr>
          <w:rFonts w:eastAsia="Arial Unicode MS"/>
        </w:rPr>
        <w:t>,</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наблюдение, </w:t>
      </w:r>
    </w:p>
    <w:p w:rsidR="00CC688D" w:rsidRPr="00BC532F" w:rsidRDefault="00CC688D" w:rsidP="00CC688D">
      <w:pPr>
        <w:pStyle w:val="ac"/>
        <w:rPr>
          <w:rFonts w:eastAsia="Arial Unicode MS"/>
        </w:rPr>
      </w:pPr>
      <w:r>
        <w:rPr>
          <w:rFonts w:eastAsia="Arial Unicode MS"/>
        </w:rPr>
        <w:t xml:space="preserve"> - </w:t>
      </w:r>
      <w:r w:rsidRPr="00BC532F">
        <w:rPr>
          <w:rFonts w:eastAsia="Arial Unicode MS"/>
        </w:rPr>
        <w:t>чтение художестве</w:t>
      </w:r>
      <w:r>
        <w:rPr>
          <w:rFonts w:eastAsia="Arial Unicode MS"/>
        </w:rPr>
        <w:t xml:space="preserve">нной литературы,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Подготовка и проведение спектаклей-инсценировок,</w:t>
      </w:r>
    </w:p>
    <w:p w:rsidR="00CC688D" w:rsidRDefault="00CC688D" w:rsidP="00CC688D">
      <w:pPr>
        <w:pStyle w:val="ac"/>
        <w:snapToGrid w:val="0"/>
        <w:rPr>
          <w:rFonts w:eastAsia="Arial Unicode MS"/>
        </w:rPr>
      </w:pPr>
      <w:r>
        <w:rPr>
          <w:rFonts w:eastAsia="Arial Unicode MS"/>
        </w:rPr>
        <w:t xml:space="preserve"> - П</w:t>
      </w:r>
      <w:r w:rsidRPr="00BC532F">
        <w:rPr>
          <w:rFonts w:eastAsia="Arial Unicode MS"/>
        </w:rPr>
        <w:t xml:space="preserve">одведение итогов дня,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создание тематических альбомов,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реализация совместных проектов, </w:t>
      </w:r>
    </w:p>
    <w:p w:rsidR="00CC688D" w:rsidRPr="00BC532F" w:rsidRDefault="00CC688D" w:rsidP="00CC688D">
      <w:pPr>
        <w:pStyle w:val="ac"/>
        <w:snapToGrid w:val="0"/>
        <w:rPr>
          <w:rFonts w:eastAsia="Arial Unicode MS"/>
        </w:rPr>
      </w:pPr>
      <w:r>
        <w:rPr>
          <w:rFonts w:eastAsia="Arial Unicode MS"/>
        </w:rPr>
        <w:t xml:space="preserve"> - </w:t>
      </w:r>
      <w:r w:rsidRPr="00BC532F">
        <w:rPr>
          <w:rFonts w:eastAsia="Arial Unicode MS"/>
        </w:rPr>
        <w:t>Концерты, спектакли  для малышей,</w:t>
      </w:r>
    </w:p>
    <w:p w:rsidR="00CC688D" w:rsidRDefault="00CC688D" w:rsidP="00CC688D">
      <w:pPr>
        <w:pStyle w:val="ac"/>
        <w:snapToGrid w:val="0"/>
        <w:rPr>
          <w:rFonts w:eastAsia="Arial Unicode MS"/>
        </w:rPr>
      </w:pPr>
      <w:r>
        <w:rPr>
          <w:rFonts w:eastAsia="Arial Unicode MS"/>
        </w:rPr>
        <w:t xml:space="preserve"> - Акции </w:t>
      </w:r>
    </w:p>
    <w:p w:rsidR="00CC688D" w:rsidRDefault="00CC688D" w:rsidP="00CC688D">
      <w:pPr>
        <w:pStyle w:val="ac"/>
        <w:snapToGrid w:val="0"/>
        <w:rPr>
          <w:rFonts w:eastAsia="Arial Unicode MS"/>
        </w:rPr>
      </w:pPr>
      <w:r>
        <w:rPr>
          <w:rFonts w:eastAsia="Arial Unicode MS"/>
        </w:rPr>
        <w:t xml:space="preserve"> - экскурсии  </w:t>
      </w:r>
    </w:p>
    <w:p w:rsidR="00CC688D" w:rsidRDefault="00CC688D" w:rsidP="00CC688D">
      <w:pPr>
        <w:pStyle w:val="ac"/>
        <w:jc w:val="both"/>
        <w:outlineLvl w:val="0"/>
        <w:rPr>
          <w:rFonts w:eastAsia="Arial Unicode MS"/>
          <w:b/>
          <w:u w:val="single"/>
        </w:rPr>
      </w:pPr>
      <w:r w:rsidRPr="00773E22">
        <w:rPr>
          <w:rFonts w:eastAsia="Arial Unicode MS"/>
          <w:b/>
          <w:u w:val="single"/>
        </w:rPr>
        <w:t xml:space="preserve">Познавательное развитие осуществляется </w:t>
      </w:r>
      <w:r>
        <w:rPr>
          <w:rFonts w:eastAsia="Arial Unicode MS"/>
          <w:b/>
          <w:u w:val="single"/>
        </w:rPr>
        <w:t>на основе следующих форм, методов и средств:</w:t>
      </w:r>
    </w:p>
    <w:p w:rsidR="00CC688D" w:rsidRPr="00BC532F" w:rsidRDefault="00CC688D" w:rsidP="00CC688D">
      <w:pPr>
        <w:rPr>
          <w:b/>
        </w:rPr>
      </w:pPr>
      <w:r>
        <w:rPr>
          <w:rFonts w:eastAsia="Arial Unicode MS"/>
          <w:b/>
        </w:rPr>
        <w:t xml:space="preserve">До 3 лет  </w:t>
      </w:r>
      <w:r w:rsidRPr="007F42D9">
        <w:rPr>
          <w:rFonts w:eastAsia="Arial Unicode MS"/>
        </w:rPr>
        <w:t>Основное средство:</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w:t>
      </w:r>
      <w:r w:rsidRPr="00BC532F">
        <w:t>сенсорному развитию и стимулирующ</w:t>
      </w:r>
      <w:r>
        <w:t xml:space="preserve">ей </w:t>
      </w:r>
      <w:r w:rsidRPr="00BC532F">
        <w:t xml:space="preserve"> исследовательскую активность детей</w:t>
      </w:r>
      <w:r>
        <w:t>.</w:t>
      </w:r>
    </w:p>
    <w:p w:rsidR="00CC688D" w:rsidRPr="00BC532F" w:rsidRDefault="00CC688D" w:rsidP="00CC688D">
      <w:pPr>
        <w:rPr>
          <w:b/>
        </w:rPr>
      </w:pPr>
      <w:r w:rsidRPr="00BC532F">
        <w:t>Побужд</w:t>
      </w:r>
      <w:r>
        <w:t xml:space="preserve">ение </w:t>
      </w:r>
      <w:r w:rsidRPr="00BC532F">
        <w:t>детей к разнообразным действиям с предметами, направленным на ознакомление с их качествами и свойствами</w:t>
      </w:r>
      <w:r>
        <w:t>.</w:t>
      </w:r>
    </w:p>
    <w:p w:rsidR="00CC688D" w:rsidRDefault="00CC688D" w:rsidP="00CC688D">
      <w:r w:rsidRPr="00BC532F">
        <w:t>Поддерж</w:t>
      </w:r>
      <w:r>
        <w:t xml:space="preserve">ку </w:t>
      </w:r>
      <w:r w:rsidRPr="00BC532F">
        <w:t xml:space="preserve"> интерес</w:t>
      </w:r>
      <w:r>
        <w:t>а</w:t>
      </w:r>
      <w:r w:rsidRPr="00BC532F">
        <w:t xml:space="preserve"> ребенка к тому, что он рассматривает и наблюд</w:t>
      </w:r>
      <w:r>
        <w:t>ает в разные режимные моменты. Создание возможности о</w:t>
      </w:r>
      <w:r w:rsidRPr="00BC532F">
        <w:t>ткры</w:t>
      </w:r>
      <w:r>
        <w:t>вать</w:t>
      </w:r>
      <w:r w:rsidRPr="00BC532F">
        <w:t xml:space="preserve"> новые стороны предметов, объектов и явлений через комментарии к наблюдаемому,</w:t>
      </w:r>
      <w:r>
        <w:t xml:space="preserve">  а также:</w:t>
      </w:r>
    </w:p>
    <w:p w:rsidR="00CC688D" w:rsidRDefault="00CC688D" w:rsidP="00CC688D">
      <w:r>
        <w:t xml:space="preserve"> - </w:t>
      </w:r>
      <w:r w:rsidRPr="00BC532F">
        <w:t xml:space="preserve">сказки –пояснения, </w:t>
      </w:r>
    </w:p>
    <w:p w:rsidR="00CC688D" w:rsidRDefault="00CC688D" w:rsidP="00CC688D">
      <w:r>
        <w:t xml:space="preserve"> - </w:t>
      </w:r>
      <w:r w:rsidRPr="00BC532F">
        <w:t>вопросы к детям</w:t>
      </w:r>
      <w:r>
        <w:t xml:space="preserve">. </w:t>
      </w:r>
    </w:p>
    <w:p w:rsidR="00CC688D" w:rsidRDefault="00CC688D" w:rsidP="00CC688D">
      <w:r>
        <w:t xml:space="preserve"> - </w:t>
      </w:r>
      <w:r w:rsidRPr="00ED33EA">
        <w:t xml:space="preserve">наблюдение, </w:t>
      </w:r>
    </w:p>
    <w:p w:rsidR="00CC688D" w:rsidRDefault="00CC688D" w:rsidP="00CC688D">
      <w:r>
        <w:t xml:space="preserve"> - </w:t>
      </w:r>
      <w:r w:rsidRPr="00ED33EA">
        <w:t xml:space="preserve">игры-забавы,  </w:t>
      </w:r>
    </w:p>
    <w:p w:rsidR="00CC688D" w:rsidRDefault="00CC688D" w:rsidP="00CC688D">
      <w:r>
        <w:t xml:space="preserve"> - </w:t>
      </w:r>
      <w:r w:rsidRPr="00ED33EA">
        <w:t>чтение художественной литературы,</w:t>
      </w:r>
    </w:p>
    <w:p w:rsidR="00CC688D" w:rsidRDefault="00CC688D" w:rsidP="00CC688D">
      <w:r>
        <w:t xml:space="preserve"> - </w:t>
      </w:r>
      <w:r w:rsidRPr="00ED33EA">
        <w:t xml:space="preserve"> дидактические игры,</w:t>
      </w:r>
    </w:p>
    <w:p w:rsidR="00CC688D" w:rsidRDefault="00CC688D" w:rsidP="00CC688D">
      <w:r>
        <w:t xml:space="preserve"> - </w:t>
      </w:r>
      <w:r w:rsidRPr="00ED33EA">
        <w:t xml:space="preserve"> строительные игры, </w:t>
      </w:r>
    </w:p>
    <w:p w:rsidR="00CC688D" w:rsidRDefault="00CC688D" w:rsidP="00CC688D">
      <w:r>
        <w:t xml:space="preserve"> - </w:t>
      </w:r>
      <w:r w:rsidRPr="00ED33EA">
        <w:t xml:space="preserve">прогулки, </w:t>
      </w:r>
    </w:p>
    <w:p w:rsidR="00CC688D" w:rsidRDefault="00CC688D" w:rsidP="00CC688D">
      <w:r>
        <w:t xml:space="preserve"> - </w:t>
      </w:r>
      <w:r w:rsidRPr="00ED33EA">
        <w:t>индивидуальная работа</w:t>
      </w:r>
      <w:r>
        <w:t xml:space="preserve">, </w:t>
      </w:r>
    </w:p>
    <w:p w:rsidR="00CC688D" w:rsidRDefault="00CC688D" w:rsidP="00CC688D">
      <w:r>
        <w:t xml:space="preserve"> -  с</w:t>
      </w:r>
      <w:r w:rsidRPr="00ED33EA">
        <w:t>енсорные</w:t>
      </w:r>
      <w:r>
        <w:t xml:space="preserve"> игры</w:t>
      </w:r>
      <w:r w:rsidRPr="00ED33EA">
        <w:t>,</w:t>
      </w:r>
    </w:p>
    <w:p w:rsidR="00CC688D" w:rsidRDefault="00CC688D" w:rsidP="00CC688D">
      <w:pPr>
        <w:rPr>
          <w:rFonts w:eastAsia="Arial Unicode MS"/>
          <w:sz w:val="20"/>
          <w:szCs w:val="20"/>
        </w:rPr>
      </w:pPr>
      <w:r>
        <w:t xml:space="preserve"> - </w:t>
      </w:r>
      <w:r w:rsidRPr="00ED33EA">
        <w:t xml:space="preserve"> деятельность в центре воды и песка</w:t>
      </w:r>
      <w:r>
        <w:t>.</w:t>
      </w:r>
    </w:p>
    <w:p w:rsidR="00CC688D" w:rsidRPr="00F96B12" w:rsidRDefault="00CC688D" w:rsidP="00CC688D">
      <w:pPr>
        <w:rPr>
          <w:rFonts w:eastAsia="Arial Unicode MS"/>
        </w:rPr>
      </w:pPr>
      <w:r>
        <w:rPr>
          <w:rFonts w:eastAsia="Arial Unicode MS"/>
        </w:rPr>
        <w:t xml:space="preserve"> - Интегративная деятельность</w:t>
      </w:r>
    </w:p>
    <w:p w:rsidR="00CC688D" w:rsidRDefault="00CC688D" w:rsidP="00CC688D">
      <w:pPr>
        <w:rPr>
          <w:b/>
        </w:rPr>
      </w:pPr>
      <w:r>
        <w:rPr>
          <w:b/>
        </w:rPr>
        <w:t xml:space="preserve">дошкольный возраст: </w:t>
      </w:r>
    </w:p>
    <w:p w:rsidR="00CC688D" w:rsidRDefault="00CC688D" w:rsidP="00CC688D">
      <w:pPr>
        <w:rPr>
          <w:b/>
        </w:rPr>
      </w:pPr>
      <w:r>
        <w:t xml:space="preserve">Основное средство: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познавательному </w:t>
      </w:r>
      <w:r w:rsidRPr="00BC532F">
        <w:t>развитию и стимулирующ</w:t>
      </w:r>
      <w:r>
        <w:t xml:space="preserve">ей </w:t>
      </w:r>
      <w:r w:rsidRPr="00BC532F">
        <w:t xml:space="preserve"> исследовательскую активность детей</w:t>
      </w:r>
      <w:r>
        <w:t>. А также:</w:t>
      </w:r>
    </w:p>
    <w:p w:rsidR="00CC688D" w:rsidRDefault="00CC688D" w:rsidP="00CC688D">
      <w:pPr>
        <w:rPr>
          <w:rFonts w:eastAsia="Arial Unicode MS"/>
        </w:rPr>
      </w:pPr>
      <w:r>
        <w:rPr>
          <w:rFonts w:eastAsia="Arial Unicode MS"/>
        </w:rPr>
        <w:t xml:space="preserve"> - </w:t>
      </w:r>
      <w:r w:rsidRPr="003A73C2">
        <w:rPr>
          <w:rFonts w:eastAsia="Arial Unicode MS"/>
        </w:rPr>
        <w:t xml:space="preserve">реализация проектов, </w:t>
      </w:r>
    </w:p>
    <w:p w:rsidR="00CC688D" w:rsidRDefault="00CC688D" w:rsidP="00CC688D">
      <w:pPr>
        <w:rPr>
          <w:rFonts w:eastAsia="Arial Unicode MS"/>
        </w:rPr>
      </w:pPr>
      <w:r>
        <w:rPr>
          <w:rFonts w:eastAsia="Arial Unicode MS"/>
        </w:rPr>
        <w:t>-экспериментирование, исследование</w:t>
      </w:r>
    </w:p>
    <w:p w:rsidR="00CC688D" w:rsidRDefault="00CC688D" w:rsidP="00CC688D">
      <w:pPr>
        <w:pStyle w:val="ac"/>
        <w:snapToGrid w:val="0"/>
        <w:jc w:val="both"/>
        <w:rPr>
          <w:rFonts w:eastAsia="Arial Unicode MS"/>
        </w:rPr>
      </w:pPr>
      <w:r>
        <w:rPr>
          <w:rFonts w:eastAsia="Arial Unicode MS"/>
        </w:rPr>
        <w:t xml:space="preserve"> - решение проблемных ситуаций,</w:t>
      </w:r>
    </w:p>
    <w:p w:rsidR="00CC688D" w:rsidRDefault="00CC688D" w:rsidP="00CC688D">
      <w:pPr>
        <w:pStyle w:val="ac"/>
        <w:snapToGrid w:val="0"/>
        <w:jc w:val="both"/>
        <w:rPr>
          <w:rFonts w:eastAsia="Arial Unicode MS"/>
        </w:rPr>
      </w:pPr>
      <w:r>
        <w:rPr>
          <w:rFonts w:eastAsia="Arial Unicode MS"/>
        </w:rPr>
        <w:t xml:space="preserve"> - конструктивная деятельность,</w:t>
      </w:r>
    </w:p>
    <w:p w:rsidR="00CC688D" w:rsidRDefault="00CC688D" w:rsidP="00CC688D">
      <w:pPr>
        <w:rPr>
          <w:rFonts w:eastAsia="Arial Unicode MS"/>
        </w:rPr>
      </w:pPr>
      <w:r>
        <w:rPr>
          <w:rFonts w:eastAsia="Arial Unicode MS"/>
        </w:rPr>
        <w:t xml:space="preserve"> - </w:t>
      </w:r>
      <w:r w:rsidRPr="003A73C2">
        <w:rPr>
          <w:rFonts w:eastAsia="Arial Unicode MS"/>
        </w:rPr>
        <w:t xml:space="preserve">беседы, </w:t>
      </w:r>
    </w:p>
    <w:p w:rsidR="00CC688D" w:rsidRDefault="00CC688D" w:rsidP="00CC688D">
      <w:pPr>
        <w:rPr>
          <w:rFonts w:eastAsia="Arial Unicode MS"/>
        </w:rPr>
      </w:pPr>
      <w:r>
        <w:rPr>
          <w:rFonts w:eastAsia="Arial Unicode MS"/>
        </w:rPr>
        <w:t xml:space="preserve"> - наблюдения,</w:t>
      </w:r>
    </w:p>
    <w:p w:rsidR="00CC688D" w:rsidRDefault="00CC688D" w:rsidP="00CC688D">
      <w:pPr>
        <w:rPr>
          <w:rFonts w:eastAsia="Arial Unicode MS"/>
        </w:rPr>
      </w:pPr>
      <w:r>
        <w:rPr>
          <w:rFonts w:eastAsia="Arial Unicode MS"/>
        </w:rPr>
        <w:t xml:space="preserve"> - </w:t>
      </w:r>
      <w:r w:rsidRPr="003A73C2">
        <w:rPr>
          <w:rFonts w:eastAsia="Arial Unicode MS"/>
        </w:rPr>
        <w:t xml:space="preserve">чтение художественной литературы,  </w:t>
      </w:r>
    </w:p>
    <w:p w:rsidR="00CC688D" w:rsidRDefault="00CC688D" w:rsidP="00CC688D">
      <w:pPr>
        <w:rPr>
          <w:rFonts w:eastAsia="Arial Unicode MS"/>
        </w:rPr>
      </w:pPr>
      <w:r>
        <w:rPr>
          <w:rFonts w:eastAsia="Arial Unicode MS"/>
        </w:rPr>
        <w:t xml:space="preserve"> - экскурсии </w:t>
      </w:r>
      <w:r w:rsidRPr="003A73C2">
        <w:rPr>
          <w:rFonts w:eastAsia="Arial Unicode MS"/>
        </w:rPr>
        <w:t>,</w:t>
      </w:r>
    </w:p>
    <w:p w:rsidR="00CC688D" w:rsidRDefault="00CC688D" w:rsidP="00CC688D">
      <w:pPr>
        <w:rPr>
          <w:rFonts w:eastAsia="Arial Unicode MS"/>
        </w:rPr>
      </w:pPr>
      <w:r>
        <w:rPr>
          <w:rFonts w:eastAsia="Arial Unicode MS"/>
        </w:rPr>
        <w:t xml:space="preserve"> - </w:t>
      </w:r>
      <w:r w:rsidRPr="003A73C2">
        <w:rPr>
          <w:rFonts w:eastAsia="Arial Unicode MS"/>
        </w:rPr>
        <w:t xml:space="preserve"> создание дидактических альбомов,</w:t>
      </w:r>
    </w:p>
    <w:p w:rsidR="00CC688D" w:rsidRDefault="00CC688D" w:rsidP="00CC688D">
      <w:pPr>
        <w:rPr>
          <w:rFonts w:eastAsia="Arial Unicode MS"/>
        </w:rPr>
      </w:pPr>
      <w:r>
        <w:rPr>
          <w:rFonts w:eastAsia="Arial Unicode MS"/>
        </w:rPr>
        <w:t xml:space="preserve"> - Ведение календаря погоды</w:t>
      </w:r>
    </w:p>
    <w:p w:rsidR="00CC688D" w:rsidRDefault="00CC688D" w:rsidP="00CC688D">
      <w:pPr>
        <w:rPr>
          <w:rFonts w:eastAsia="Arial Unicode MS"/>
        </w:rPr>
      </w:pPr>
      <w:r>
        <w:rPr>
          <w:rFonts w:eastAsia="Arial Unicode MS"/>
        </w:rPr>
        <w:t xml:space="preserve"> - соблюдение традиций </w:t>
      </w:r>
    </w:p>
    <w:p w:rsidR="00CC688D" w:rsidRDefault="00CC688D" w:rsidP="00CC688D">
      <w:pPr>
        <w:rPr>
          <w:rFonts w:eastAsia="Arial Unicode MS"/>
        </w:rPr>
      </w:pPr>
      <w:r>
        <w:rPr>
          <w:rFonts w:eastAsia="Arial Unicode MS"/>
        </w:rPr>
        <w:t xml:space="preserve"> - тематические  п</w:t>
      </w:r>
      <w:r w:rsidRPr="003A73C2">
        <w:rPr>
          <w:rFonts w:eastAsia="Arial Unicode MS"/>
        </w:rPr>
        <w:t>раздники,</w:t>
      </w:r>
    </w:p>
    <w:p w:rsidR="00CC688D" w:rsidRDefault="00CC688D" w:rsidP="00CC688D">
      <w:pPr>
        <w:rPr>
          <w:rFonts w:eastAsia="Arial Unicode MS"/>
        </w:rPr>
      </w:pPr>
      <w:r>
        <w:rPr>
          <w:rFonts w:eastAsia="Arial Unicode MS"/>
        </w:rPr>
        <w:lastRenderedPageBreak/>
        <w:t xml:space="preserve"> - </w:t>
      </w:r>
      <w:r w:rsidRPr="003A73C2">
        <w:rPr>
          <w:rFonts w:eastAsia="Arial Unicode MS"/>
        </w:rPr>
        <w:t xml:space="preserve"> создание коллекций, макетов,</w:t>
      </w:r>
    </w:p>
    <w:p w:rsidR="00CC688D" w:rsidRDefault="00CC688D" w:rsidP="00CC688D">
      <w:pPr>
        <w:rPr>
          <w:rFonts w:eastAsia="Arial Unicode MS"/>
        </w:rPr>
      </w:pPr>
      <w:r>
        <w:rPr>
          <w:rFonts w:eastAsia="Arial Unicode MS"/>
        </w:rPr>
        <w:t xml:space="preserve">  - познавательные досуги, </w:t>
      </w:r>
    </w:p>
    <w:p w:rsidR="00CC688D" w:rsidRDefault="00CC688D" w:rsidP="00CC688D">
      <w:pPr>
        <w:rPr>
          <w:rFonts w:eastAsia="Arial Unicode MS"/>
        </w:rPr>
      </w:pPr>
      <w:r>
        <w:rPr>
          <w:rFonts w:eastAsia="Arial Unicode MS"/>
        </w:rPr>
        <w:t xml:space="preserve"> - </w:t>
      </w:r>
      <w:r w:rsidRPr="003A73C2">
        <w:rPr>
          <w:rFonts w:eastAsia="Arial Unicode MS"/>
        </w:rPr>
        <w:t xml:space="preserve">выставки, </w:t>
      </w:r>
    </w:p>
    <w:p w:rsidR="00CC688D" w:rsidRDefault="00CC688D" w:rsidP="00CC688D">
      <w:pPr>
        <w:rPr>
          <w:rFonts w:eastAsia="Arial Unicode MS"/>
        </w:rPr>
      </w:pPr>
      <w:r>
        <w:rPr>
          <w:rFonts w:eastAsia="Arial Unicode MS"/>
        </w:rPr>
        <w:t xml:space="preserve"> - встречи с интересными людьми</w:t>
      </w:r>
    </w:p>
    <w:p w:rsidR="00CC688D" w:rsidRPr="006912B2" w:rsidRDefault="00CC688D" w:rsidP="00CC688D">
      <w:pPr>
        <w:rPr>
          <w:rFonts w:eastAsia="Arial Unicode MS"/>
        </w:rPr>
      </w:pPr>
      <w:r>
        <w:rPr>
          <w:rFonts w:eastAsia="Arial Unicode MS"/>
        </w:rPr>
        <w:t xml:space="preserve"> - занятия познавательного цикла</w:t>
      </w:r>
    </w:p>
    <w:p w:rsidR="00CC688D" w:rsidRDefault="00CC688D" w:rsidP="00CC688D">
      <w:pPr>
        <w:rPr>
          <w:rFonts w:eastAsia="Arial Unicode MS"/>
        </w:rPr>
      </w:pPr>
      <w:r>
        <w:rPr>
          <w:rFonts w:eastAsia="Arial Unicode MS"/>
        </w:rPr>
        <w:t xml:space="preserve"> - </w:t>
      </w:r>
      <w:r w:rsidRPr="003A73C2">
        <w:rPr>
          <w:rFonts w:eastAsia="Arial Unicode MS"/>
        </w:rPr>
        <w:t xml:space="preserve">полочка умных книг, </w:t>
      </w:r>
    </w:p>
    <w:p w:rsidR="00CC688D" w:rsidRDefault="00CC688D" w:rsidP="00CC688D">
      <w:pPr>
        <w:rPr>
          <w:rFonts w:eastAsia="Arial Unicode MS"/>
        </w:rPr>
      </w:pPr>
      <w:r>
        <w:rPr>
          <w:rFonts w:eastAsia="Arial Unicode MS"/>
        </w:rPr>
        <w:t xml:space="preserve"> - создание </w:t>
      </w:r>
      <w:r w:rsidRPr="003A73C2">
        <w:rPr>
          <w:rFonts w:eastAsia="Arial Unicode MS"/>
        </w:rPr>
        <w:t>портрет</w:t>
      </w:r>
      <w:r>
        <w:rPr>
          <w:rFonts w:eastAsia="Arial Unicode MS"/>
        </w:rPr>
        <w:t>а</w:t>
      </w:r>
      <w:r w:rsidRPr="003A73C2">
        <w:rPr>
          <w:rFonts w:eastAsia="Arial Unicode MS"/>
        </w:rPr>
        <w:t xml:space="preserve"> месяца, </w:t>
      </w:r>
    </w:p>
    <w:p w:rsidR="00CC688D" w:rsidRPr="00F74CF9" w:rsidRDefault="00CC688D" w:rsidP="00CC688D">
      <w:pPr>
        <w:rPr>
          <w:rFonts w:eastAsia="Arial Unicode MS"/>
        </w:rPr>
      </w:pPr>
      <w:r>
        <w:rPr>
          <w:rFonts w:eastAsia="Arial Unicode MS"/>
        </w:rPr>
        <w:t xml:space="preserve"> - </w:t>
      </w:r>
      <w:r w:rsidRPr="003A73C2">
        <w:rPr>
          <w:rFonts w:eastAsia="Arial Unicode MS"/>
        </w:rPr>
        <w:t>сюжетные игры</w:t>
      </w:r>
    </w:p>
    <w:p w:rsidR="00CC688D" w:rsidRDefault="00CC688D" w:rsidP="00CC688D">
      <w:pPr>
        <w:pStyle w:val="ac"/>
        <w:snapToGrid w:val="0"/>
        <w:jc w:val="both"/>
        <w:rPr>
          <w:rFonts w:eastAsia="Arial Unicode MS"/>
        </w:rPr>
      </w:pPr>
      <w:r>
        <w:rPr>
          <w:rFonts w:eastAsia="Arial Unicode MS"/>
        </w:rPr>
        <w:t xml:space="preserve"> - Познавательные сказки,</w:t>
      </w:r>
    </w:p>
    <w:p w:rsidR="00CC688D" w:rsidRPr="00CC688D" w:rsidRDefault="00CC688D" w:rsidP="00CC688D">
      <w:pPr>
        <w:pStyle w:val="ac"/>
        <w:jc w:val="both"/>
        <w:outlineLvl w:val="0"/>
        <w:rPr>
          <w:rFonts w:eastAsia="Arial Unicode MS"/>
          <w:b/>
          <w:u w:val="single"/>
        </w:rPr>
      </w:pPr>
      <w:r w:rsidRPr="00390431">
        <w:rPr>
          <w:b/>
          <w:color w:val="000000"/>
          <w:spacing w:val="-2"/>
          <w:u w:val="single"/>
        </w:rPr>
        <w:t xml:space="preserve">Речевое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Default="00CC688D" w:rsidP="00CC688D">
      <w:r>
        <w:rPr>
          <w:rFonts w:eastAsia="Arial Unicode MS"/>
          <w:b/>
        </w:rPr>
        <w:t>До 3 лет:</w:t>
      </w:r>
      <w:r>
        <w:t>с</w:t>
      </w:r>
      <w:r w:rsidRPr="00BC532F">
        <w:t>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речевому </w:t>
      </w:r>
      <w:r w:rsidRPr="00BC532F">
        <w:t>развитию и стимулирующ</w:t>
      </w:r>
      <w:r>
        <w:t xml:space="preserve">ей речевую </w:t>
      </w:r>
      <w:r w:rsidRPr="00BC532F">
        <w:t>активность детей</w:t>
      </w:r>
      <w:r>
        <w:t>.</w:t>
      </w:r>
    </w:p>
    <w:p w:rsidR="00CC688D" w:rsidRDefault="00CC688D" w:rsidP="00CC688D">
      <w:r>
        <w:t xml:space="preserve">  - </w:t>
      </w:r>
      <w:r w:rsidRPr="0025247E">
        <w:t xml:space="preserve">Вопросы к детям, </w:t>
      </w:r>
    </w:p>
    <w:p w:rsidR="00CC688D" w:rsidRDefault="00CC688D" w:rsidP="00CC688D">
      <w:r>
        <w:t xml:space="preserve"> - </w:t>
      </w:r>
      <w:r w:rsidRPr="0025247E">
        <w:t xml:space="preserve">игры-забавы,  </w:t>
      </w:r>
    </w:p>
    <w:p w:rsidR="00CC688D" w:rsidRDefault="00CC688D" w:rsidP="00CC688D">
      <w:r>
        <w:t xml:space="preserve"> - </w:t>
      </w:r>
      <w:r w:rsidRPr="0025247E">
        <w:t>чтение художественной литературы,</w:t>
      </w:r>
    </w:p>
    <w:p w:rsidR="00CC688D" w:rsidRDefault="00CC688D" w:rsidP="00CC688D">
      <w:r>
        <w:t xml:space="preserve"> - </w:t>
      </w:r>
      <w:r w:rsidRPr="0025247E">
        <w:t xml:space="preserve"> устное народное творчество, </w:t>
      </w:r>
    </w:p>
    <w:p w:rsidR="00CC688D" w:rsidRDefault="00CC688D" w:rsidP="00CC688D">
      <w:r>
        <w:t xml:space="preserve"> - дидактические </w:t>
      </w:r>
      <w:r w:rsidRPr="0025247E">
        <w:t xml:space="preserve">речевые  игры, </w:t>
      </w:r>
    </w:p>
    <w:p w:rsidR="00CC688D" w:rsidRDefault="00CC688D" w:rsidP="00CC688D">
      <w:r>
        <w:t xml:space="preserve"> - </w:t>
      </w:r>
      <w:r w:rsidRPr="0025247E">
        <w:t xml:space="preserve">настольный театр, </w:t>
      </w:r>
    </w:p>
    <w:p w:rsidR="00CC688D" w:rsidRDefault="00CC688D" w:rsidP="00CC688D">
      <w:r>
        <w:t xml:space="preserve"> - </w:t>
      </w:r>
      <w:r w:rsidRPr="0025247E">
        <w:t xml:space="preserve">игры на развитие мелкой моторики, </w:t>
      </w:r>
    </w:p>
    <w:p w:rsidR="00CC688D" w:rsidRDefault="00CC688D" w:rsidP="00CC688D">
      <w:r>
        <w:t xml:space="preserve"> - </w:t>
      </w:r>
      <w:r w:rsidRPr="0025247E">
        <w:t>дыхательные упражнения</w:t>
      </w:r>
      <w:r>
        <w:t>,</w:t>
      </w:r>
    </w:p>
    <w:p w:rsidR="00CC688D" w:rsidRDefault="00CC688D" w:rsidP="00CC688D">
      <w:r>
        <w:t xml:space="preserve"> - наблюдение, </w:t>
      </w:r>
    </w:p>
    <w:p w:rsidR="00CC688D" w:rsidRPr="00B50549" w:rsidRDefault="00CC688D" w:rsidP="00CC688D">
      <w:r>
        <w:t xml:space="preserve"> - с</w:t>
      </w:r>
      <w:r w:rsidRPr="0025247E">
        <w:t>южетные игры</w:t>
      </w:r>
    </w:p>
    <w:p w:rsidR="00CC688D" w:rsidRPr="00390431" w:rsidRDefault="00CC688D" w:rsidP="00CC688D">
      <w:pPr>
        <w:pStyle w:val="ac"/>
        <w:snapToGrid w:val="0"/>
        <w:jc w:val="both"/>
        <w:rPr>
          <w:b/>
          <w:color w:val="000000"/>
          <w:spacing w:val="-2"/>
        </w:rPr>
      </w:pPr>
      <w:r w:rsidRPr="00390431">
        <w:rPr>
          <w:b/>
          <w:color w:val="000000"/>
          <w:spacing w:val="-2"/>
        </w:rPr>
        <w:t>дошкольный возраст:</w:t>
      </w:r>
    </w:p>
    <w:p w:rsidR="00CC688D" w:rsidRPr="00390431" w:rsidRDefault="00CC688D" w:rsidP="00CC688D">
      <w:pPr>
        <w:pStyle w:val="ac"/>
        <w:snapToGrid w:val="0"/>
        <w:jc w:val="both"/>
        <w:rPr>
          <w:color w:val="000000"/>
          <w:spacing w:val="-2"/>
        </w:rPr>
      </w:pPr>
      <w:r w:rsidRPr="00390431">
        <w:t>Создание в группе развивающей  предметной  среды, способствующей речевому развитию и стимулирующей  речевую активность детей</w:t>
      </w:r>
      <w:r>
        <w:t xml:space="preserve"> и </w:t>
      </w:r>
      <w:r w:rsidRPr="00390431">
        <w:rPr>
          <w:rFonts w:eastAsia="Arial Unicode MS"/>
        </w:rPr>
        <w:t>стимулирующей детей к взаимодействию</w:t>
      </w:r>
    </w:p>
    <w:p w:rsidR="00CC688D" w:rsidRDefault="00CC688D" w:rsidP="00CC688D">
      <w:pPr>
        <w:pStyle w:val="ac"/>
        <w:snapToGrid w:val="0"/>
        <w:jc w:val="both"/>
        <w:rPr>
          <w:rFonts w:eastAsia="Arial Unicode MS"/>
        </w:rPr>
      </w:pPr>
      <w:r>
        <w:rPr>
          <w:rFonts w:eastAsia="Arial Unicode MS"/>
        </w:rPr>
        <w:t xml:space="preserve"> - Реализация проектов</w:t>
      </w:r>
    </w:p>
    <w:p w:rsidR="00CC688D" w:rsidRDefault="00CC688D" w:rsidP="00CC688D">
      <w:pPr>
        <w:pStyle w:val="ac"/>
        <w:snapToGrid w:val="0"/>
        <w:jc w:val="both"/>
        <w:rPr>
          <w:rFonts w:eastAsia="Arial Unicode MS"/>
        </w:rPr>
      </w:pPr>
      <w:r>
        <w:rPr>
          <w:rFonts w:eastAsia="Arial Unicode MS"/>
        </w:rPr>
        <w:t xml:space="preserve"> - Решение проблемных ситуаций</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Вопросы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Чтение</w:t>
      </w:r>
      <w:r>
        <w:rPr>
          <w:rFonts w:eastAsia="Arial Unicode MS"/>
        </w:rPr>
        <w:t xml:space="preserve"> художественной литературы</w:t>
      </w:r>
      <w:r w:rsidRPr="00390431">
        <w:rPr>
          <w:rFonts w:eastAsia="Arial Unicode MS"/>
        </w:rPr>
        <w:t xml:space="preserve">,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речевые  игры,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игры на развитие мелкой моторики,</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экскурсии,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наблюдение,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тематические праздники, развлечения. </w:t>
      </w:r>
    </w:p>
    <w:p w:rsidR="00CC688D" w:rsidRPr="00390431" w:rsidRDefault="00CC688D" w:rsidP="00CC688D">
      <w:pPr>
        <w:pStyle w:val="ac"/>
        <w:snapToGrid w:val="0"/>
        <w:jc w:val="both"/>
        <w:rPr>
          <w:rFonts w:eastAsia="Arial Unicode MS"/>
        </w:rPr>
      </w:pPr>
      <w:r>
        <w:rPr>
          <w:rFonts w:eastAsia="Arial Unicode MS"/>
        </w:rPr>
        <w:t xml:space="preserve"> - сюжетные, дидактические игры</w:t>
      </w:r>
    </w:p>
    <w:p w:rsidR="00CC688D" w:rsidRPr="00390431"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индивидуальная работа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разучивание стихотворений,</w:t>
      </w:r>
    </w:p>
    <w:p w:rsidR="00CC688D" w:rsidRDefault="00CC688D" w:rsidP="00CC688D">
      <w:pPr>
        <w:pStyle w:val="ac"/>
        <w:snapToGrid w:val="0"/>
        <w:jc w:val="both"/>
        <w:rPr>
          <w:rFonts w:eastAsia="Arial Unicode MS"/>
        </w:rPr>
      </w:pPr>
      <w:r>
        <w:rPr>
          <w:rFonts w:eastAsia="Arial Unicode MS"/>
        </w:rPr>
        <w:t xml:space="preserve">- </w:t>
      </w:r>
      <w:r w:rsidRPr="00390431">
        <w:rPr>
          <w:rFonts w:eastAsia="Arial Unicode MS"/>
        </w:rPr>
        <w:t>игры на поддувание, развитие мелкой моторики,</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 артикуляционная, дыхательная, пальчиковая гимнастика,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Подготовка и проведение спектаклей-инсценировок </w:t>
      </w:r>
    </w:p>
    <w:p w:rsidR="00CC688D" w:rsidRDefault="00CC688D" w:rsidP="00CC688D">
      <w:pPr>
        <w:pStyle w:val="ac"/>
        <w:snapToGrid w:val="0"/>
        <w:jc w:val="both"/>
        <w:rPr>
          <w:rFonts w:eastAsia="Arial Unicode MS"/>
        </w:rPr>
      </w:pPr>
      <w:r>
        <w:rPr>
          <w:rFonts w:eastAsia="Arial Unicode MS"/>
        </w:rPr>
        <w:t xml:space="preserve"> - Занятия,</w:t>
      </w:r>
    </w:p>
    <w:p w:rsidR="00CC688D" w:rsidRDefault="00CC688D" w:rsidP="00CC688D">
      <w:pPr>
        <w:pStyle w:val="ac"/>
        <w:snapToGrid w:val="0"/>
        <w:jc w:val="both"/>
        <w:rPr>
          <w:rFonts w:eastAsia="Arial Unicode MS"/>
        </w:rPr>
      </w:pPr>
      <w:r>
        <w:rPr>
          <w:rFonts w:eastAsia="Arial Unicode MS"/>
        </w:rPr>
        <w:t xml:space="preserve"> - Деятельность в групповом  логоуголке,</w:t>
      </w:r>
    </w:p>
    <w:p w:rsidR="00CC688D" w:rsidRDefault="00CC688D" w:rsidP="00CC688D">
      <w:pPr>
        <w:pStyle w:val="ac"/>
        <w:snapToGrid w:val="0"/>
        <w:jc w:val="both"/>
        <w:rPr>
          <w:rFonts w:eastAsia="Arial Unicode MS"/>
        </w:rPr>
      </w:pPr>
      <w:r>
        <w:rPr>
          <w:rFonts w:eastAsia="Arial Unicode MS"/>
        </w:rPr>
        <w:lastRenderedPageBreak/>
        <w:t xml:space="preserve"> - </w:t>
      </w:r>
      <w:r w:rsidRPr="00390431">
        <w:rPr>
          <w:rFonts w:eastAsia="Arial Unicode MS"/>
        </w:rPr>
        <w:t>уголо</w:t>
      </w:r>
      <w:r>
        <w:rPr>
          <w:rFonts w:eastAsia="Arial Unicode MS"/>
        </w:rPr>
        <w:t>к театрализованной деятельности</w:t>
      </w:r>
    </w:p>
    <w:p w:rsidR="00CC688D" w:rsidRDefault="00CC688D" w:rsidP="00CC688D">
      <w:pPr>
        <w:pStyle w:val="ac"/>
        <w:snapToGrid w:val="0"/>
        <w:jc w:val="both"/>
        <w:rPr>
          <w:rFonts w:eastAsia="Arial Unicode MS"/>
        </w:rPr>
      </w:pPr>
      <w:r>
        <w:rPr>
          <w:rFonts w:eastAsia="Arial Unicode MS"/>
        </w:rPr>
        <w:t xml:space="preserve"> - проведение Недели / дней творчества</w:t>
      </w:r>
    </w:p>
    <w:p w:rsidR="00CC688D" w:rsidRPr="00390431" w:rsidRDefault="00CC688D" w:rsidP="00CC688D">
      <w:pPr>
        <w:shd w:val="clear" w:color="auto" w:fill="FFFFFF"/>
        <w:ind w:right="768"/>
        <w:rPr>
          <w:rFonts w:eastAsia="Arial Unicode MS"/>
        </w:rPr>
      </w:pPr>
      <w:r>
        <w:rPr>
          <w:rFonts w:eastAsia="Arial Unicode MS"/>
        </w:rPr>
        <w:t xml:space="preserve"> - Игровое, к</w:t>
      </w:r>
      <w:r w:rsidRPr="00390431">
        <w:rPr>
          <w:rFonts w:eastAsia="Arial Unicode MS"/>
        </w:rPr>
        <w:t>оммуникативное  взаимодействие в сюжетной игре</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рассказывание народных, авторских сказок </w:t>
      </w:r>
    </w:p>
    <w:p w:rsidR="00CC688D" w:rsidRDefault="00CC688D" w:rsidP="00CC688D">
      <w:pPr>
        <w:pStyle w:val="ac"/>
        <w:snapToGrid w:val="0"/>
        <w:jc w:val="both"/>
        <w:rPr>
          <w:rFonts w:eastAsia="Arial Unicode MS"/>
        </w:rPr>
      </w:pPr>
      <w:r>
        <w:rPr>
          <w:rFonts w:eastAsia="Arial Unicode MS"/>
        </w:rPr>
        <w:t xml:space="preserve"> - Слушание п</w:t>
      </w:r>
      <w:r w:rsidRPr="00390431">
        <w:rPr>
          <w:rFonts w:eastAsia="Arial Unicode MS"/>
        </w:rPr>
        <w:t xml:space="preserve">оэтических произведений,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литературные праздники, вечера,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организация книжного уголка, </w:t>
      </w:r>
    </w:p>
    <w:p w:rsidR="00CC688D" w:rsidRPr="00390431" w:rsidRDefault="00CC688D" w:rsidP="00CC688D">
      <w:pPr>
        <w:pStyle w:val="ac"/>
        <w:snapToGrid w:val="0"/>
        <w:jc w:val="both"/>
        <w:rPr>
          <w:rFonts w:eastAsia="Arial Unicode MS"/>
        </w:rPr>
      </w:pPr>
      <w:r>
        <w:rPr>
          <w:rFonts w:eastAsia="Arial Unicode MS"/>
        </w:rPr>
        <w:t xml:space="preserve"> - </w:t>
      </w:r>
      <w:r w:rsidRPr="00390431">
        <w:rPr>
          <w:rFonts w:eastAsia="Arial Unicode MS"/>
        </w:rPr>
        <w:t>Вечера загадок и отгадок</w:t>
      </w:r>
    </w:p>
    <w:p w:rsidR="00CC688D" w:rsidRDefault="00CC688D" w:rsidP="00CC688D">
      <w:pPr>
        <w:shd w:val="clear" w:color="auto" w:fill="FFFFFF"/>
        <w:ind w:right="768"/>
        <w:rPr>
          <w:rFonts w:eastAsia="Arial Unicode MS"/>
        </w:rPr>
      </w:pPr>
      <w:r>
        <w:rPr>
          <w:rFonts w:eastAsia="Arial Unicode MS"/>
        </w:rPr>
        <w:t xml:space="preserve">- </w:t>
      </w:r>
      <w:r w:rsidRPr="00390431">
        <w:rPr>
          <w:rFonts w:eastAsia="Arial Unicode MS"/>
        </w:rPr>
        <w:t>Речевое творчество детей</w:t>
      </w:r>
    </w:p>
    <w:p w:rsidR="00CC688D" w:rsidRDefault="00CC688D" w:rsidP="00CC688D">
      <w:pPr>
        <w:shd w:val="clear" w:color="auto" w:fill="FFFFFF"/>
        <w:ind w:right="768"/>
        <w:jc w:val="both"/>
        <w:rPr>
          <w:rFonts w:eastAsia="Arial Unicode MS"/>
          <w:b/>
          <w:u w:val="single"/>
        </w:rPr>
      </w:pPr>
      <w:r w:rsidRPr="00773E22">
        <w:rPr>
          <w:b/>
          <w:color w:val="000000"/>
          <w:spacing w:val="-2"/>
          <w:u w:val="single"/>
        </w:rPr>
        <w:t xml:space="preserve">Художественно –эстетическое развитие осуществляется </w:t>
      </w:r>
      <w:r w:rsidRPr="00390431">
        <w:rPr>
          <w:rFonts w:eastAsia="Arial Unicode MS"/>
          <w:b/>
          <w:u w:val="single"/>
        </w:rPr>
        <w:t>на основе следующих</w:t>
      </w:r>
      <w:r>
        <w:rPr>
          <w:rFonts w:eastAsia="Arial Unicode MS"/>
          <w:b/>
          <w:u w:val="single"/>
        </w:rPr>
        <w:t xml:space="preserve"> форм, </w:t>
      </w:r>
      <w:r w:rsidRPr="00390431">
        <w:rPr>
          <w:rFonts w:eastAsia="Arial Unicode MS"/>
          <w:b/>
          <w:u w:val="single"/>
        </w:rPr>
        <w:t xml:space="preserve"> методов и средств:</w:t>
      </w:r>
    </w:p>
    <w:p w:rsidR="00CC688D" w:rsidRDefault="00CC688D" w:rsidP="00CC688D">
      <w:pPr>
        <w:shd w:val="clear" w:color="auto" w:fill="FFFFFF"/>
        <w:ind w:right="768"/>
        <w:jc w:val="both"/>
        <w:rPr>
          <w:rFonts w:eastAsia="Arial Unicode MS"/>
          <w:b/>
        </w:rPr>
      </w:pPr>
      <w:r>
        <w:rPr>
          <w:rFonts w:eastAsia="Arial Unicode MS"/>
          <w:b/>
        </w:rPr>
        <w:t>До 3 лет</w:t>
      </w:r>
    </w:p>
    <w:p w:rsidR="00CC688D" w:rsidRDefault="00CC688D" w:rsidP="00CC688D">
      <w:pPr>
        <w:shd w:val="clear" w:color="auto" w:fill="FFFFFF"/>
        <w:ind w:right="768"/>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Default="00CC688D" w:rsidP="00CC688D">
      <w:pPr>
        <w:shd w:val="clear" w:color="auto" w:fill="FFFFFF"/>
        <w:ind w:right="768"/>
        <w:jc w:val="both"/>
      </w:pPr>
      <w:r>
        <w:t xml:space="preserve"> - Рассматривание эстетически привлекательных предметов</w:t>
      </w:r>
    </w:p>
    <w:p w:rsidR="00CC688D" w:rsidRDefault="00CC688D" w:rsidP="00CC688D">
      <w:pPr>
        <w:shd w:val="clear" w:color="auto" w:fill="FFFFFF"/>
        <w:ind w:right="768"/>
        <w:jc w:val="both"/>
      </w:pPr>
      <w:r>
        <w:t xml:space="preserve"> -  Игра</w:t>
      </w:r>
    </w:p>
    <w:p w:rsidR="00CC688D" w:rsidRDefault="00CC688D" w:rsidP="00CC688D">
      <w:pPr>
        <w:shd w:val="clear" w:color="auto" w:fill="FFFFFF"/>
        <w:ind w:right="768"/>
        <w:jc w:val="both"/>
      </w:pPr>
      <w:r>
        <w:t xml:space="preserve"> -  Организация выставок</w:t>
      </w:r>
    </w:p>
    <w:p w:rsidR="00CC688D" w:rsidRDefault="00CC688D" w:rsidP="00CC688D">
      <w:pPr>
        <w:shd w:val="clear" w:color="auto" w:fill="FFFFFF"/>
        <w:ind w:right="768"/>
        <w:jc w:val="both"/>
      </w:pPr>
      <w:r>
        <w:t xml:space="preserve">  - Изготовление украшений  </w:t>
      </w:r>
    </w:p>
    <w:p w:rsidR="00CC688D" w:rsidRDefault="00CC688D" w:rsidP="00CC688D">
      <w:pPr>
        <w:shd w:val="clear" w:color="auto" w:fill="FFFFFF"/>
        <w:ind w:right="768"/>
        <w:jc w:val="both"/>
      </w:pPr>
      <w:r>
        <w:t xml:space="preserve"> - Слушание музыкальных произведений соответствующей возрасту народной,  классической, детской музыки </w:t>
      </w:r>
    </w:p>
    <w:p w:rsidR="00CC688D" w:rsidRDefault="00CC688D" w:rsidP="00CC688D">
      <w:pPr>
        <w:shd w:val="clear" w:color="auto" w:fill="FFFFFF"/>
        <w:ind w:right="768"/>
        <w:jc w:val="both"/>
      </w:pPr>
      <w:r>
        <w:t xml:space="preserve">  - Музыкально- дидактическая игра</w:t>
      </w:r>
    </w:p>
    <w:p w:rsidR="00CC688D" w:rsidRDefault="00CC688D" w:rsidP="00CC688D">
      <w:pPr>
        <w:shd w:val="clear" w:color="auto" w:fill="FFFFFF"/>
        <w:ind w:right="768"/>
        <w:jc w:val="both"/>
      </w:pPr>
      <w:r>
        <w:t xml:space="preserve"> -  Разучивание музыкальных игр и танцев  </w:t>
      </w:r>
    </w:p>
    <w:p w:rsidR="00CC688D" w:rsidRDefault="00CC688D" w:rsidP="00CC688D">
      <w:pPr>
        <w:shd w:val="clear" w:color="auto" w:fill="FFFFFF"/>
        <w:ind w:right="768"/>
        <w:jc w:val="both"/>
      </w:pPr>
      <w:r>
        <w:t xml:space="preserve">  - Совместное пение</w:t>
      </w:r>
    </w:p>
    <w:p w:rsidR="00CC688D" w:rsidRDefault="00CC688D" w:rsidP="00CC688D">
      <w:pPr>
        <w:shd w:val="clear" w:color="auto" w:fill="FFFFFF"/>
        <w:ind w:right="768"/>
        <w:jc w:val="both"/>
      </w:pPr>
      <w:r>
        <w:t xml:space="preserve">  - </w:t>
      </w:r>
      <w:r w:rsidRPr="0086531C">
        <w:t>Совместные игры,</w:t>
      </w:r>
    </w:p>
    <w:p w:rsidR="00CC688D" w:rsidRDefault="00CC688D" w:rsidP="00CC688D">
      <w:pPr>
        <w:shd w:val="clear" w:color="auto" w:fill="FFFFFF"/>
        <w:ind w:right="768"/>
        <w:jc w:val="both"/>
      </w:pPr>
      <w:r>
        <w:t xml:space="preserve"> - </w:t>
      </w:r>
      <w:r w:rsidRPr="0086531C">
        <w:t xml:space="preserve"> конструирование и аппликация  в подарок  детям, </w:t>
      </w:r>
    </w:p>
    <w:p w:rsidR="00CC688D" w:rsidRDefault="00CC688D" w:rsidP="00CC688D">
      <w:pPr>
        <w:jc w:val="both"/>
      </w:pPr>
      <w:r>
        <w:t xml:space="preserve"> - </w:t>
      </w:r>
      <w:r w:rsidRPr="0086531C">
        <w:t xml:space="preserve">Свободное рисование, </w:t>
      </w:r>
      <w:r>
        <w:t xml:space="preserve">лепка, аппликация, </w:t>
      </w:r>
    </w:p>
    <w:p w:rsidR="00CC688D" w:rsidRDefault="00CC688D" w:rsidP="00CC688D">
      <w:pPr>
        <w:jc w:val="both"/>
      </w:pPr>
      <w:r>
        <w:t xml:space="preserve"> - </w:t>
      </w:r>
      <w:r w:rsidRPr="0086531C">
        <w:t xml:space="preserve">наблюдение, </w:t>
      </w:r>
    </w:p>
    <w:p w:rsidR="00CC688D" w:rsidRDefault="00CC688D" w:rsidP="00CC688D">
      <w:pPr>
        <w:jc w:val="both"/>
      </w:pPr>
      <w:r>
        <w:t xml:space="preserve"> - Изготовление поделок </w:t>
      </w:r>
      <w:r w:rsidRPr="0086531C">
        <w:t xml:space="preserve"> в подарок </w:t>
      </w:r>
      <w:r>
        <w:t>игрушкам</w:t>
      </w:r>
      <w:r w:rsidRPr="0086531C">
        <w:t xml:space="preserve">. </w:t>
      </w:r>
    </w:p>
    <w:p w:rsidR="00CC688D" w:rsidRDefault="00CC688D" w:rsidP="00CC688D">
      <w:pPr>
        <w:jc w:val="both"/>
      </w:pPr>
      <w:r>
        <w:t xml:space="preserve"> - </w:t>
      </w:r>
      <w:r w:rsidRPr="0086531C">
        <w:t xml:space="preserve">Включение </w:t>
      </w:r>
      <w:r>
        <w:t>продуктивных видов деятельности</w:t>
      </w:r>
      <w:r w:rsidRPr="0086531C">
        <w:t xml:space="preserve"> в игровую деятельность,</w:t>
      </w:r>
    </w:p>
    <w:p w:rsidR="00CC688D" w:rsidRPr="0086531C" w:rsidRDefault="00CC688D" w:rsidP="00CC688D">
      <w:pPr>
        <w:jc w:val="both"/>
      </w:pPr>
      <w:r>
        <w:t xml:space="preserve"> - </w:t>
      </w:r>
      <w:r w:rsidRPr="0086531C">
        <w:t xml:space="preserve">Настольный театр  </w:t>
      </w:r>
    </w:p>
    <w:p w:rsidR="00CC688D" w:rsidRDefault="00CC688D" w:rsidP="00CC688D">
      <w:pPr>
        <w:shd w:val="clear" w:color="auto" w:fill="FFFFFF"/>
        <w:ind w:right="768"/>
        <w:jc w:val="both"/>
      </w:pPr>
      <w:r>
        <w:t xml:space="preserve"> - </w:t>
      </w:r>
      <w:r w:rsidRPr="0086531C">
        <w:t>Тематическое рисование</w:t>
      </w:r>
    </w:p>
    <w:p w:rsidR="00CC688D" w:rsidRDefault="00CC688D" w:rsidP="00CC688D">
      <w:pPr>
        <w:shd w:val="clear" w:color="auto" w:fill="FFFFFF"/>
        <w:ind w:right="768"/>
        <w:jc w:val="both"/>
      </w:pPr>
      <w:r>
        <w:t xml:space="preserve"> - Организация деятельности Полочки красоты</w:t>
      </w:r>
    </w:p>
    <w:p w:rsidR="00CC688D" w:rsidRDefault="00CC688D" w:rsidP="00CC688D">
      <w:pPr>
        <w:shd w:val="clear" w:color="auto" w:fill="FFFFFF"/>
        <w:ind w:right="768"/>
        <w:jc w:val="both"/>
      </w:pPr>
      <w:r>
        <w:t xml:space="preserve"> - Интегративная деятельность</w:t>
      </w:r>
    </w:p>
    <w:p w:rsidR="00CC688D" w:rsidRDefault="00CC688D" w:rsidP="00CC688D">
      <w:pPr>
        <w:shd w:val="clear" w:color="auto" w:fill="FFFFFF"/>
        <w:ind w:right="768"/>
        <w:jc w:val="both"/>
        <w:rPr>
          <w:b/>
        </w:rPr>
      </w:pPr>
      <w:r>
        <w:rPr>
          <w:b/>
        </w:rPr>
        <w:t>дошкольный возраст:</w:t>
      </w:r>
    </w:p>
    <w:p w:rsidR="00CC688D" w:rsidRDefault="00CC688D" w:rsidP="00CC688D">
      <w:pPr>
        <w:shd w:val="clear" w:color="auto" w:fill="FFFFFF"/>
        <w:ind w:right="768"/>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Pr="00CB3AC6" w:rsidRDefault="00CC688D" w:rsidP="00CC688D">
      <w:pPr>
        <w:shd w:val="clear" w:color="auto" w:fill="FFFFFF"/>
        <w:ind w:right="768"/>
        <w:jc w:val="both"/>
      </w:pPr>
      <w:r>
        <w:t xml:space="preserve"> -реализация творческих проектов</w:t>
      </w:r>
    </w:p>
    <w:p w:rsidR="00CC688D" w:rsidRDefault="00CC688D" w:rsidP="00CC688D">
      <w:pPr>
        <w:shd w:val="clear" w:color="auto" w:fill="FFFFFF"/>
        <w:ind w:right="768"/>
        <w:jc w:val="both"/>
      </w:pPr>
      <w:r>
        <w:t xml:space="preserve"> -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CC688D" w:rsidRDefault="00CC688D" w:rsidP="00CC688D">
      <w:pPr>
        <w:shd w:val="clear" w:color="auto" w:fill="FFFFFF"/>
        <w:ind w:right="768"/>
        <w:jc w:val="both"/>
      </w:pPr>
      <w:r>
        <w:t xml:space="preserve"> - Создание макетов, коллекций и их оформление</w:t>
      </w:r>
    </w:p>
    <w:p w:rsidR="00CC688D" w:rsidRDefault="00CC688D" w:rsidP="00CC688D">
      <w:pPr>
        <w:shd w:val="clear" w:color="auto" w:fill="FFFFFF"/>
        <w:ind w:right="768"/>
        <w:jc w:val="both"/>
      </w:pPr>
      <w:r>
        <w:t xml:space="preserve">  - Рассматривание эстетически привлекательных предметов</w:t>
      </w:r>
    </w:p>
    <w:p w:rsidR="00CC688D" w:rsidRDefault="00CC688D" w:rsidP="00CC688D">
      <w:pPr>
        <w:shd w:val="clear" w:color="auto" w:fill="FFFFFF"/>
        <w:ind w:right="768"/>
        <w:jc w:val="both"/>
      </w:pPr>
      <w:r>
        <w:t xml:space="preserve"> -  Игра</w:t>
      </w:r>
    </w:p>
    <w:p w:rsidR="00CC688D" w:rsidRDefault="00CC688D" w:rsidP="00CC688D">
      <w:pPr>
        <w:shd w:val="clear" w:color="auto" w:fill="FFFFFF"/>
        <w:ind w:right="768"/>
        <w:jc w:val="both"/>
      </w:pPr>
      <w:r>
        <w:t xml:space="preserve"> -  Организация выставок детского творчества</w:t>
      </w:r>
    </w:p>
    <w:p w:rsidR="00CC688D" w:rsidRDefault="00CC688D" w:rsidP="00CC688D">
      <w:pPr>
        <w:shd w:val="clear" w:color="auto" w:fill="FFFFFF"/>
        <w:ind w:right="768"/>
        <w:jc w:val="both"/>
      </w:pPr>
      <w:r>
        <w:t xml:space="preserve"> -  Слушание соответствующей возрасту народной, классической, детской музыки   - </w:t>
      </w:r>
    </w:p>
    <w:p w:rsidR="00CC688D" w:rsidRDefault="00CC688D" w:rsidP="00CC688D">
      <w:pPr>
        <w:shd w:val="clear" w:color="auto" w:fill="FFFFFF"/>
        <w:ind w:right="768"/>
        <w:jc w:val="both"/>
      </w:pPr>
      <w:r>
        <w:t xml:space="preserve"> - Музыкально- дидактическая игра </w:t>
      </w:r>
    </w:p>
    <w:p w:rsidR="00CC688D" w:rsidRDefault="00CC688D" w:rsidP="00CC688D">
      <w:pPr>
        <w:shd w:val="clear" w:color="auto" w:fill="FFFFFF"/>
        <w:ind w:right="768"/>
        <w:jc w:val="both"/>
      </w:pPr>
      <w:r>
        <w:t xml:space="preserve"> -  Беседа интегративного характера, элементарного музыковедческого содержания    - </w:t>
      </w:r>
    </w:p>
    <w:p w:rsidR="00CC688D" w:rsidRDefault="00CC688D" w:rsidP="00CC688D">
      <w:pPr>
        <w:shd w:val="clear" w:color="auto" w:fill="FFFFFF"/>
        <w:ind w:right="768"/>
        <w:jc w:val="both"/>
      </w:pPr>
      <w:r>
        <w:t xml:space="preserve"> - Совместное и индивидуальное музыкальное исполнение </w:t>
      </w:r>
    </w:p>
    <w:p w:rsidR="00CC688D" w:rsidRDefault="00CC688D" w:rsidP="00CC688D">
      <w:pPr>
        <w:shd w:val="clear" w:color="auto" w:fill="FFFFFF"/>
        <w:ind w:right="768"/>
        <w:jc w:val="both"/>
      </w:pPr>
      <w:r>
        <w:lastRenderedPageBreak/>
        <w:t xml:space="preserve"> -  Музыкальное упражнение.  </w:t>
      </w:r>
    </w:p>
    <w:p w:rsidR="00CC688D" w:rsidRDefault="00CC688D" w:rsidP="00CC688D">
      <w:pPr>
        <w:shd w:val="clear" w:color="auto" w:fill="FFFFFF"/>
        <w:ind w:right="768"/>
        <w:jc w:val="both"/>
      </w:pPr>
      <w:r>
        <w:t xml:space="preserve"> - Пение</w:t>
      </w:r>
    </w:p>
    <w:p w:rsidR="00CC688D" w:rsidRDefault="00CC688D" w:rsidP="00CC688D">
      <w:pPr>
        <w:shd w:val="clear" w:color="auto" w:fill="FFFFFF"/>
        <w:ind w:right="768"/>
        <w:jc w:val="both"/>
      </w:pPr>
      <w:r>
        <w:t xml:space="preserve"> - Двигательный, пластический танцевальный этюд,  танец</w:t>
      </w:r>
    </w:p>
    <w:p w:rsidR="00CC688D" w:rsidRDefault="00CC688D" w:rsidP="00CC688D">
      <w:pPr>
        <w:shd w:val="clear" w:color="auto" w:fill="FFFFFF"/>
        <w:ind w:right="768"/>
        <w:jc w:val="both"/>
      </w:pPr>
      <w:r>
        <w:t xml:space="preserve"> - Творческое задание </w:t>
      </w:r>
    </w:p>
    <w:p w:rsidR="00CC688D" w:rsidRDefault="00CC688D" w:rsidP="00CC688D">
      <w:pPr>
        <w:shd w:val="clear" w:color="auto" w:fill="FFFFFF"/>
        <w:ind w:right="768"/>
        <w:jc w:val="both"/>
      </w:pPr>
      <w:r>
        <w:t xml:space="preserve"> - Музыкальная сюжетная игра</w:t>
      </w:r>
    </w:p>
    <w:p w:rsidR="00CC688D" w:rsidRDefault="00CC688D" w:rsidP="00CC688D">
      <w:r>
        <w:t xml:space="preserve"> - Совместные </w:t>
      </w:r>
      <w:r w:rsidRPr="009429EC">
        <w:t xml:space="preserve"> тематические лепка</w:t>
      </w:r>
      <w:r>
        <w:t>, рисование</w:t>
      </w:r>
      <w:r w:rsidRPr="009429EC">
        <w:t xml:space="preserve"> и аппликация, </w:t>
      </w:r>
      <w:r>
        <w:t>художественный труд</w:t>
      </w:r>
    </w:p>
    <w:p w:rsidR="00CC688D" w:rsidRDefault="00CC688D" w:rsidP="00CC688D">
      <w:r>
        <w:t xml:space="preserve"> - </w:t>
      </w:r>
      <w:r w:rsidRPr="009429EC">
        <w:t>Лепка</w:t>
      </w:r>
      <w:r>
        <w:t xml:space="preserve">, рисование, художественный труд </w:t>
      </w:r>
      <w:r w:rsidRPr="009429EC">
        <w:t xml:space="preserve"> и аппликация в подарок  игровому персонажу,</w:t>
      </w:r>
      <w:r>
        <w:t xml:space="preserve"> малышам, сверстникам</w:t>
      </w:r>
    </w:p>
    <w:p w:rsidR="00CC688D" w:rsidRDefault="00CC688D" w:rsidP="00CC688D">
      <w:r>
        <w:t xml:space="preserve"> - </w:t>
      </w:r>
      <w:r w:rsidRPr="009429EC">
        <w:t>рассматривание иллюстраций в книгах.</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Тематическое, свободное рисование,</w:t>
      </w:r>
      <w:r>
        <w:rPr>
          <w:rFonts w:eastAsia="Arial Unicode MS"/>
        </w:rPr>
        <w:t xml:space="preserve"> продуктивная деятельность</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 xml:space="preserve">музыкально -ритмическая деятельность,  </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 xml:space="preserve">игра на детских музыкальных инструментах </w:t>
      </w:r>
    </w:p>
    <w:p w:rsidR="00CC688D" w:rsidRPr="009429EC" w:rsidRDefault="00CC688D" w:rsidP="00CC688D">
      <w:pPr>
        <w:pStyle w:val="ac"/>
        <w:snapToGrid w:val="0"/>
        <w:jc w:val="both"/>
        <w:rPr>
          <w:rFonts w:eastAsia="Arial Unicode MS"/>
        </w:rPr>
      </w:pPr>
      <w:r>
        <w:rPr>
          <w:rFonts w:eastAsia="Arial Unicode MS"/>
        </w:rPr>
        <w:t xml:space="preserve"> - </w:t>
      </w:r>
      <w:r w:rsidRPr="009429EC">
        <w:rPr>
          <w:rFonts w:eastAsia="Arial Unicode MS"/>
        </w:rPr>
        <w:t xml:space="preserve">Экспериментирование с музыкальными и немузыкальными звуками. </w:t>
      </w:r>
    </w:p>
    <w:p w:rsidR="00CC688D" w:rsidRDefault="00CC688D" w:rsidP="00CC688D">
      <w:pPr>
        <w:rPr>
          <w:rFonts w:eastAsia="Arial Unicode MS"/>
        </w:rPr>
      </w:pPr>
      <w:r>
        <w:rPr>
          <w:rFonts w:eastAsia="Arial Unicode MS"/>
        </w:rPr>
        <w:t xml:space="preserve"> - </w:t>
      </w:r>
      <w:r w:rsidRPr="009429EC">
        <w:rPr>
          <w:rFonts w:eastAsia="Arial Unicode MS"/>
        </w:rPr>
        <w:t xml:space="preserve">Праздники, развлечения </w:t>
      </w:r>
    </w:p>
    <w:p w:rsidR="00CC688D" w:rsidRDefault="00CC688D" w:rsidP="00CC688D">
      <w:pPr>
        <w:rPr>
          <w:rFonts w:eastAsia="Arial Unicode MS"/>
        </w:rPr>
      </w:pPr>
      <w:r>
        <w:rPr>
          <w:rFonts w:eastAsia="Arial Unicode MS"/>
        </w:rPr>
        <w:t xml:space="preserve"> - </w:t>
      </w:r>
      <w:r w:rsidRPr="009429EC">
        <w:rPr>
          <w:rFonts w:eastAsia="Arial Unicode MS"/>
        </w:rPr>
        <w:t>Настольный, кукол</w:t>
      </w:r>
      <w:r>
        <w:rPr>
          <w:rFonts w:eastAsia="Arial Unicode MS"/>
        </w:rPr>
        <w:t>ьный, п</w:t>
      </w:r>
      <w:r w:rsidRPr="009429EC">
        <w:rPr>
          <w:rFonts w:eastAsia="Arial Unicode MS"/>
        </w:rPr>
        <w:t xml:space="preserve">альчиковый театр, </w:t>
      </w:r>
    </w:p>
    <w:p w:rsidR="00CC688D" w:rsidRDefault="00CC688D" w:rsidP="00CC688D">
      <w:pPr>
        <w:rPr>
          <w:rFonts w:eastAsia="Arial Unicode MS"/>
        </w:rPr>
      </w:pPr>
      <w:r>
        <w:rPr>
          <w:rFonts w:eastAsia="Arial Unicode MS"/>
        </w:rPr>
        <w:t xml:space="preserve"> - Занятия</w:t>
      </w:r>
    </w:p>
    <w:p w:rsidR="00CC688D" w:rsidRDefault="00CC688D" w:rsidP="00CC688D">
      <w:pPr>
        <w:rPr>
          <w:rFonts w:eastAsia="Arial Unicode MS"/>
        </w:rPr>
      </w:pPr>
      <w:r>
        <w:rPr>
          <w:rFonts w:eastAsia="Arial Unicode MS"/>
        </w:rPr>
        <w:t xml:space="preserve"> - Посещение мероприятий социума, музеев, выставок</w:t>
      </w:r>
    </w:p>
    <w:p w:rsidR="00CC688D" w:rsidRDefault="00CC688D" w:rsidP="00CC688D">
      <w:pPr>
        <w:rPr>
          <w:rFonts w:eastAsia="Arial Unicode MS"/>
        </w:rPr>
      </w:pPr>
      <w:r>
        <w:rPr>
          <w:rFonts w:eastAsia="Arial Unicode MS"/>
        </w:rPr>
        <w:t xml:space="preserve">  - Организация концертов, музыкальных спектаклей</w:t>
      </w:r>
    </w:p>
    <w:p w:rsidR="00CC688D" w:rsidRPr="00B50549" w:rsidRDefault="00CC688D" w:rsidP="00CC688D">
      <w:pPr>
        <w:rPr>
          <w:rFonts w:eastAsia="Arial Unicode MS"/>
        </w:rPr>
      </w:pPr>
      <w:r>
        <w:rPr>
          <w:rFonts w:eastAsia="Arial Unicode MS"/>
        </w:rPr>
        <w:t xml:space="preserve"> - Интегративная деятельность</w:t>
      </w:r>
    </w:p>
    <w:p w:rsidR="00CC688D" w:rsidRDefault="00CC688D" w:rsidP="00CC688D">
      <w:pPr>
        <w:shd w:val="clear" w:color="auto" w:fill="FFFFFF"/>
        <w:ind w:right="768"/>
        <w:jc w:val="both"/>
        <w:rPr>
          <w:rFonts w:eastAsia="Arial Unicode MS"/>
          <w:b/>
          <w:u w:val="single"/>
        </w:rPr>
      </w:pPr>
      <w:r w:rsidRPr="00773E22">
        <w:rPr>
          <w:b/>
          <w:color w:val="000000"/>
          <w:spacing w:val="-2"/>
          <w:u w:val="single"/>
        </w:rPr>
        <w:t xml:space="preserve">Физическое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Pr="00F90F24" w:rsidRDefault="00CC688D" w:rsidP="00CC688D">
      <w:pPr>
        <w:shd w:val="clear" w:color="auto" w:fill="FFFFFF"/>
        <w:ind w:right="768"/>
        <w:jc w:val="both"/>
        <w:rPr>
          <w:rFonts w:eastAsia="Arial Unicode MS"/>
          <w:b/>
        </w:rPr>
      </w:pPr>
      <w:r w:rsidRPr="00F90F24">
        <w:rPr>
          <w:rFonts w:eastAsia="Arial Unicode MS"/>
          <w:b/>
        </w:rPr>
        <w:t>Ранний возраст:</w:t>
      </w:r>
      <w:r>
        <w:rPr>
          <w:rFonts w:eastAsia="Arial Unicode MS"/>
          <w:b/>
        </w:rPr>
        <w:t xml:space="preserve"> до 3 лет</w:t>
      </w:r>
    </w:p>
    <w:p w:rsidR="00CC688D" w:rsidRDefault="00CC688D" w:rsidP="00CC688D">
      <w:r w:rsidRPr="00884F07">
        <w:t xml:space="preserve">Утренняя </w:t>
      </w:r>
      <w:r>
        <w:t>игровая разминка</w:t>
      </w:r>
    </w:p>
    <w:p w:rsidR="00CC688D" w:rsidRDefault="00CC688D" w:rsidP="00CC688D">
      <w:r>
        <w:t>Игровые упражнения</w:t>
      </w:r>
    </w:p>
    <w:p w:rsidR="00CC688D" w:rsidRDefault="00CC688D" w:rsidP="00CC688D">
      <w:r>
        <w:t>Подвижные игры с предметами</w:t>
      </w:r>
    </w:p>
    <w:p w:rsidR="00CC688D" w:rsidRDefault="00CC688D" w:rsidP="00CC688D">
      <w:r>
        <w:t>Подвижные игры с речевым сопровождением</w:t>
      </w:r>
    </w:p>
    <w:p w:rsidR="00CC688D" w:rsidRDefault="00CC688D" w:rsidP="00CC688D">
      <w:r w:rsidRPr="00884F07">
        <w:t xml:space="preserve">Подвижные игры и физические упражнения </w:t>
      </w:r>
      <w:r>
        <w:t xml:space="preserve">( в помещении и </w:t>
      </w:r>
      <w:r w:rsidRPr="00884F07">
        <w:t>на прогулке</w:t>
      </w:r>
      <w:r>
        <w:t>)</w:t>
      </w:r>
    </w:p>
    <w:p w:rsidR="00CC688D" w:rsidRDefault="00CC688D" w:rsidP="00CC688D">
      <w:r>
        <w:t>Физкультурное занятие</w:t>
      </w:r>
    </w:p>
    <w:p w:rsidR="00CC688D" w:rsidRDefault="00CC688D" w:rsidP="00CC688D">
      <w:r w:rsidRPr="00884F07">
        <w:t>Бодрящая гимнастика</w:t>
      </w:r>
    </w:p>
    <w:p w:rsidR="00CC688D" w:rsidRDefault="00CC688D" w:rsidP="00CC688D">
      <w:r w:rsidRPr="00884F07">
        <w:t>Самостоятельная двигательная деятельность в группе</w:t>
      </w:r>
    </w:p>
    <w:p w:rsidR="00CC688D" w:rsidRDefault="00CC688D" w:rsidP="00CC688D">
      <w:r>
        <w:t>Интегративная деятельность</w:t>
      </w:r>
    </w:p>
    <w:p w:rsidR="00CC688D" w:rsidRDefault="00CC688D" w:rsidP="00CC688D">
      <w:r>
        <w:t>Совместная с взрослым двигательная деятельность</w:t>
      </w:r>
    </w:p>
    <w:p w:rsidR="00CC688D" w:rsidRPr="00884F07" w:rsidRDefault="00CC688D" w:rsidP="00CC688D">
      <w:pPr>
        <w:pStyle w:val="ac"/>
        <w:jc w:val="both"/>
      </w:pPr>
      <w:r>
        <w:rPr>
          <w:b/>
        </w:rPr>
        <w:t xml:space="preserve">Дошкольный возраст </w:t>
      </w:r>
    </w:p>
    <w:p w:rsidR="00CC688D" w:rsidRDefault="00CC688D" w:rsidP="00CC688D">
      <w:pPr>
        <w:pStyle w:val="ac"/>
        <w:jc w:val="both"/>
        <w:rPr>
          <w:rFonts w:eastAsia="Arial Unicode MS"/>
        </w:rPr>
      </w:pPr>
      <w:r w:rsidRPr="00241B4B">
        <w:rPr>
          <w:rFonts w:eastAsia="Arial Unicode MS"/>
        </w:rPr>
        <w:t>Утренняя гимнастика</w:t>
      </w:r>
    </w:p>
    <w:p w:rsidR="00CC688D" w:rsidRDefault="00CC688D" w:rsidP="00CC688D">
      <w:pPr>
        <w:pStyle w:val="ac"/>
        <w:jc w:val="both"/>
        <w:rPr>
          <w:rFonts w:eastAsia="Arial Unicode MS"/>
        </w:rPr>
      </w:pPr>
      <w:r w:rsidRPr="00241B4B">
        <w:rPr>
          <w:rFonts w:eastAsia="Arial Unicode MS"/>
        </w:rPr>
        <w:t xml:space="preserve"> Подвижные игры и физические упражнения </w:t>
      </w:r>
      <w:r>
        <w:rPr>
          <w:rFonts w:eastAsia="Arial Unicode MS"/>
        </w:rPr>
        <w:t xml:space="preserve">( в помещении и </w:t>
      </w:r>
      <w:r w:rsidRPr="00241B4B">
        <w:rPr>
          <w:rFonts w:eastAsia="Arial Unicode MS"/>
        </w:rPr>
        <w:t>на прогулке</w:t>
      </w:r>
      <w:r>
        <w:rPr>
          <w:rFonts w:eastAsia="Arial Unicode MS"/>
        </w:rPr>
        <w:t>)</w:t>
      </w:r>
    </w:p>
    <w:p w:rsidR="00CC688D" w:rsidRDefault="00CC688D" w:rsidP="00CC688D">
      <w:pPr>
        <w:pStyle w:val="ac"/>
        <w:jc w:val="both"/>
        <w:rPr>
          <w:rFonts w:eastAsia="Arial Unicode MS"/>
        </w:rPr>
      </w:pPr>
      <w:r w:rsidRPr="00241B4B">
        <w:rPr>
          <w:rFonts w:eastAsia="Arial Unicode MS"/>
        </w:rPr>
        <w:t xml:space="preserve"> занятие, </w:t>
      </w:r>
    </w:p>
    <w:p w:rsidR="00CC688D" w:rsidRDefault="00CC688D" w:rsidP="00CC688D">
      <w:pPr>
        <w:pStyle w:val="ac"/>
        <w:jc w:val="both"/>
        <w:rPr>
          <w:rFonts w:eastAsia="Arial Unicode MS"/>
        </w:rPr>
      </w:pPr>
      <w:r w:rsidRPr="00241B4B">
        <w:rPr>
          <w:rFonts w:eastAsia="Arial Unicode MS"/>
        </w:rPr>
        <w:t>Бодрящая гимнастика</w:t>
      </w:r>
      <w:r>
        <w:rPr>
          <w:rFonts w:eastAsia="Arial Unicode MS"/>
        </w:rPr>
        <w:t>,</w:t>
      </w:r>
    </w:p>
    <w:p w:rsidR="00CC688D" w:rsidRDefault="00CC688D" w:rsidP="00CC688D">
      <w:pPr>
        <w:pStyle w:val="ac"/>
        <w:jc w:val="both"/>
        <w:rPr>
          <w:rFonts w:eastAsia="Arial Unicode MS"/>
        </w:rPr>
      </w:pPr>
      <w:r w:rsidRPr="00241B4B">
        <w:rPr>
          <w:rFonts w:eastAsia="Arial Unicode MS"/>
        </w:rPr>
        <w:t xml:space="preserve"> Физкультурный досуг</w:t>
      </w:r>
      <w:r>
        <w:rPr>
          <w:rFonts w:eastAsia="Arial Unicode MS"/>
        </w:rPr>
        <w:t xml:space="preserve">, </w:t>
      </w:r>
    </w:p>
    <w:p w:rsidR="00CC688D" w:rsidRDefault="00CC688D" w:rsidP="00CC688D">
      <w:pPr>
        <w:pStyle w:val="ac"/>
        <w:jc w:val="both"/>
        <w:rPr>
          <w:rFonts w:eastAsia="Arial Unicode MS"/>
        </w:rPr>
      </w:pPr>
      <w:r>
        <w:rPr>
          <w:rFonts w:eastAsia="Arial Unicode MS"/>
        </w:rPr>
        <w:t>Физкультурный  праздник</w:t>
      </w:r>
    </w:p>
    <w:p w:rsidR="00CC688D" w:rsidRPr="00241B4B" w:rsidRDefault="00CC688D" w:rsidP="00CC688D">
      <w:pPr>
        <w:pStyle w:val="ac"/>
        <w:jc w:val="both"/>
        <w:rPr>
          <w:rFonts w:eastAsia="Arial Unicode MS"/>
        </w:rPr>
      </w:pPr>
      <w:r w:rsidRPr="00241B4B">
        <w:rPr>
          <w:rFonts w:eastAsia="Arial Unicode MS"/>
        </w:rPr>
        <w:t>Неделя здоровья</w:t>
      </w:r>
    </w:p>
    <w:p w:rsidR="00CC688D" w:rsidRDefault="00CC688D" w:rsidP="00CC688D">
      <w:pPr>
        <w:pStyle w:val="ac"/>
        <w:jc w:val="both"/>
        <w:rPr>
          <w:rFonts w:eastAsia="Arial Unicode MS"/>
        </w:rPr>
      </w:pPr>
      <w:r w:rsidRPr="00241B4B">
        <w:rPr>
          <w:rFonts w:eastAsia="Arial Unicode MS"/>
        </w:rPr>
        <w:t xml:space="preserve">Самостоятельная двигательная деятельность </w:t>
      </w:r>
    </w:p>
    <w:p w:rsidR="00CC688D" w:rsidRDefault="00CC688D" w:rsidP="00CC688D">
      <w:pPr>
        <w:pStyle w:val="ac"/>
        <w:jc w:val="both"/>
        <w:rPr>
          <w:rFonts w:eastAsia="Arial Unicode MS"/>
        </w:rPr>
      </w:pPr>
      <w:r>
        <w:rPr>
          <w:rFonts w:eastAsia="Arial Unicode MS"/>
        </w:rPr>
        <w:t>Элементы спортивных игр</w:t>
      </w:r>
    </w:p>
    <w:p w:rsidR="00CC688D" w:rsidRPr="0030122B" w:rsidRDefault="00CC688D" w:rsidP="00CC688D">
      <w:pPr>
        <w:pStyle w:val="ac"/>
        <w:jc w:val="both"/>
        <w:rPr>
          <w:rFonts w:eastAsia="Arial Unicode MS"/>
          <w:i/>
        </w:rPr>
      </w:pPr>
      <w:r w:rsidRPr="0030122B">
        <w:rPr>
          <w:rFonts w:eastAsia="Arial Unicode MS"/>
        </w:rPr>
        <w:t>Интегративная деятельность</w:t>
      </w:r>
    </w:p>
    <w:p w:rsidR="00CC688D" w:rsidRPr="0030122B" w:rsidRDefault="00CC688D" w:rsidP="00CC688D">
      <w:pPr>
        <w:pStyle w:val="ac"/>
        <w:jc w:val="both"/>
        <w:rPr>
          <w:rFonts w:eastAsia="Arial Unicode MS"/>
        </w:rPr>
      </w:pPr>
      <w:r w:rsidRPr="0030122B">
        <w:rPr>
          <w:rFonts w:eastAsia="Arial Unicode MS"/>
        </w:rPr>
        <w:t>Реализация проектов</w:t>
      </w:r>
    </w:p>
    <w:p w:rsidR="00CC688D" w:rsidRPr="00B50549" w:rsidRDefault="00CC688D" w:rsidP="00CC688D">
      <w:pPr>
        <w:pStyle w:val="ac"/>
        <w:jc w:val="both"/>
        <w:rPr>
          <w:rFonts w:eastAsia="Arial Unicode MS"/>
        </w:rPr>
      </w:pPr>
      <w:r w:rsidRPr="0030122B">
        <w:rPr>
          <w:rFonts w:eastAsia="Arial Unicode MS"/>
        </w:rPr>
        <w:lastRenderedPageBreak/>
        <w:t>Совместная с взрослым и сверстниками двигательная деятельность</w:t>
      </w:r>
    </w:p>
    <w:p w:rsidR="00950CD8" w:rsidRPr="00950CD8" w:rsidRDefault="00950CD8" w:rsidP="00950CD8">
      <w:pPr>
        <w:pStyle w:val="312"/>
        <w:kinsoku w:val="0"/>
        <w:overflowPunct w:val="0"/>
        <w:spacing w:before="163" w:line="362" w:lineRule="auto"/>
        <w:ind w:left="1439" w:right="1486"/>
        <w:jc w:val="center"/>
        <w:outlineLvl w:val="9"/>
        <w:rPr>
          <w:i w:val="0"/>
          <w:sz w:val="24"/>
          <w:szCs w:val="24"/>
        </w:rPr>
      </w:pPr>
      <w:r w:rsidRPr="00950CD8">
        <w:rPr>
          <w:i w:val="0"/>
          <w:sz w:val="24"/>
          <w:szCs w:val="24"/>
        </w:rPr>
        <w:t>Модель организации коррекционно-развивающей работы</w:t>
      </w:r>
    </w:p>
    <w:tbl>
      <w:tblPr>
        <w:tblW w:w="0" w:type="auto"/>
        <w:tblInd w:w="118" w:type="dxa"/>
        <w:tblLayout w:type="fixed"/>
        <w:tblCellMar>
          <w:left w:w="0" w:type="dxa"/>
          <w:right w:w="0" w:type="dxa"/>
        </w:tblCellMar>
        <w:tblLook w:val="0000"/>
      </w:tblPr>
      <w:tblGrid>
        <w:gridCol w:w="2624"/>
        <w:gridCol w:w="2650"/>
        <w:gridCol w:w="2268"/>
        <w:gridCol w:w="2031"/>
      </w:tblGrid>
      <w:tr w:rsidR="00950CD8" w:rsidRPr="0043726F" w:rsidTr="00471EED">
        <w:trPr>
          <w:trHeight w:val="395"/>
        </w:trPr>
        <w:tc>
          <w:tcPr>
            <w:tcW w:w="5274" w:type="dxa"/>
            <w:gridSpan w:val="2"/>
            <w:tcBorders>
              <w:top w:val="single" w:sz="4" w:space="0" w:color="000000"/>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247"/>
            </w:pPr>
            <w:r w:rsidRPr="0043726F">
              <w:t>Совместнаядеятельностьвзрослогои</w:t>
            </w:r>
            <w:r w:rsidR="00EF1318" w:rsidRPr="0043726F">
              <w:t xml:space="preserve"> детей</w:t>
            </w:r>
          </w:p>
        </w:tc>
        <w:tc>
          <w:tcPr>
            <w:tcW w:w="2268" w:type="dxa"/>
            <w:vMerge w:val="restart"/>
            <w:tcBorders>
              <w:top w:val="single" w:sz="4" w:space="0" w:color="000000"/>
              <w:left w:val="single" w:sz="4" w:space="0" w:color="000000"/>
              <w:bottom w:val="single" w:sz="4" w:space="0" w:color="000000"/>
              <w:right w:val="single" w:sz="4" w:space="0" w:color="000000"/>
            </w:tcBorders>
          </w:tcPr>
          <w:p w:rsidR="00950CD8" w:rsidRPr="0043726F" w:rsidRDefault="00950CD8" w:rsidP="00927840">
            <w:pPr>
              <w:pStyle w:val="TableParagraph"/>
              <w:kinsoku w:val="0"/>
              <w:overflowPunct w:val="0"/>
              <w:ind w:left="0"/>
              <w:rPr>
                <w:b/>
                <w:bCs/>
                <w:i/>
                <w:iCs/>
              </w:rPr>
            </w:pPr>
          </w:p>
          <w:p w:rsidR="00950CD8" w:rsidRPr="0043726F" w:rsidRDefault="00950CD8" w:rsidP="00927840">
            <w:pPr>
              <w:pStyle w:val="TableParagraph"/>
              <w:kinsoku w:val="0"/>
              <w:overflowPunct w:val="0"/>
              <w:ind w:left="0"/>
              <w:rPr>
                <w:b/>
                <w:bCs/>
                <w:i/>
                <w:iCs/>
              </w:rPr>
            </w:pPr>
          </w:p>
          <w:p w:rsidR="00950CD8" w:rsidRPr="0043726F" w:rsidRDefault="00950CD8" w:rsidP="00927840">
            <w:pPr>
              <w:pStyle w:val="TableParagraph"/>
              <w:kinsoku w:val="0"/>
              <w:overflowPunct w:val="0"/>
              <w:ind w:left="0"/>
              <w:rPr>
                <w:b/>
                <w:bCs/>
                <w:i/>
                <w:iCs/>
              </w:rPr>
            </w:pPr>
          </w:p>
          <w:p w:rsidR="00950CD8" w:rsidRPr="0043726F" w:rsidRDefault="00950CD8" w:rsidP="00927840">
            <w:pPr>
              <w:pStyle w:val="TableParagraph"/>
              <w:kinsoku w:val="0"/>
              <w:overflowPunct w:val="0"/>
              <w:ind w:right="96"/>
              <w:jc w:val="center"/>
            </w:pPr>
            <w:r w:rsidRPr="0043726F">
              <w:t>Самостоятельнаядеятельностьдетей</w:t>
            </w:r>
          </w:p>
        </w:tc>
        <w:tc>
          <w:tcPr>
            <w:tcW w:w="2031" w:type="dxa"/>
            <w:vMerge w:val="restart"/>
            <w:tcBorders>
              <w:top w:val="single" w:sz="4" w:space="0" w:color="000000"/>
              <w:left w:val="single" w:sz="4" w:space="0" w:color="000000"/>
              <w:bottom w:val="single" w:sz="4" w:space="0" w:color="000000"/>
              <w:right w:val="single" w:sz="4" w:space="0" w:color="000000"/>
            </w:tcBorders>
          </w:tcPr>
          <w:p w:rsidR="00950CD8" w:rsidRPr="0043726F" w:rsidRDefault="00950CD8" w:rsidP="00927840">
            <w:pPr>
              <w:pStyle w:val="TableParagraph"/>
              <w:kinsoku w:val="0"/>
              <w:overflowPunct w:val="0"/>
              <w:ind w:left="0"/>
              <w:rPr>
                <w:b/>
                <w:bCs/>
                <w:i/>
                <w:iCs/>
              </w:rPr>
            </w:pPr>
          </w:p>
          <w:p w:rsidR="00950CD8" w:rsidRPr="0043726F" w:rsidRDefault="00950CD8" w:rsidP="00927840">
            <w:pPr>
              <w:pStyle w:val="TableParagraph"/>
              <w:kinsoku w:val="0"/>
              <w:overflowPunct w:val="0"/>
              <w:ind w:left="0"/>
              <w:rPr>
                <w:b/>
                <w:bCs/>
                <w:i/>
                <w:iCs/>
              </w:rPr>
            </w:pPr>
          </w:p>
          <w:p w:rsidR="00950CD8" w:rsidRPr="0043726F" w:rsidRDefault="00950CD8" w:rsidP="00927840">
            <w:pPr>
              <w:pStyle w:val="TableParagraph"/>
              <w:kinsoku w:val="0"/>
              <w:overflowPunct w:val="0"/>
              <w:ind w:left="179" w:right="116"/>
              <w:jc w:val="center"/>
            </w:pPr>
            <w:r w:rsidRPr="0043726F">
              <w:t>Взаимодействиес семьямивоспитанников,социальнымипартнерами</w:t>
            </w:r>
          </w:p>
        </w:tc>
      </w:tr>
      <w:tr w:rsidR="00950CD8" w:rsidRPr="0043726F" w:rsidTr="00F1389B">
        <w:trPr>
          <w:trHeight w:val="58"/>
        </w:trPr>
        <w:tc>
          <w:tcPr>
            <w:tcW w:w="5274" w:type="dxa"/>
            <w:gridSpan w:val="2"/>
            <w:tcBorders>
              <w:top w:val="none" w:sz="6" w:space="0" w:color="auto"/>
              <w:left w:val="single" w:sz="4" w:space="0" w:color="000000"/>
              <w:bottom w:val="single" w:sz="4" w:space="0" w:color="000000"/>
              <w:right w:val="single" w:sz="4" w:space="0" w:color="000000"/>
            </w:tcBorders>
          </w:tcPr>
          <w:p w:rsidR="00950CD8" w:rsidRPr="0043726F" w:rsidRDefault="00950CD8" w:rsidP="00EF1318">
            <w:pPr>
              <w:pStyle w:val="TableParagraph"/>
              <w:kinsoku w:val="0"/>
              <w:overflowPunct w:val="0"/>
              <w:ind w:left="0" w:right="2151"/>
            </w:pP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471EED">
        <w:trPr>
          <w:trHeight w:val="398"/>
        </w:trPr>
        <w:tc>
          <w:tcPr>
            <w:tcW w:w="2624" w:type="dxa"/>
            <w:tcBorders>
              <w:top w:val="single" w:sz="4" w:space="0" w:color="000000"/>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248" w:right="237"/>
              <w:jc w:val="center"/>
            </w:pPr>
            <w:r w:rsidRPr="0043726F">
              <w:t>Коррекционно-</w:t>
            </w:r>
          </w:p>
        </w:tc>
        <w:tc>
          <w:tcPr>
            <w:tcW w:w="2650" w:type="dxa"/>
            <w:tcBorders>
              <w:top w:val="single" w:sz="4" w:space="0" w:color="000000"/>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0"/>
            </w:pP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471EED">
        <w:trPr>
          <w:trHeight w:val="472"/>
        </w:trPr>
        <w:tc>
          <w:tcPr>
            <w:tcW w:w="2624"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248" w:right="241"/>
              <w:jc w:val="center"/>
            </w:pPr>
            <w:r w:rsidRPr="0043726F">
              <w:t>развивающие</w:t>
            </w:r>
          </w:p>
        </w:tc>
        <w:tc>
          <w:tcPr>
            <w:tcW w:w="2650" w:type="dxa"/>
            <w:tcBorders>
              <w:top w:val="none" w:sz="6" w:space="0" w:color="auto"/>
              <w:left w:val="single" w:sz="4" w:space="0" w:color="000000"/>
              <w:bottom w:val="none" w:sz="6" w:space="0" w:color="auto"/>
              <w:right w:val="single" w:sz="4" w:space="0" w:color="000000"/>
            </w:tcBorders>
          </w:tcPr>
          <w:p w:rsidR="00950CD8" w:rsidRPr="0043726F" w:rsidRDefault="00950CD8" w:rsidP="00EF1318">
            <w:pPr>
              <w:pStyle w:val="TableParagraph"/>
              <w:kinsoku w:val="0"/>
              <w:overflowPunct w:val="0"/>
              <w:ind w:left="0" w:right="158"/>
            </w:pPr>
            <w:r w:rsidRPr="0043726F">
              <w:t>Образовательная</w:t>
            </w: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471EED">
        <w:trPr>
          <w:trHeight w:val="472"/>
        </w:trPr>
        <w:tc>
          <w:tcPr>
            <w:tcW w:w="2624"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248" w:right="243"/>
              <w:jc w:val="center"/>
            </w:pPr>
            <w:r w:rsidRPr="0043726F">
              <w:t>индивидуальные,</w:t>
            </w:r>
          </w:p>
        </w:tc>
        <w:tc>
          <w:tcPr>
            <w:tcW w:w="2650"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161" w:right="158"/>
              <w:jc w:val="center"/>
            </w:pPr>
            <w:r w:rsidRPr="0043726F">
              <w:t>деятельностьв</w:t>
            </w: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471EED">
        <w:trPr>
          <w:trHeight w:val="473"/>
        </w:trPr>
        <w:tc>
          <w:tcPr>
            <w:tcW w:w="2624"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248" w:right="241"/>
              <w:jc w:val="center"/>
            </w:pPr>
            <w:r w:rsidRPr="0043726F">
              <w:t>фронтальные</w:t>
            </w:r>
          </w:p>
        </w:tc>
        <w:tc>
          <w:tcPr>
            <w:tcW w:w="2650"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161" w:right="158"/>
              <w:jc w:val="center"/>
            </w:pPr>
            <w:r w:rsidRPr="0043726F">
              <w:t>ходережимных</w:t>
            </w: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EF1318">
        <w:trPr>
          <w:trHeight w:val="291"/>
        </w:trPr>
        <w:tc>
          <w:tcPr>
            <w:tcW w:w="2624" w:type="dxa"/>
            <w:tcBorders>
              <w:top w:val="none" w:sz="6" w:space="0" w:color="auto"/>
              <w:left w:val="single" w:sz="4" w:space="0" w:color="000000"/>
              <w:bottom w:val="none" w:sz="6" w:space="0" w:color="auto"/>
              <w:right w:val="single" w:sz="4" w:space="0" w:color="000000"/>
            </w:tcBorders>
          </w:tcPr>
          <w:p w:rsidR="00950CD8" w:rsidRPr="0043726F" w:rsidRDefault="00EF1318" w:rsidP="00927840">
            <w:pPr>
              <w:pStyle w:val="TableParagraph"/>
              <w:kinsoku w:val="0"/>
              <w:overflowPunct w:val="0"/>
              <w:ind w:left="248" w:right="244"/>
              <w:jc w:val="center"/>
            </w:pPr>
            <w:r w:rsidRPr="0043726F">
              <w:t>(под-</w:t>
            </w:r>
            <w:r w:rsidR="00950CD8" w:rsidRPr="0043726F">
              <w:t>вые</w:t>
            </w:r>
            <w:r w:rsidRPr="0043726F">
              <w:t xml:space="preserve"> зан-я </w:t>
            </w:r>
            <w:r w:rsidR="00950CD8" w:rsidRPr="0043726F">
              <w:t>)</w:t>
            </w:r>
          </w:p>
        </w:tc>
        <w:tc>
          <w:tcPr>
            <w:tcW w:w="2650" w:type="dxa"/>
            <w:tcBorders>
              <w:top w:val="none" w:sz="6" w:space="0" w:color="auto"/>
              <w:left w:val="single" w:sz="4" w:space="0" w:color="000000"/>
              <w:bottom w:val="none" w:sz="6" w:space="0" w:color="auto"/>
              <w:right w:val="single" w:sz="4" w:space="0" w:color="000000"/>
            </w:tcBorders>
          </w:tcPr>
          <w:p w:rsidR="00950CD8" w:rsidRPr="0043726F" w:rsidRDefault="00950CD8" w:rsidP="00927840">
            <w:pPr>
              <w:pStyle w:val="TableParagraph"/>
              <w:kinsoku w:val="0"/>
              <w:overflowPunct w:val="0"/>
              <w:ind w:left="162" w:right="157"/>
              <w:jc w:val="center"/>
            </w:pPr>
            <w:r w:rsidRPr="0043726F">
              <w:t>моментов</w:t>
            </w: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r w:rsidR="00950CD8" w:rsidRPr="0043726F" w:rsidTr="00F1389B">
        <w:trPr>
          <w:trHeight w:val="58"/>
        </w:trPr>
        <w:tc>
          <w:tcPr>
            <w:tcW w:w="2624" w:type="dxa"/>
            <w:tcBorders>
              <w:top w:val="none" w:sz="6" w:space="0" w:color="auto"/>
              <w:left w:val="single" w:sz="4" w:space="0" w:color="000000"/>
              <w:bottom w:val="single" w:sz="4" w:space="0" w:color="000000"/>
              <w:right w:val="single" w:sz="4" w:space="0" w:color="000000"/>
            </w:tcBorders>
          </w:tcPr>
          <w:p w:rsidR="00950CD8" w:rsidRPr="0043726F" w:rsidRDefault="00950CD8" w:rsidP="00EF1318">
            <w:pPr>
              <w:pStyle w:val="TableParagraph"/>
              <w:kinsoku w:val="0"/>
              <w:overflowPunct w:val="0"/>
              <w:ind w:left="0" w:right="239"/>
            </w:pPr>
          </w:p>
        </w:tc>
        <w:tc>
          <w:tcPr>
            <w:tcW w:w="2650" w:type="dxa"/>
            <w:tcBorders>
              <w:top w:val="none" w:sz="6" w:space="0" w:color="auto"/>
              <w:left w:val="single" w:sz="4" w:space="0" w:color="000000"/>
              <w:bottom w:val="single" w:sz="4" w:space="0" w:color="000000"/>
              <w:right w:val="single" w:sz="4" w:space="0" w:color="000000"/>
            </w:tcBorders>
          </w:tcPr>
          <w:p w:rsidR="00950CD8" w:rsidRPr="0043726F" w:rsidRDefault="00950CD8" w:rsidP="00927840">
            <w:pPr>
              <w:pStyle w:val="TableParagraph"/>
              <w:kinsoku w:val="0"/>
              <w:overflowPunct w:val="0"/>
              <w:ind w:left="0"/>
            </w:pPr>
          </w:p>
        </w:tc>
        <w:tc>
          <w:tcPr>
            <w:tcW w:w="2268"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927840">
            <w:pPr>
              <w:pStyle w:val="312"/>
              <w:kinsoku w:val="0"/>
              <w:overflowPunct w:val="0"/>
              <w:ind w:left="1439" w:right="1486"/>
              <w:jc w:val="center"/>
              <w:outlineLvl w:val="9"/>
              <w:rPr>
                <w:sz w:val="24"/>
                <w:szCs w:val="24"/>
              </w:rPr>
            </w:pPr>
          </w:p>
        </w:tc>
      </w:tr>
    </w:tbl>
    <w:p w:rsidR="00833B30" w:rsidRDefault="00833B30" w:rsidP="00F1389B">
      <w:pPr>
        <w:pStyle w:val="ac"/>
        <w:kinsoku w:val="0"/>
        <w:overflowPunct w:val="0"/>
        <w:spacing w:before="161"/>
        <w:ind w:right="266" w:firstLine="566"/>
        <w:jc w:val="both"/>
      </w:pPr>
      <w:r>
        <w:t>Групповаяорганизованнаяосновнаядеятельностьдетейпоосновнымобразовательным областям организуется педагогами и осуществляется послезавтрака спустя 10 – 15 минут. Их продолжительность составляет</w:t>
      </w:r>
      <w:r w:rsidRPr="009D3E8C">
        <w:rPr>
          <w:bCs/>
        </w:rPr>
        <w:t>25</w:t>
      </w:r>
      <w:r w:rsidR="00621B41">
        <w:rPr>
          <w:bCs/>
          <w:spacing w:val="1"/>
        </w:rPr>
        <w:t xml:space="preserve">-30 </w:t>
      </w:r>
      <w:r w:rsidRPr="009D3E8C">
        <w:rPr>
          <w:bCs/>
        </w:rPr>
        <w:t>минут.</w:t>
      </w:r>
      <w:r w:rsidR="00C72853">
        <w:t>Д</w:t>
      </w:r>
      <w:r>
        <w:t>етимогутполноценноовладевать программным материалом, где основной образовательной областьюявляется «Музыкальное развитие», «Физическая культура», «</w:t>
      </w:r>
      <w:r w:rsidR="00EF1318">
        <w:t>Изодеятельность</w:t>
      </w:r>
      <w:r>
        <w:t>»совсейгруппой,однакодлятакихобластейкак«Познание»и«Речевоеразвитие»(вовремягрупповогокоррекционногозанятия)</w:t>
      </w:r>
      <w:r w:rsidR="009D3E8C">
        <w:t xml:space="preserve">возможно </w:t>
      </w:r>
      <w:r>
        <w:t xml:space="preserve">деление на подгруппы (исходя из специфики познавательного </w:t>
      </w:r>
      <w:r w:rsidRPr="0043726F">
        <w:t>и речевого</w:t>
      </w:r>
      <w:r>
        <w:t xml:space="preserve"> нарушенияи</w:t>
      </w:r>
      <w:r w:rsidR="0043726F">
        <w:t xml:space="preserve">ли </w:t>
      </w:r>
      <w:r>
        <w:t>индивидуальныхособенностейдетей).</w:t>
      </w:r>
    </w:p>
    <w:p w:rsidR="009D3E8C" w:rsidRDefault="009D3E8C" w:rsidP="00F1389B">
      <w:pPr>
        <w:pStyle w:val="ac"/>
        <w:kinsoku w:val="0"/>
        <w:overflowPunct w:val="0"/>
        <w:spacing w:before="1"/>
        <w:ind w:right="269" w:firstLine="566"/>
        <w:jc w:val="both"/>
      </w:pPr>
      <w:r>
        <w:t>На индивид</w:t>
      </w:r>
      <w:r w:rsidR="00621B41">
        <w:t xml:space="preserve">уальных коррекционных занятиях </w:t>
      </w:r>
      <w:r>
        <w:t xml:space="preserve"> проводит</w:t>
      </w:r>
      <w:r w:rsidR="00621B41">
        <w:t>ся работа</w:t>
      </w:r>
      <w:r>
        <w:t>покоррекциииразвитиювосприятия,внимания,памяти,мышления,совершенствованиясвязнойречи,подготовкикобучениюграмоте,формированияэлементарныхматематическихпредставленийсучетом индивидуальных особенностейребенка.</w:t>
      </w:r>
    </w:p>
    <w:p w:rsidR="009D3E8C" w:rsidRPr="009D3E8C" w:rsidRDefault="009D3E8C" w:rsidP="00F1389B">
      <w:pPr>
        <w:pStyle w:val="312"/>
        <w:kinsoku w:val="0"/>
        <w:overflowPunct w:val="0"/>
        <w:ind w:left="0"/>
        <w:jc w:val="center"/>
        <w:outlineLvl w:val="9"/>
        <w:rPr>
          <w:i w:val="0"/>
          <w:sz w:val="24"/>
          <w:szCs w:val="24"/>
        </w:rPr>
      </w:pPr>
      <w:r w:rsidRPr="009D3E8C">
        <w:rPr>
          <w:i w:val="0"/>
          <w:sz w:val="24"/>
          <w:szCs w:val="24"/>
        </w:rPr>
        <w:t>Организациязанятийвпервойполовинедня</w:t>
      </w:r>
    </w:p>
    <w:p w:rsidR="009D3E8C" w:rsidRPr="00394BFB" w:rsidRDefault="00621B41" w:rsidP="00394BFB">
      <w:pPr>
        <w:pStyle w:val="ac"/>
        <w:kinsoku w:val="0"/>
        <w:overflowPunct w:val="0"/>
        <w:spacing w:before="153"/>
        <w:ind w:right="262" w:firstLine="707"/>
        <w:jc w:val="both"/>
        <w:rPr>
          <w:spacing w:val="-67"/>
        </w:rPr>
      </w:pPr>
      <w:r>
        <w:t xml:space="preserve">Специалист </w:t>
      </w:r>
      <w:r w:rsidR="009D3E8C">
        <w:t>проводитвтечениенеделигрупповыекоррекционныезанятия,</w:t>
      </w:r>
      <w:r w:rsidR="009D3E8C" w:rsidRPr="00DD4C04">
        <w:t xml:space="preserve">в утренние </w:t>
      </w:r>
      <w:r w:rsidR="00394BFB" w:rsidRPr="00DD4C04">
        <w:t>часы. Если есть необходимость делить детей на подгруппы</w:t>
      </w:r>
      <w:r w:rsidR="00394BFB">
        <w:t>, в</w:t>
      </w:r>
      <w:r w:rsidR="009D3E8C">
        <w:t>этовремявоспитательорганизуетгрупповуюдеятельностьспараллельнойподгруппойпоосновнымобразовательнымобластямвсоответствии с ООП ДОУ.</w:t>
      </w:r>
    </w:p>
    <w:p w:rsidR="009D3E8C" w:rsidRPr="009D3E8C" w:rsidRDefault="009D3E8C" w:rsidP="00F1389B">
      <w:pPr>
        <w:pStyle w:val="312"/>
        <w:kinsoku w:val="0"/>
        <w:overflowPunct w:val="0"/>
        <w:ind w:left="2164"/>
        <w:outlineLvl w:val="9"/>
        <w:rPr>
          <w:i w:val="0"/>
          <w:sz w:val="24"/>
          <w:szCs w:val="24"/>
        </w:rPr>
      </w:pPr>
      <w:r w:rsidRPr="009D3E8C">
        <w:rPr>
          <w:i w:val="0"/>
          <w:sz w:val="24"/>
          <w:szCs w:val="24"/>
        </w:rPr>
        <w:t>Организацияработывовторойполовинедня</w:t>
      </w:r>
    </w:p>
    <w:p w:rsidR="00F1389B" w:rsidRDefault="009D3E8C" w:rsidP="00F1389B">
      <w:pPr>
        <w:pStyle w:val="ac"/>
        <w:kinsoku w:val="0"/>
        <w:overflowPunct w:val="0"/>
        <w:spacing w:before="156"/>
        <w:ind w:right="267" w:firstLine="566"/>
        <w:jc w:val="both"/>
      </w:pPr>
      <w:r>
        <w:t>Воспитатель во второй половине дня со всеми детьми с ЗПР закрепляетпрограммныйматериалосновнойобщеобразовательнойпрограммыДОУигруппового коррекционного занятия дефектолога по его рекомендациям, в этовремя также он организует совместную деятельность с теми детьми, которыхрекомендовалдефектологвэтотдень.Необходимоотметить,чтоеслидефектологомрекомендованынесколькотакихзанятий,то,ввидуограниченностивремениисцельюболееспокойногоосуществлениясовместнойдеятельностипедагогаиребёнка(безспешки),рекомендуетсяорганизовыватьсовместнуюдеятельностьсдетьмиивдругиережимныемоменты.Распределение детей длясовместной деятельности втечениедняпозволяетвоспитателюуделитьбольшевниманиякаждому</w:t>
      </w:r>
      <w:r w:rsidR="00EF1318">
        <w:t>ребенку</w:t>
      </w:r>
      <w:r w:rsidR="00F1389B">
        <w:t xml:space="preserve">  основательнопоупражнятьегопризакреплениинеобходимыхуменийинавыков.</w:t>
      </w:r>
    </w:p>
    <w:p w:rsidR="00F42432" w:rsidRPr="005907E4" w:rsidRDefault="00D559A9" w:rsidP="00927840">
      <w:pPr>
        <w:spacing w:line="276" w:lineRule="auto"/>
        <w:jc w:val="both"/>
        <w:rPr>
          <w:b/>
        </w:rPr>
      </w:pPr>
      <w:r w:rsidRPr="005907E4">
        <w:rPr>
          <w:b/>
        </w:rPr>
        <w:t xml:space="preserve">2.7. Особенности образовательной деятельности разных видов и культурных практик </w:t>
      </w:r>
    </w:p>
    <w:p w:rsidR="00D559A9" w:rsidRDefault="00D559A9" w:rsidP="00D559A9">
      <w:pPr>
        <w:spacing w:line="276" w:lineRule="auto"/>
        <w:jc w:val="both"/>
      </w:pPr>
      <w:r>
        <w:t xml:space="preserve">В </w:t>
      </w:r>
      <w:r w:rsidR="005907E4">
        <w:t>сентябре</w:t>
      </w:r>
      <w:r>
        <w:t xml:space="preserve"> осуществляется педагогическая и психологическая диагностика.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w:t>
      </w:r>
      <w:r>
        <w:lastRenderedPageBreak/>
        <w:t xml:space="preserve">группы путем применения адекватных способов индивидуализации и создания специальных условий ее реализации. </w:t>
      </w:r>
    </w:p>
    <w:p w:rsidR="00D559A9" w:rsidRDefault="00D559A9" w:rsidP="00D559A9">
      <w:pPr>
        <w:spacing w:line="276" w:lineRule="auto"/>
        <w:jc w:val="both"/>
      </w:pPr>
      <w:r>
        <w:t>Реализация адаптированной образовательной программы ребенка с</w:t>
      </w:r>
      <w:r w:rsidR="005907E4">
        <w:t xml:space="preserve"> ЗПР</w:t>
      </w:r>
      <w:r>
        <w:t xml:space="preserve"> строится с учетом: – особенностей и содержания взаимодействия с родителями (законными представителями) на каждом этапе включения; </w:t>
      </w:r>
    </w:p>
    <w:p w:rsidR="00D559A9" w:rsidRDefault="00D559A9" w:rsidP="00D559A9">
      <w:pPr>
        <w:spacing w:line="276" w:lineRule="auto"/>
        <w:jc w:val="both"/>
      </w:pPr>
      <w:r>
        <w:t xml:space="preserve">– особенностей и содержания взаимодействия между сотрудниками; </w:t>
      </w:r>
    </w:p>
    <w:p w:rsidR="007C017C" w:rsidRDefault="00D559A9" w:rsidP="00D559A9">
      <w:pPr>
        <w:spacing w:line="276" w:lineRule="auto"/>
        <w:jc w:val="both"/>
      </w:pPr>
      <w:r>
        <w:t xml:space="preserve">– организации условий для максимального развития и эффективной адаптации ребенка в группе. </w:t>
      </w:r>
    </w:p>
    <w:p w:rsidR="00D559A9" w:rsidRDefault="00D559A9" w:rsidP="00D559A9">
      <w:pPr>
        <w:spacing w:line="276" w:lineRule="auto"/>
        <w:jc w:val="both"/>
      </w:pPr>
      <w:r>
        <w:t>Координация реализации программ образования осуществляется на заседаниях психолого-медико-педагогического консилиума дошкольн</w:t>
      </w:r>
      <w:r w:rsidR="007C0A8D">
        <w:t xml:space="preserve">ого </w:t>
      </w:r>
      <w:r>
        <w:t xml:space="preserve"> образовательно</w:t>
      </w:r>
      <w:r w:rsidR="007C0A8D">
        <w:t>го учреждения</w:t>
      </w:r>
      <w:r>
        <w:t xml:space="preserve"> с участием всех педагогов и специалистов, задействованных в реализации </w:t>
      </w:r>
      <w:r w:rsidR="007C017C">
        <w:t xml:space="preserve">основной адаптированной </w:t>
      </w:r>
      <w:r w:rsidR="00C3375C">
        <w:t>программы</w:t>
      </w:r>
      <w:r w:rsidR="007C017C">
        <w:t xml:space="preserve"> дошкольного образования</w:t>
      </w:r>
      <w:r w:rsidR="00C3375C">
        <w:t>.</w:t>
      </w:r>
    </w:p>
    <w:p w:rsidR="00D559A9" w:rsidRPr="00C103D7" w:rsidRDefault="007C0A8D" w:rsidP="00B86CA4">
      <w:pPr>
        <w:spacing w:line="276" w:lineRule="auto"/>
        <w:rPr>
          <w:b/>
        </w:rPr>
      </w:pPr>
      <w:r>
        <w:rPr>
          <w:b/>
        </w:rPr>
        <w:t>Особенности содержания образовательной деятельности</w:t>
      </w:r>
      <w:r w:rsidR="00C103D7">
        <w:rPr>
          <w:b/>
        </w:rPr>
        <w:t xml:space="preserve"> о</w:t>
      </w:r>
      <w:r w:rsidR="00B86CA4" w:rsidRPr="007C0A8D">
        <w:t>бразовательн</w:t>
      </w:r>
      <w:r w:rsidR="00C103D7">
        <w:t>ой области</w:t>
      </w:r>
      <w:r w:rsidR="00B86CA4" w:rsidRPr="007C0A8D">
        <w:t xml:space="preserve"> «социально-коммуникативное развитие»</w:t>
      </w:r>
      <w:r w:rsidRPr="007C0A8D">
        <w:t xml:space="preserve"> в основном </w:t>
      </w:r>
      <w:r w:rsidR="007C017C">
        <w:t xml:space="preserve"> направлены</w:t>
      </w:r>
      <w:r w:rsidR="00B86CA4" w:rsidRPr="007C0A8D">
        <w:t xml:space="preserve"> на  приобщение к социальному миру и построение отношений с другими людьми; формирование готовности к усвоению способов общественного опыта.</w:t>
      </w:r>
    </w:p>
    <w:p w:rsidR="00C52374" w:rsidRPr="007C0A8D" w:rsidRDefault="007C0A8D" w:rsidP="00C52374">
      <w:pPr>
        <w:spacing w:line="276" w:lineRule="auto"/>
        <w:rPr>
          <w:b/>
          <w:i/>
          <w:iCs/>
          <w:u w:val="single"/>
        </w:rPr>
      </w:pPr>
      <w:r w:rsidRPr="007C0A8D">
        <w:rPr>
          <w:b/>
          <w:iCs/>
        </w:rPr>
        <w:t>Образовательная деятельность по познавательному развитию ориентирована</w:t>
      </w:r>
    </w:p>
    <w:p w:rsidR="00D96A98" w:rsidRPr="00D96A98" w:rsidRDefault="007C0A8D" w:rsidP="00C52374">
      <w:pPr>
        <w:spacing w:line="276" w:lineRule="auto"/>
        <w:rPr>
          <w:i/>
          <w:iCs/>
          <w:u w:val="single"/>
        </w:rPr>
      </w:pPr>
      <w:r w:rsidRPr="007C0A8D">
        <w:t>расширение и систематизацию</w:t>
      </w:r>
      <w:r w:rsidR="00C52374" w:rsidRPr="007C0A8D">
        <w:t xml:space="preserve"> представлений об окружающей действительности;формирование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Развитие у детей элементарных представлений о признаках предметов, количестве, числе, формирование способов измерения, а такжевыполнение простейших счётных операций.</w:t>
      </w:r>
      <w:r w:rsidRPr="007C0A8D">
        <w:rPr>
          <w:iCs/>
        </w:rPr>
        <w:t>Особое внимание уделяется</w:t>
      </w:r>
      <w:r w:rsidRPr="007C0A8D">
        <w:t>развитию</w:t>
      </w:r>
      <w:r w:rsidR="00C52374" w:rsidRPr="007C0A8D">
        <w:t xml:space="preserve"> ориентировочно-поисковой деятельности;восприятия,  обогащение чувственного опыта ребёнка в процессе развития чувственного познания.</w:t>
      </w:r>
      <w:r w:rsidR="00C52374" w:rsidRPr="007C0A8D">
        <w:rPr>
          <w:iCs/>
          <w:spacing w:val="-1"/>
        </w:rPr>
        <w:tab/>
      </w:r>
    </w:p>
    <w:p w:rsidR="007C0A8D" w:rsidRPr="007C0A8D" w:rsidRDefault="007052E7" w:rsidP="007052E7">
      <w:pPr>
        <w:spacing w:line="276" w:lineRule="auto"/>
        <w:rPr>
          <w:b/>
          <w:iCs/>
        </w:rPr>
      </w:pPr>
      <w:r w:rsidRPr="007C0A8D">
        <w:rPr>
          <w:b/>
          <w:iCs/>
        </w:rPr>
        <w:t xml:space="preserve">Особенности </w:t>
      </w:r>
      <w:r w:rsidR="007C0A8D" w:rsidRPr="007C0A8D">
        <w:rPr>
          <w:b/>
          <w:iCs/>
        </w:rPr>
        <w:t>образовательной деятельности по речевому развитию:</w:t>
      </w:r>
    </w:p>
    <w:p w:rsidR="007052E7" w:rsidRPr="007C0A8D" w:rsidRDefault="007C0A8D" w:rsidP="007052E7">
      <w:pPr>
        <w:spacing w:line="276" w:lineRule="auto"/>
        <w:rPr>
          <w:iCs/>
        </w:rPr>
      </w:pPr>
      <w:r w:rsidRPr="007C0A8D">
        <w:rPr>
          <w:iCs/>
        </w:rPr>
        <w:t xml:space="preserve">Большое внимание уделяется  </w:t>
      </w:r>
      <w:r w:rsidR="007052E7" w:rsidRPr="007C0A8D">
        <w:t>развити</w:t>
      </w:r>
      <w:r w:rsidRPr="007C0A8D">
        <w:t xml:space="preserve">ю </w:t>
      </w:r>
      <w:r w:rsidR="007052E7" w:rsidRPr="007C0A8D">
        <w:t>е речевого слуха; звукового анализа и синтеза; инициат</w:t>
      </w:r>
      <w:r w:rsidRPr="007C0A8D">
        <w:t>ивной речи и мышления; уточнению, расширение и систематизации</w:t>
      </w:r>
      <w:r w:rsidR="007052E7" w:rsidRPr="007C0A8D">
        <w:t xml:space="preserve"> словарного запаса;</w:t>
      </w:r>
      <w:r w:rsidRPr="007C0A8D">
        <w:t xml:space="preserve"> ознакомлению </w:t>
      </w:r>
      <w:r w:rsidR="007052E7" w:rsidRPr="007C0A8D">
        <w:t>с предложением и словом в предложении</w:t>
      </w:r>
      <w:r w:rsidRPr="007C0A8D">
        <w:t>.</w:t>
      </w:r>
    </w:p>
    <w:p w:rsidR="007052E7" w:rsidRPr="007C0A8D" w:rsidRDefault="007C0A8D" w:rsidP="007052E7">
      <w:pPr>
        <w:spacing w:line="276" w:lineRule="auto"/>
      </w:pPr>
      <w:r w:rsidRPr="007C0A8D">
        <w:t xml:space="preserve">А так же: </w:t>
      </w:r>
      <w:r w:rsidR="007052E7" w:rsidRPr="007C0A8D">
        <w:t>развитие коммуникативной направленности общения;развитие фонематического слуха, слухового внимания и восприятия;формирование готовности органов артикуляционного аппарата квоспроизведению речи;формирование у детей невербальных форм коммуникации (умения фиксировать взгляд на лице партнёра, смотреть в глаза партнёра по общению, выполнять предметно-игровые действия со сверстником, пользоваться жестом, понимать и выполнять инструкцию: «дай», «на», «возьми»); понимание и использование указательных жестов; овладение предпосылками грамоты; формирование механизмов артикуляции и слухового анализатора; зрительной памяти и зрительного контроля; зрительно-моторной координации и моторного контроля.</w:t>
      </w:r>
    </w:p>
    <w:p w:rsidR="00C52374" w:rsidRPr="007C0A8D" w:rsidRDefault="007C0A8D" w:rsidP="00B86CA4">
      <w:pPr>
        <w:spacing w:line="276" w:lineRule="auto"/>
        <w:rPr>
          <w:b/>
        </w:rPr>
      </w:pPr>
      <w:r w:rsidRPr="007C0A8D">
        <w:rPr>
          <w:b/>
        </w:rPr>
        <w:t>Особенности образовательной деятельности по х</w:t>
      </w:r>
      <w:r w:rsidR="00CE055D" w:rsidRPr="007C0A8D">
        <w:rPr>
          <w:b/>
        </w:rPr>
        <w:t>удожественно-эстетическо</w:t>
      </w:r>
      <w:r w:rsidRPr="007C0A8D">
        <w:rPr>
          <w:b/>
        </w:rPr>
        <w:t>му развитию</w:t>
      </w:r>
      <w:r>
        <w:rPr>
          <w:b/>
        </w:rPr>
        <w:t xml:space="preserve">: </w:t>
      </w:r>
    </w:p>
    <w:p w:rsidR="00CE055D" w:rsidRPr="007C0A8D" w:rsidRDefault="00CE055D" w:rsidP="00CE055D">
      <w:pPr>
        <w:spacing w:line="276" w:lineRule="auto"/>
      </w:pPr>
      <w:r w:rsidRPr="007C0A8D">
        <w:t xml:space="preserve">использование музыки, как эмоциональной основы для общения детей с окружающими людьми; развитие дополнительных эмоциональных впечатлений при взаимодействии со сверстниками (развивают его подражательные способности, активизируют восприятие окружающей действительности); формирование восприятия музыки, вокально-интонационного развития голоса, ритма речи и ритмичности движений; развитие эмоциональной сферы, слухового внимания и слухового восприятия, музыкальности; стимулирование речевой деятельности дополнительными эмоциональными впечатлениями; развитие внимания, запоминания, певческих навыков, музыкально-слуховых представлений; развитие внимания, элементов произвольной деятельности, координации </w:t>
      </w:r>
      <w:r w:rsidRPr="007C0A8D">
        <w:lastRenderedPageBreak/>
        <w:t>движения, ритмического чувства; развитие музыкально-ритмических движений; формирование у детей интереса и потребности слушать художественные произведения; формирование умения видеть прекрасное в предметах окружающей природы, жизни и быта людей.</w:t>
      </w:r>
    </w:p>
    <w:p w:rsidR="00264C2D" w:rsidRDefault="00B3662C" w:rsidP="00D650FF">
      <w:pPr>
        <w:spacing w:line="276" w:lineRule="auto"/>
      </w:pPr>
      <w:r w:rsidRPr="008A3831">
        <w:rPr>
          <w:b/>
          <w:bCs/>
        </w:rPr>
        <w:t xml:space="preserve">Особенности </w:t>
      </w:r>
      <w:r w:rsidR="00D81C8B" w:rsidRPr="008A3831">
        <w:rPr>
          <w:b/>
          <w:bCs/>
        </w:rPr>
        <w:t>образовательной деятельности по физическому развитию</w:t>
      </w:r>
      <w:r w:rsidR="008A3831">
        <w:rPr>
          <w:b/>
          <w:bCs/>
        </w:rPr>
        <w:t xml:space="preserve">направлены на  </w:t>
      </w:r>
      <w:r w:rsidRPr="008A3831">
        <w:t>создание условий для охраны, укрепления и совершенствованияздоровья, формирование потребности быть здоровыми, вести здоровый образ жизни и владеть некоторыми средствами и приёмами сохранения иукрепления своего здоровья.</w:t>
      </w:r>
    </w:p>
    <w:p w:rsidR="00C103D7" w:rsidRPr="00C103D7" w:rsidRDefault="00C103D7" w:rsidP="00C103D7">
      <w:pPr>
        <w:rPr>
          <w:b/>
        </w:rPr>
      </w:pPr>
      <w:r w:rsidRPr="00C103D7">
        <w:rPr>
          <w:b/>
        </w:rPr>
        <w:t>Культурные практики</w:t>
      </w:r>
    </w:p>
    <w:p w:rsidR="00C103D7" w:rsidRPr="00567323" w:rsidRDefault="00C103D7" w:rsidP="00C103D7">
      <w:r w:rsidRPr="00567323">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C103D7" w:rsidRPr="00567323" w:rsidRDefault="00C103D7" w:rsidP="00C103D7">
      <w:r w:rsidRPr="00567323">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w:t>
      </w:r>
      <w:r w:rsidRPr="00567323">
        <w:rPr>
          <w:b/>
        </w:rPr>
        <w:t>образовательная ситуация</w:t>
      </w:r>
      <w:r w:rsidRPr="00567323">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C103D7" w:rsidRPr="00567323" w:rsidRDefault="00C103D7" w:rsidP="002456A8">
      <w:r w:rsidRPr="00567323">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C103D7" w:rsidRPr="00567323" w:rsidRDefault="00C103D7" w:rsidP="002456A8">
      <w:r w:rsidRPr="00567323">
        <w:t xml:space="preserve">Образовательные ситуации используются в процессе </w:t>
      </w:r>
      <w:r>
        <w:t xml:space="preserve">непрерывной </w:t>
      </w:r>
      <w:r w:rsidRPr="00567323">
        <w:t xml:space="preserve">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w:t>
      </w:r>
      <w:r w:rsidR="007C017C">
        <w:t xml:space="preserve">понимать </w:t>
      </w:r>
      <w:r w:rsidRPr="00567323">
        <w:t xml:space="preserve"> и делать выводы.Воспитатель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приемы, разнообразные виды наглядности</w:t>
      </w:r>
      <w:r w:rsidR="007C017C">
        <w:t>.</w:t>
      </w:r>
      <w:r w:rsidRPr="00567323">
        <w:t>Образовательные ситуации также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103D7" w:rsidRPr="00567323" w:rsidRDefault="00C103D7" w:rsidP="002456A8">
      <w:r w:rsidRPr="00567323">
        <w:rPr>
          <w:b/>
        </w:rPr>
        <w:t>Игровая деятельность</w:t>
      </w:r>
      <w:r w:rsidRPr="00567323">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C103D7" w:rsidRPr="00567323" w:rsidRDefault="00C103D7" w:rsidP="002456A8">
      <w:r w:rsidRPr="00567323">
        <w:t xml:space="preserve">Игровая деятельность представлена в образовательном процессе в разнообразных формах - это </w:t>
      </w:r>
      <w:r w:rsidR="002456A8">
        <w:t>ди</w:t>
      </w:r>
      <w:r w:rsidRPr="00567323">
        <w:t>дактические и сюжетно-дидактические, развивающие, подвижные игры, игры-инсценировки, и прочие</w:t>
      </w:r>
      <w:r w:rsidR="008F2DE5">
        <w:t>.</w:t>
      </w:r>
    </w:p>
    <w:p w:rsidR="00C103D7" w:rsidRPr="00567323" w:rsidRDefault="00C103D7" w:rsidP="002456A8">
      <w:r w:rsidRPr="00567323">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103D7" w:rsidRPr="00567323" w:rsidRDefault="00C103D7" w:rsidP="002456A8">
      <w:r w:rsidRPr="00567323">
        <w:rPr>
          <w:b/>
        </w:rPr>
        <w:t>Деятельность по развитию речи</w:t>
      </w:r>
      <w:r w:rsidRPr="00567323">
        <w:t xml:space="preserve"> детей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C103D7" w:rsidRPr="00567323" w:rsidRDefault="00C103D7" w:rsidP="002456A8">
      <w:r w:rsidRPr="00567323">
        <w:rPr>
          <w:b/>
        </w:rPr>
        <w:t>Познавательно-исследовательская</w:t>
      </w:r>
      <w:r w:rsidRPr="00567323">
        <w:t xml:space="preserve"> деятельность включает в себя познание детьми объектов живой и неживой природы, предметного и социального мира (мира взрослых и детей, деятельности людей, </w:t>
      </w:r>
      <w:r w:rsidRPr="00567323">
        <w:lastRenderedPageBreak/>
        <w:t>знакомство с семьей и взаимоотношениями людей, городом, страной и другими странами), безопас</w:t>
      </w:r>
      <w:r>
        <w:t>ного поведения</w:t>
      </w:r>
      <w:r w:rsidRPr="00567323">
        <w:t xml:space="preserve"> , экспериментирования), сенсорное и математическое развитие детей.</w:t>
      </w:r>
    </w:p>
    <w:p w:rsidR="00C103D7" w:rsidRPr="00567323" w:rsidRDefault="00C103D7" w:rsidP="002456A8">
      <w:r w:rsidRPr="00567323">
        <w:rPr>
          <w:b/>
        </w:rPr>
        <w:t>Восприятие художественной литературы</w:t>
      </w:r>
      <w:r w:rsidRPr="00567323">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103D7" w:rsidRPr="00567323" w:rsidRDefault="00C103D7" w:rsidP="002456A8">
      <w:r w:rsidRPr="00567323">
        <w:rPr>
          <w:b/>
        </w:rPr>
        <w:t>Конструирование и изобразительная</w:t>
      </w:r>
      <w:r w:rsidRPr="00567323">
        <w:t xml:space="preserve"> деятельность детей представлена разными видами художественно-творческой (рисование, лепка, аппликация) деятельности.</w:t>
      </w:r>
    </w:p>
    <w:p w:rsidR="00C103D7" w:rsidRPr="00567323" w:rsidRDefault="00C103D7" w:rsidP="007C017C">
      <w:r w:rsidRPr="00567323">
        <w:rPr>
          <w:b/>
        </w:rPr>
        <w:t>Художественно-эстетическая</w:t>
      </w:r>
      <w:r w:rsidRPr="00567323">
        <w:t xml:space="preserve"> творческая  деятельность неразрывно связана со знакомством детей с изобразительным искусством, развитием способности художественного восприятия</w:t>
      </w:r>
      <w:r>
        <w:t>.</w:t>
      </w:r>
    </w:p>
    <w:p w:rsidR="00C103D7" w:rsidRPr="00567323" w:rsidRDefault="00C103D7" w:rsidP="007C017C">
      <w:r w:rsidRPr="00567323">
        <w:rPr>
          <w:b/>
        </w:rPr>
        <w:t>Музыкальная деятельность</w:t>
      </w:r>
      <w:r w:rsidRPr="00567323">
        <w:t xml:space="preserve"> организуется в процессе музыкальных занятий, которые проводятся музыкальным руков</w:t>
      </w:r>
      <w:r>
        <w:t>одителем дошкольного учреждения,</w:t>
      </w:r>
      <w:r w:rsidRPr="00567323">
        <w:t>а также в совместной с воспитателем деятельности.</w:t>
      </w:r>
    </w:p>
    <w:p w:rsidR="00C103D7" w:rsidRPr="00567323" w:rsidRDefault="00C103D7" w:rsidP="00D96A98">
      <w:r w:rsidRPr="00567323">
        <w:rPr>
          <w:b/>
        </w:rPr>
        <w:t>Двигательная деятельность</w:t>
      </w:r>
      <w:r w:rsidRPr="00567323">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C103D7" w:rsidRPr="00567323" w:rsidRDefault="00C103D7" w:rsidP="00FE5845">
      <w:r w:rsidRPr="00567323">
        <w:rPr>
          <w:b/>
        </w:rPr>
        <w:t>Образовательная деятельность, осуществляемая в ходе режимных моментов</w:t>
      </w:r>
      <w:r w:rsidRPr="00567323">
        <w:t xml:space="preserve"> требует особых форм работы в соответствии с реализуемыми задачами воспитан</w:t>
      </w:r>
      <w:r w:rsidR="004B2D68">
        <w:t>ия, обучения и развития ребенка</w:t>
      </w:r>
      <w:r w:rsidRPr="00567323">
        <w:t>.</w:t>
      </w:r>
    </w:p>
    <w:p w:rsidR="00C103D7" w:rsidRPr="00567323" w:rsidRDefault="00C103D7" w:rsidP="00FE5845">
      <w:r w:rsidRPr="00567323">
        <w:t>Образовательная деятельность, осуществляемая в утренний отрезок времени включает:</w:t>
      </w:r>
    </w:p>
    <w:p w:rsidR="00C103D7" w:rsidRPr="00567323" w:rsidRDefault="00C103D7" w:rsidP="00FE5845">
      <w:r w:rsidRPr="00567323">
        <w:t>-</w:t>
      </w:r>
      <w:r w:rsidRPr="00567323">
        <w:tab/>
        <w:t>наблюдения - в уголке природы; за деятельностью взрослых (сервировка стола к завтраку);</w:t>
      </w:r>
    </w:p>
    <w:p w:rsidR="00C103D7" w:rsidRPr="00567323" w:rsidRDefault="00C103D7" w:rsidP="00FE5845">
      <w:r w:rsidRPr="00567323">
        <w:t>-</w:t>
      </w:r>
      <w:r w:rsidRPr="00567323">
        <w:tab/>
        <w:t>индивидуальные игры и игры с небольшими подгруппами детей (дидактические, развивающие, сюжетные, музыкальные, подвижные и пр.);</w:t>
      </w:r>
    </w:p>
    <w:p w:rsidR="00C103D7" w:rsidRPr="00567323" w:rsidRDefault="00C103D7" w:rsidP="00C103D7">
      <w:pPr>
        <w:ind w:left="360"/>
      </w:pPr>
      <w:r w:rsidRPr="00567323">
        <w:t>-</w:t>
      </w:r>
      <w:r w:rsidRPr="00567323">
        <w:tab/>
        <w:t>создание практических, игровых, проблемных ситуаций и ситуаций общения, сотрудничества, гуманных проявлений, проявлений эмоциональной отзывчивости к взрослым и сверстникам;</w:t>
      </w:r>
    </w:p>
    <w:p w:rsidR="00C103D7" w:rsidRPr="00567323" w:rsidRDefault="00C103D7" w:rsidP="00C103D7">
      <w:pPr>
        <w:ind w:left="360"/>
      </w:pPr>
      <w:r w:rsidRPr="00567323">
        <w:t>-</w:t>
      </w:r>
      <w:r w:rsidRPr="00567323">
        <w:tab/>
        <w:t xml:space="preserve">трудовые поручения </w:t>
      </w:r>
      <w:r>
        <w:t>предметного характера;</w:t>
      </w:r>
    </w:p>
    <w:p w:rsidR="00C103D7" w:rsidRPr="00567323" w:rsidRDefault="00C103D7" w:rsidP="00C103D7">
      <w:pPr>
        <w:ind w:left="360"/>
      </w:pPr>
      <w:r w:rsidRPr="00567323">
        <w:t>-</w:t>
      </w:r>
      <w:r w:rsidRPr="00567323">
        <w:tab/>
        <w:t>беседы и разговоры с детьми по их интересам;</w:t>
      </w:r>
    </w:p>
    <w:p w:rsidR="00C103D7" w:rsidRPr="00567323" w:rsidRDefault="00C103D7" w:rsidP="00C103D7">
      <w:pPr>
        <w:ind w:left="360"/>
      </w:pPr>
      <w:r w:rsidRPr="00567323">
        <w:t>-</w:t>
      </w:r>
      <w:r w:rsidRPr="00567323">
        <w:tab/>
        <w:t>рассматривание дидактических картинок, иллюстраций, просмотр видеоматериалов разнообразного содержания;</w:t>
      </w:r>
    </w:p>
    <w:p w:rsidR="00C103D7" w:rsidRPr="00567323" w:rsidRDefault="00C103D7" w:rsidP="00C103D7">
      <w:pPr>
        <w:ind w:left="360"/>
      </w:pPr>
      <w:r w:rsidRPr="00567323">
        <w:t>-</w:t>
      </w:r>
      <w:r w:rsidRPr="00567323">
        <w:tab/>
        <w:t>индивидуальную работу с детьми в соответствии с задачами разных образовательных областей;</w:t>
      </w:r>
    </w:p>
    <w:p w:rsidR="00C103D7" w:rsidRPr="00567323" w:rsidRDefault="00C103D7" w:rsidP="00C103D7">
      <w:pPr>
        <w:ind w:left="360"/>
      </w:pPr>
      <w:r w:rsidRPr="00567323">
        <w:t>-</w:t>
      </w:r>
      <w:r w:rsidRPr="00567323">
        <w:tab/>
        <w:t>двигательную деятельность детей, а</w:t>
      </w:r>
      <w:r w:rsidR="00DB264A">
        <w:t xml:space="preserve">ктивность которой зависит от </w:t>
      </w:r>
      <w:r w:rsidRPr="00567323">
        <w:t>содержания организованной образовательной деятельности в первой половине дня;</w:t>
      </w:r>
    </w:p>
    <w:p w:rsidR="00C103D7" w:rsidRPr="00567323" w:rsidRDefault="00C103D7" w:rsidP="00C103D7">
      <w:pPr>
        <w:ind w:left="360"/>
      </w:pPr>
      <w:r w:rsidRPr="00567323">
        <w:t>-</w:t>
      </w:r>
      <w:r w:rsidRPr="00567323">
        <w:tab/>
        <w:t>работу по воспитанию у детей культурно-гигиенических навыков и культуры здоровья.</w:t>
      </w:r>
    </w:p>
    <w:p w:rsidR="00C103D7" w:rsidRPr="00567323" w:rsidRDefault="00C103D7" w:rsidP="00C103D7">
      <w:pPr>
        <w:ind w:left="360"/>
      </w:pPr>
      <w:r w:rsidRPr="00567323">
        <w:t>Образовательная деятельность, осуществляемая во время прогулки включает:</w:t>
      </w:r>
    </w:p>
    <w:p w:rsidR="00C103D7" w:rsidRPr="00567323" w:rsidRDefault="00C103D7" w:rsidP="00C103D7">
      <w:pPr>
        <w:ind w:left="360"/>
      </w:pPr>
      <w:r w:rsidRPr="00567323">
        <w:t>-</w:t>
      </w:r>
      <w:r w:rsidRPr="00567323">
        <w:tab/>
        <w:t>подвижные игры и упражнения, направленные на оптимизацию режима двигательной активности и укрепление здоровья детей;</w:t>
      </w:r>
    </w:p>
    <w:p w:rsidR="00C103D7" w:rsidRPr="00567323" w:rsidRDefault="00C103D7" w:rsidP="00DB264A">
      <w:pPr>
        <w:ind w:left="360"/>
      </w:pPr>
      <w:r w:rsidRPr="00567323">
        <w:t>-</w:t>
      </w:r>
      <w:r w:rsidRPr="00567323">
        <w:tab/>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103D7" w:rsidRPr="00567323" w:rsidRDefault="00C103D7" w:rsidP="00C103D7">
      <w:pPr>
        <w:ind w:left="360"/>
      </w:pPr>
      <w:r w:rsidRPr="00567323">
        <w:t>-</w:t>
      </w:r>
      <w:r w:rsidRPr="00567323">
        <w:tab/>
        <w:t>сюжетно-ролевые и конструктивные игры (с песком, со снегом, с природным материалом);</w:t>
      </w:r>
    </w:p>
    <w:p w:rsidR="00C103D7" w:rsidRPr="00567323" w:rsidRDefault="00C103D7" w:rsidP="00C103D7">
      <w:pPr>
        <w:ind w:left="360"/>
      </w:pPr>
      <w:r w:rsidRPr="00567323">
        <w:t>-</w:t>
      </w:r>
      <w:r w:rsidRPr="00567323">
        <w:tab/>
        <w:t>элементарную трудовую деятельность детей на участке детского сада;</w:t>
      </w:r>
    </w:p>
    <w:p w:rsidR="00C103D7" w:rsidRPr="00567323" w:rsidRDefault="00C103D7" w:rsidP="00C103D7">
      <w:pPr>
        <w:ind w:left="360"/>
        <w:rPr>
          <w:sz w:val="28"/>
          <w:szCs w:val="28"/>
        </w:rPr>
      </w:pPr>
      <w:r w:rsidRPr="00567323">
        <w:t>-</w:t>
      </w:r>
      <w:r w:rsidRPr="00567323">
        <w:tab/>
        <w:t>свободное общение воспитателя с детьми</w:t>
      </w:r>
      <w:r w:rsidRPr="00567323">
        <w:rPr>
          <w:sz w:val="28"/>
          <w:szCs w:val="28"/>
        </w:rPr>
        <w:t>.</w:t>
      </w:r>
    </w:p>
    <w:p w:rsidR="00C103D7" w:rsidRDefault="00C103D7" w:rsidP="00C103D7">
      <w:pPr>
        <w:jc w:val="both"/>
        <w:rPr>
          <w:b/>
        </w:rPr>
      </w:pPr>
      <w:r w:rsidRPr="00583FB3">
        <w:rPr>
          <w:b/>
        </w:rPr>
        <w:t xml:space="preserve">При организации образовательной деятельности используется комплекс образовательных технологий.  </w:t>
      </w:r>
    </w:p>
    <w:p w:rsidR="00C103D7" w:rsidRDefault="00C103D7" w:rsidP="00C103D7">
      <w:pPr>
        <w:jc w:val="both"/>
        <w:rPr>
          <w:b/>
        </w:rPr>
      </w:pPr>
      <w:r>
        <w:rPr>
          <w:b/>
        </w:rPr>
        <w:t xml:space="preserve">Игровая технология, </w:t>
      </w:r>
      <w:r w:rsidRPr="00D14633">
        <w:t>как основной вид детской деятельности</w:t>
      </w:r>
      <w:r>
        <w:t xml:space="preserve"> проходит через все содержание образовательной  деятельности.</w:t>
      </w:r>
    </w:p>
    <w:p w:rsidR="00C103D7" w:rsidRPr="00FB1E90" w:rsidRDefault="00C103D7" w:rsidP="00C103D7">
      <w:pPr>
        <w:jc w:val="both"/>
        <w:rPr>
          <w:b/>
        </w:rPr>
      </w:pPr>
      <w:r w:rsidRPr="00FB1E90">
        <w:rPr>
          <w:b/>
        </w:rPr>
        <w:t>Технология Здоровьесбережения</w:t>
      </w:r>
    </w:p>
    <w:p w:rsidR="00C103D7" w:rsidRDefault="00C103D7" w:rsidP="00C103D7">
      <w:pPr>
        <w:jc w:val="both"/>
      </w:pPr>
      <w:r>
        <w:t>Основные компоненты технологии здоровьесбережения, используемые в ДОУ:</w:t>
      </w:r>
    </w:p>
    <w:p w:rsidR="00C103D7" w:rsidRDefault="00C103D7" w:rsidP="00C103D7">
      <w:pPr>
        <w:jc w:val="both"/>
      </w:pPr>
      <w:r>
        <w:t xml:space="preserve"> - оптимальный режим двигательной  активности на основе всех видов двигательной деятельности</w:t>
      </w:r>
    </w:p>
    <w:p w:rsidR="00C103D7" w:rsidRDefault="00C103D7" w:rsidP="00C103D7">
      <w:pPr>
        <w:jc w:val="both"/>
      </w:pPr>
      <w:r>
        <w:t xml:space="preserve"> - чередование различных видов детской деятельности</w:t>
      </w:r>
    </w:p>
    <w:p w:rsidR="00C103D7" w:rsidRDefault="00C103D7" w:rsidP="00C103D7">
      <w:pPr>
        <w:jc w:val="both"/>
      </w:pPr>
      <w:r>
        <w:lastRenderedPageBreak/>
        <w:t xml:space="preserve"> - динамические паузы и физминутки</w:t>
      </w:r>
    </w:p>
    <w:p w:rsidR="00C103D7" w:rsidRDefault="00C103D7" w:rsidP="00C103D7">
      <w:pPr>
        <w:jc w:val="both"/>
      </w:pPr>
      <w:r>
        <w:t xml:space="preserve"> - Воздушные ванны</w:t>
      </w:r>
    </w:p>
    <w:p w:rsidR="00C103D7" w:rsidRDefault="00C103D7" w:rsidP="00C103D7">
      <w:pPr>
        <w:jc w:val="both"/>
      </w:pPr>
      <w:r>
        <w:t xml:space="preserve"> - Гимнастика после сна</w:t>
      </w:r>
    </w:p>
    <w:p w:rsidR="00C103D7" w:rsidRDefault="00C103D7" w:rsidP="00C103D7">
      <w:pPr>
        <w:jc w:val="both"/>
      </w:pPr>
      <w:r>
        <w:t xml:space="preserve"> - Обширное умывание </w:t>
      </w:r>
    </w:p>
    <w:p w:rsidR="00C103D7" w:rsidRDefault="00C103D7" w:rsidP="00C103D7">
      <w:pPr>
        <w:jc w:val="both"/>
      </w:pPr>
      <w:r>
        <w:t xml:space="preserve"> - Сон без маек </w:t>
      </w:r>
    </w:p>
    <w:p w:rsidR="00C103D7" w:rsidRDefault="00C103D7" w:rsidP="00C103D7">
      <w:pPr>
        <w:jc w:val="both"/>
      </w:pPr>
      <w:r>
        <w:t>- фитотерапия</w:t>
      </w:r>
    </w:p>
    <w:p w:rsidR="00C103D7" w:rsidRDefault="00C103D7" w:rsidP="00C103D7">
      <w:pPr>
        <w:jc w:val="both"/>
      </w:pPr>
      <w:r>
        <w:t xml:space="preserve"> - Упражнения для профилактики плоскостопия,</w:t>
      </w:r>
    </w:p>
    <w:p w:rsidR="00C103D7" w:rsidRDefault="00C103D7" w:rsidP="00C103D7">
      <w:pPr>
        <w:jc w:val="both"/>
      </w:pPr>
      <w:r>
        <w:t xml:space="preserve"> -  дыхательная, пальчиковая, артикуляционная  гимнастики </w:t>
      </w:r>
    </w:p>
    <w:p w:rsidR="00C103D7" w:rsidRDefault="00C103D7" w:rsidP="00C103D7">
      <w:pPr>
        <w:jc w:val="both"/>
      </w:pPr>
      <w:r>
        <w:t xml:space="preserve"> - Упражнения на формирование правильной осанки</w:t>
      </w:r>
    </w:p>
    <w:p w:rsidR="00C103D7" w:rsidRDefault="00C103D7" w:rsidP="00C103D7">
      <w:pPr>
        <w:jc w:val="both"/>
      </w:pPr>
      <w:r>
        <w:t xml:space="preserve"> - прогулка три раза в день в летний период</w:t>
      </w:r>
    </w:p>
    <w:p w:rsidR="00C103D7" w:rsidRDefault="00C103D7" w:rsidP="00C103D7">
      <w:pPr>
        <w:jc w:val="both"/>
      </w:pPr>
      <w:r w:rsidRPr="00583FB3">
        <w:rPr>
          <w:b/>
        </w:rPr>
        <w:t>Технология личностно – ориентированного взаимодействия педагога с детьми</w:t>
      </w:r>
      <w:r>
        <w:t xml:space="preserve"> призвана обеспечить:</w:t>
      </w:r>
    </w:p>
    <w:p w:rsidR="00C103D7" w:rsidRDefault="00C103D7" w:rsidP="00C103D7">
      <w:pPr>
        <w:jc w:val="both"/>
      </w:pPr>
      <w:r>
        <w:t>•</w:t>
      </w:r>
      <w:r>
        <w:tab/>
        <w:t>Создание педагогом условий для максимального влияния образовательного процесса на развитие индивидуальности ребенка актуализация субъективного опыта детей;</w:t>
      </w:r>
    </w:p>
    <w:p w:rsidR="00C103D7" w:rsidRDefault="00C103D7" w:rsidP="00C103D7">
      <w:pPr>
        <w:jc w:val="both"/>
      </w:pPr>
      <w:r>
        <w:t>Взрослый в общении с детьми придерживается положения: «Не рядом, не над ним, а вместе!». Его цель - содействовать становлению ребенка как личности.</w:t>
      </w:r>
    </w:p>
    <w:p w:rsidR="00C103D7" w:rsidRDefault="00C103D7" w:rsidP="00C103D7">
      <w:pPr>
        <w:jc w:val="both"/>
      </w:pPr>
      <w:r>
        <w:t xml:space="preserve">Личностно-ориентированная технология предполагает тесное взаимодействие педагога и ребенка, поэтому педагогическая деятельность по отношению к детям включает проявление уважения к личности каждого ребенка, доброжелательное внимание к нему: педагог </w:t>
      </w:r>
    </w:p>
    <w:p w:rsidR="00C103D7" w:rsidRDefault="00C103D7" w:rsidP="00C103D7">
      <w:pPr>
        <w:jc w:val="both"/>
      </w:pPr>
      <w:r>
        <w:t xml:space="preserve">-обращается с детьми ласково, с улыбкой, поглаживает,  обнимает: утром при встрече, во время еды, подготовки ко сну, одевании и т. д; </w:t>
      </w:r>
    </w:p>
    <w:p w:rsidR="00C103D7" w:rsidRDefault="00C103D7" w:rsidP="00C103D7">
      <w:pPr>
        <w:jc w:val="both"/>
      </w:pPr>
      <w:r>
        <w:t xml:space="preserve">- стремится установить доверительные отношения, проявляет внимание к их настроению, желаниям, достижениям и неудачам; </w:t>
      </w:r>
    </w:p>
    <w:p w:rsidR="00C103D7" w:rsidRDefault="00C103D7" w:rsidP="00C103D7">
      <w:pPr>
        <w:jc w:val="both"/>
      </w:pPr>
      <w:r>
        <w:t xml:space="preserve">- поощряет самостоятельность в выполнении режимных процедур, учитывает  их индивидуальные особенности (привычки, темперамент, предпочтение к той или иной пище); </w:t>
      </w:r>
    </w:p>
    <w:p w:rsidR="00C103D7" w:rsidRDefault="00C103D7" w:rsidP="00C103D7">
      <w:pPr>
        <w:jc w:val="both"/>
      </w:pPr>
      <w:r>
        <w:t xml:space="preserve">- чутко реагирует  на инициативу в общении, потребность в поддержке; </w:t>
      </w:r>
    </w:p>
    <w:p w:rsidR="00C103D7" w:rsidRDefault="00C103D7" w:rsidP="00C103D7">
      <w:pPr>
        <w:jc w:val="both"/>
      </w:pPr>
      <w:r>
        <w:t xml:space="preserve">- слушает детей внимательно с уважением; </w:t>
      </w:r>
    </w:p>
    <w:p w:rsidR="00C103D7" w:rsidRDefault="00C103D7" w:rsidP="00C103D7">
      <w:pPr>
        <w:jc w:val="both"/>
      </w:pPr>
      <w:r>
        <w:t xml:space="preserve">- вежливо и доброжелательно отвечает на вопросы и просьбы, обсуждает  проблемы; </w:t>
      </w:r>
    </w:p>
    <w:p w:rsidR="00C103D7" w:rsidRDefault="00C103D7" w:rsidP="00C103D7">
      <w:pPr>
        <w:jc w:val="both"/>
      </w:pPr>
      <w:r>
        <w:t xml:space="preserve">- успокаивает и подбадривает  расстроенных детей, стремится помочь в устранении дискомфорта; </w:t>
      </w:r>
    </w:p>
    <w:p w:rsidR="00C103D7" w:rsidRDefault="00C103D7" w:rsidP="00C103D7">
      <w:pPr>
        <w:jc w:val="both"/>
      </w:pPr>
      <w:r>
        <w:t xml:space="preserve">- разговаривает с детьми с  позиции «на уровне глаз» - общаясь с ребенком, присаживается рядом; </w:t>
      </w:r>
    </w:p>
    <w:p w:rsidR="00C103D7" w:rsidRDefault="00C103D7" w:rsidP="00C103D7">
      <w:pPr>
        <w:jc w:val="both"/>
      </w:pPr>
      <w:r>
        <w:t xml:space="preserve">- в течение дня общается не только с группой в целом, но и каждым ребенком индивидуально. </w:t>
      </w:r>
    </w:p>
    <w:p w:rsidR="00C103D7" w:rsidRDefault="00C103D7" w:rsidP="00C103D7">
      <w:pPr>
        <w:jc w:val="both"/>
      </w:pPr>
      <w:r>
        <w:t xml:space="preserve">Находясь рядом с детьми, стремится  создавать условия для формирования положительных взаимоотношений со сверстниками: </w:t>
      </w:r>
    </w:p>
    <w:p w:rsidR="00C103D7" w:rsidRDefault="00C103D7" w:rsidP="00C103D7">
      <w:pPr>
        <w:jc w:val="both"/>
      </w:pPr>
      <w:r>
        <w:t xml:space="preserve">- собственным поведением демонстрирует уважительное отношение ко всем детям; </w:t>
      </w:r>
    </w:p>
    <w:p w:rsidR="00C103D7" w:rsidRDefault="00C103D7" w:rsidP="00C103D7">
      <w:pPr>
        <w:jc w:val="both"/>
      </w:pPr>
      <w:r>
        <w:t xml:space="preserve">- привлекает  внимание к эмоциональным состояниям друг друга, собственным примером и предложениями побуждает  детей к проявлениям сочувствия, жалости, чувства радости за другого; </w:t>
      </w:r>
    </w:p>
    <w:p w:rsidR="00C103D7" w:rsidRDefault="00C103D7" w:rsidP="00C103D7">
      <w:pPr>
        <w:jc w:val="both"/>
      </w:pPr>
      <w:r>
        <w:t xml:space="preserve">- при организации совместных эмоциональных, подвижных, предметных игр помогает координировать свои действия, учитывает желания друг друга, выступает  в качестве доброжелательного участника игр; </w:t>
      </w:r>
    </w:p>
    <w:p w:rsidR="00C103D7" w:rsidRDefault="00C103D7" w:rsidP="00C103D7">
      <w:pPr>
        <w:jc w:val="both"/>
      </w:pPr>
      <w:r>
        <w:t xml:space="preserve">- стремится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 </w:t>
      </w:r>
    </w:p>
    <w:p w:rsidR="00C103D7" w:rsidRDefault="00C103D7" w:rsidP="00C103D7">
      <w:pPr>
        <w:jc w:val="both"/>
      </w:pPr>
      <w:r>
        <w:t xml:space="preserve">- помогает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 </w:t>
      </w:r>
    </w:p>
    <w:p w:rsidR="00C103D7" w:rsidRDefault="00C103D7" w:rsidP="00C103D7">
      <w:pPr>
        <w:jc w:val="both"/>
      </w:pPr>
      <w:r>
        <w:t xml:space="preserve">Работая с детьми, педагоги стремятся  придерживаться следующих правил: </w:t>
      </w:r>
    </w:p>
    <w:p w:rsidR="00C103D7" w:rsidRDefault="00C103D7" w:rsidP="00C103D7">
      <w:pPr>
        <w:jc w:val="both"/>
      </w:pPr>
      <w:r>
        <w:t xml:space="preserve">- не ограничивать естественный шум в группе (оживленную деятельность, игру, смех, свободный разговор); </w:t>
      </w:r>
    </w:p>
    <w:p w:rsidR="00C103D7" w:rsidRDefault="00C103D7" w:rsidP="00C103D7">
      <w:pPr>
        <w:jc w:val="both"/>
      </w:pPr>
      <w:r>
        <w:t xml:space="preserve">- голос педагога не должен доминировать над голосами детей; </w:t>
      </w:r>
    </w:p>
    <w:p w:rsidR="00C103D7" w:rsidRPr="00583FB3" w:rsidRDefault="00C103D7" w:rsidP="00C103D7">
      <w:pPr>
        <w:jc w:val="both"/>
      </w:pPr>
      <w:r>
        <w:t>- приучать разговаривать спо</w:t>
      </w:r>
      <w:r w:rsidR="00AA5D71">
        <w:t>койно,</w:t>
      </w:r>
    </w:p>
    <w:p w:rsidR="002456A8" w:rsidRPr="00B4319E" w:rsidRDefault="007903A8" w:rsidP="002456A8">
      <w:pPr>
        <w:jc w:val="both"/>
      </w:pPr>
      <w:r>
        <w:lastRenderedPageBreak/>
        <w:t>О</w:t>
      </w:r>
      <w:r w:rsidR="002456A8" w:rsidRPr="00B4319E">
        <w:t xml:space="preserve">рганизуются </w:t>
      </w:r>
      <w:r w:rsidR="002456A8">
        <w:t xml:space="preserve">следующие </w:t>
      </w:r>
      <w:r w:rsidR="002456A8" w:rsidRPr="009C2200">
        <w:rPr>
          <w:b/>
        </w:rPr>
        <w:t>культурные практики,</w:t>
      </w:r>
      <w:r w:rsidR="002456A8" w:rsidRPr="00B4319E">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456A8" w:rsidRPr="00B4319E" w:rsidRDefault="002456A8" w:rsidP="00711734">
      <w:pPr>
        <w:numPr>
          <w:ilvl w:val="0"/>
          <w:numId w:val="15"/>
        </w:numPr>
        <w:jc w:val="both"/>
      </w:pPr>
      <w:r w:rsidRPr="00B4319E">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456A8" w:rsidRPr="00B4319E" w:rsidRDefault="002456A8" w:rsidP="00711734">
      <w:pPr>
        <w:numPr>
          <w:ilvl w:val="0"/>
          <w:numId w:val="15"/>
        </w:numPr>
        <w:jc w:val="both"/>
      </w:pPr>
      <w:r w:rsidRPr="00B4319E">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456A8" w:rsidRDefault="002456A8" w:rsidP="00711734">
      <w:pPr>
        <w:numPr>
          <w:ilvl w:val="0"/>
          <w:numId w:val="15"/>
        </w:numPr>
        <w:jc w:val="both"/>
      </w:pPr>
      <w:r>
        <w:t xml:space="preserve">Ежедневно в уголке продуктивной деятельности организуются различные виды творческого труда, </w:t>
      </w:r>
      <w:r w:rsidRPr="00B4319E">
        <w:t>разнообразны</w:t>
      </w:r>
      <w:r>
        <w:t>е</w:t>
      </w:r>
      <w:r w:rsidRPr="00B4319E">
        <w:t xml:space="preserve"> по своей тематике, содержанию</w:t>
      </w:r>
      <w:r>
        <w:t xml:space="preserve">. Чаще всего они соответствуют тематическому планированию и инициативе детей. </w:t>
      </w:r>
      <w:r w:rsidRPr="00B4319E">
        <w:t xml:space="preserve">Результатом работы в </w:t>
      </w:r>
      <w:r>
        <w:t xml:space="preserve">всегда </w:t>
      </w:r>
      <w:r w:rsidRPr="00B4319E">
        <w:t xml:space="preserve"> является </w:t>
      </w:r>
      <w:r>
        <w:t>продукт( панно, поделка, выставка, коллаж и т.д.)</w:t>
      </w:r>
    </w:p>
    <w:p w:rsidR="002456A8" w:rsidRDefault="002456A8" w:rsidP="00711734">
      <w:pPr>
        <w:numPr>
          <w:ilvl w:val="0"/>
          <w:numId w:val="15"/>
        </w:numPr>
        <w:jc w:val="both"/>
      </w:pPr>
      <w:r w:rsidRPr="00B4319E">
        <w:t xml:space="preserve">Музыкально-театральная </w:t>
      </w:r>
      <w:r>
        <w:t xml:space="preserve">деятельность в виде просмотра, прослушивания и проигрывания  спектаклей, </w:t>
      </w:r>
      <w:r w:rsidRPr="00B4319E">
        <w:t>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456A8" w:rsidRPr="00134947" w:rsidRDefault="002456A8" w:rsidP="002456A8">
      <w:pPr>
        <w:numPr>
          <w:ilvl w:val="0"/>
          <w:numId w:val="15"/>
        </w:numPr>
        <w:jc w:val="both"/>
      </w:pPr>
      <w:r w:rsidRPr="00B4319E">
        <w:t xml:space="preserve">Детский досуг - вид деятельности, целенаправленно организуемый взрослыми для игры, развлечения, отдыха. </w:t>
      </w:r>
    </w:p>
    <w:p w:rsidR="002456A8" w:rsidRPr="008C5B7B" w:rsidRDefault="002456A8" w:rsidP="002456A8">
      <w:pPr>
        <w:jc w:val="both"/>
        <w:rPr>
          <w:b/>
        </w:rPr>
      </w:pPr>
      <w:r w:rsidRPr="008C5B7B">
        <w:rPr>
          <w:b/>
        </w:rPr>
        <w:t xml:space="preserve">2.8. </w:t>
      </w:r>
      <w:r w:rsidRPr="00354593">
        <w:rPr>
          <w:b/>
          <w:sz w:val="28"/>
          <w:szCs w:val="28"/>
        </w:rPr>
        <w:t>Способы и направления поддержки детской инициативы</w:t>
      </w:r>
    </w:p>
    <w:p w:rsidR="002456A8" w:rsidRPr="00181BAD" w:rsidRDefault="002456A8" w:rsidP="002456A8">
      <w:pPr>
        <w:jc w:val="both"/>
      </w:pPr>
      <w:r w:rsidRPr="00181BAD">
        <w:t>Условия, необходимые для создания социальной ситуации развития детей, соответствующей специфике дошкольного возраста</w:t>
      </w:r>
      <w:r w:rsidR="000532E2">
        <w:t>и особенностям здоровья</w:t>
      </w:r>
      <w:r w:rsidRPr="00181BAD">
        <w:t>, предполагают:</w:t>
      </w:r>
    </w:p>
    <w:p w:rsidR="002456A8" w:rsidRPr="008C5B7B" w:rsidRDefault="002456A8" w:rsidP="002456A8">
      <w:pPr>
        <w:jc w:val="both"/>
      </w:pPr>
      <w:r w:rsidRPr="008C5B7B">
        <w:t>1) обеспечение эмоционального благополучия через:</w:t>
      </w:r>
    </w:p>
    <w:p w:rsidR="002456A8" w:rsidRPr="008C5B7B" w:rsidRDefault="002456A8" w:rsidP="002456A8">
      <w:pPr>
        <w:jc w:val="both"/>
      </w:pPr>
      <w:r w:rsidRPr="008C5B7B">
        <w:t>-непосредственное общение с каждым ребенком;</w:t>
      </w:r>
    </w:p>
    <w:p w:rsidR="002456A8" w:rsidRPr="008C5B7B" w:rsidRDefault="002456A8" w:rsidP="002456A8">
      <w:pPr>
        <w:jc w:val="both"/>
      </w:pPr>
      <w:r w:rsidRPr="008C5B7B">
        <w:t>-уважительное отношение к каждому ребенку, к его чувствам и потребностям;</w:t>
      </w:r>
    </w:p>
    <w:p w:rsidR="002456A8" w:rsidRPr="008C5B7B" w:rsidRDefault="002456A8" w:rsidP="002456A8">
      <w:pPr>
        <w:jc w:val="both"/>
      </w:pPr>
      <w:r w:rsidRPr="008C5B7B">
        <w:t>2) поддержку индивидуальности и инициативы детей через:</w:t>
      </w:r>
    </w:p>
    <w:p w:rsidR="002456A8" w:rsidRPr="008C5B7B" w:rsidRDefault="002456A8" w:rsidP="002456A8">
      <w:pPr>
        <w:jc w:val="both"/>
      </w:pPr>
      <w:r w:rsidRPr="008C5B7B">
        <w:t>-создание условий для свободного выбора детьми деятельности, участников совместной деятельности;</w:t>
      </w:r>
    </w:p>
    <w:p w:rsidR="002456A8" w:rsidRPr="008C5B7B" w:rsidRDefault="002456A8" w:rsidP="002456A8">
      <w:pPr>
        <w:jc w:val="both"/>
      </w:pPr>
      <w:r w:rsidRPr="008C5B7B">
        <w:t>-создание условий для принятия детьми решений, выражения своих чувств и мыслей;</w:t>
      </w:r>
    </w:p>
    <w:p w:rsidR="002456A8" w:rsidRPr="008C5B7B" w:rsidRDefault="002456A8" w:rsidP="002456A8">
      <w:pPr>
        <w:jc w:val="both"/>
      </w:pPr>
      <w:r w:rsidRPr="008C5B7B">
        <w:t>-недирективную помощь детям, поддержку детской инициативы и самостоятельности в разных видах деятельности</w:t>
      </w:r>
      <w:r w:rsidR="000532E2">
        <w:t>.</w:t>
      </w:r>
    </w:p>
    <w:p w:rsidR="002456A8" w:rsidRPr="008C5B7B" w:rsidRDefault="002456A8" w:rsidP="002456A8">
      <w:pPr>
        <w:jc w:val="both"/>
      </w:pPr>
      <w:r w:rsidRPr="008C5B7B">
        <w:t>3) установление правил взаимодействия в разных ситуациях:</w:t>
      </w:r>
    </w:p>
    <w:p w:rsidR="002456A8" w:rsidRPr="008C5B7B" w:rsidRDefault="002456A8" w:rsidP="002456A8">
      <w:pPr>
        <w:jc w:val="both"/>
      </w:pPr>
      <w:r w:rsidRPr="008C5B7B">
        <w:t>-создание условий для позитивных, доброжел</w:t>
      </w:r>
      <w:r w:rsidR="000532E2">
        <w:t>ательных отношений между детьми</w:t>
      </w:r>
    </w:p>
    <w:p w:rsidR="002456A8" w:rsidRPr="008C5B7B" w:rsidRDefault="002456A8" w:rsidP="002456A8">
      <w:pPr>
        <w:jc w:val="both"/>
      </w:pPr>
      <w:r w:rsidRPr="008C5B7B">
        <w:t>-развитие коммуникативных способностей детей, позволяющих разрешать конфликтные ситуации со сверстниками;</w:t>
      </w:r>
    </w:p>
    <w:p w:rsidR="002456A8" w:rsidRPr="008C5B7B" w:rsidRDefault="002456A8" w:rsidP="002456A8">
      <w:pPr>
        <w:jc w:val="both"/>
      </w:pPr>
      <w:r w:rsidRPr="008C5B7B">
        <w:t>-развитие умения детей работать в группе сверстников;</w:t>
      </w:r>
    </w:p>
    <w:p w:rsidR="000532E2" w:rsidRDefault="002456A8" w:rsidP="002456A8">
      <w:pPr>
        <w:jc w:val="both"/>
      </w:pPr>
      <w:r w:rsidRPr="008C5B7B">
        <w:t>4) построение вариативного развивающего образования, ориентированного на уровень развития, проявляющийся у ребе</w:t>
      </w:r>
      <w:r w:rsidR="000532E2">
        <w:t>нка в совместной деятельности с</w:t>
      </w:r>
      <w:r w:rsidRPr="008C5B7B">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
    <w:p w:rsidR="002456A8" w:rsidRPr="008C5B7B" w:rsidRDefault="002456A8" w:rsidP="002456A8">
      <w:pPr>
        <w:jc w:val="both"/>
      </w:pPr>
      <w:r w:rsidRPr="008C5B7B">
        <w:t>через:</w:t>
      </w:r>
    </w:p>
    <w:p w:rsidR="002456A8" w:rsidRPr="008C5B7B" w:rsidRDefault="002456A8" w:rsidP="002456A8">
      <w:pPr>
        <w:jc w:val="both"/>
      </w:pPr>
      <w:r w:rsidRPr="008C5B7B">
        <w:t>-создание условий для овладения культурными средствами деятельности;</w:t>
      </w:r>
    </w:p>
    <w:p w:rsidR="002456A8" w:rsidRPr="008C5B7B" w:rsidRDefault="002456A8" w:rsidP="002456A8">
      <w:pPr>
        <w:jc w:val="both"/>
      </w:pPr>
      <w:r w:rsidRPr="008C5B7B">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456A8" w:rsidRPr="008C5B7B" w:rsidRDefault="002456A8" w:rsidP="002456A8">
      <w:pPr>
        <w:jc w:val="both"/>
      </w:pPr>
      <w:r w:rsidRPr="008C5B7B">
        <w:t>-поддержку спонтанной игры детей, ее обогащение, обеспечение игрового времени и пространства;</w:t>
      </w:r>
    </w:p>
    <w:p w:rsidR="002456A8" w:rsidRPr="008C5B7B" w:rsidRDefault="002456A8" w:rsidP="002456A8">
      <w:pPr>
        <w:jc w:val="both"/>
      </w:pPr>
      <w:r w:rsidRPr="008C5B7B">
        <w:t>-оценку индивидуального развития детей;</w:t>
      </w:r>
    </w:p>
    <w:p w:rsidR="002456A8" w:rsidRDefault="002456A8" w:rsidP="002456A8">
      <w:pPr>
        <w:jc w:val="both"/>
      </w:pPr>
      <w:r w:rsidRPr="008C5B7B">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456A8" w:rsidRDefault="002456A8" w:rsidP="002456A8">
      <w:pPr>
        <w:jc w:val="both"/>
      </w:pPr>
      <w: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456A8" w:rsidRDefault="002456A8" w:rsidP="002456A8">
      <w:pPr>
        <w:jc w:val="both"/>
      </w:pPr>
      <w:r>
        <w:t xml:space="preserve">Педагоги стремятся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w:t>
      </w:r>
    </w:p>
    <w:p w:rsidR="002456A8" w:rsidRDefault="002456A8" w:rsidP="002456A8">
      <w:pPr>
        <w:jc w:val="both"/>
      </w:pPr>
      <w: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w:t>
      </w:r>
    </w:p>
    <w:p w:rsidR="002456A8" w:rsidRDefault="002456A8" w:rsidP="002456A8">
      <w:pPr>
        <w:jc w:val="both"/>
      </w:pPr>
      <w:r>
        <w:t xml:space="preserve">Программа предполагает  следующие  </w:t>
      </w:r>
      <w:r w:rsidRPr="00354593">
        <w:rPr>
          <w:b/>
        </w:rPr>
        <w:t>способы  поддержки детской инициативы:</w:t>
      </w:r>
    </w:p>
    <w:p w:rsidR="002456A8" w:rsidRPr="00181BAD" w:rsidRDefault="002456A8" w:rsidP="002456A8">
      <w:pPr>
        <w:ind w:right="424"/>
        <w:jc w:val="both"/>
        <w:rPr>
          <w:webHidden/>
          <w:shd w:val="clear" w:color="auto" w:fill="FFFFFF"/>
        </w:rPr>
      </w:pP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не критиковать результаты деятельности ребенка и его самого как личность;</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 xml:space="preserve">формировать у детей привычку самостоятельно находить для себя интересные занятия; приучать свободно пользоваться игрушками и пособиями; </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поддерживать интерес ребенка к тому, что он рассматривает и наблюдает в разные режимные моменты;</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устанавливать простые и понятные детям нормы жизни группы, четко исполнять правила поведения всеми детьми;</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содержать в доступном месте все игрушки и материалы;</w:t>
      </w:r>
    </w:p>
    <w:p w:rsidR="006A3AA2" w:rsidRPr="00D96A98"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создавать условия для реализации собственных планов и замыслов каждого ребенка;</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рассказывать детям о реальных, а также возможных в будущем достижениях;</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отмечать и публично поддерживать любые успехи детей;</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всемерно поощрять самостоятельность детей и расширять её сферу;</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помогать ребенку найти способ реализации собственных поставленных целей;</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способствовать стремлению научиться делать что-то и поддерживать радостное ощущение возрастающей умелости;</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 xml:space="preserve">не критиковать результаты деятельности детей, а также их самих. </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учитывать индивидуальные особенности детей</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уважать и ценить каждого ребенка независимо от его достижений, достоинств и недостатков;</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lastRenderedPageBreak/>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D96A98"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всегда предоставлять детям возможность для реализации замыслов в творческой игровой и продуктивной деятельности.</w:t>
      </w:r>
    </w:p>
    <w:p w:rsidR="00D96A98" w:rsidRPr="00D96A98" w:rsidRDefault="00D96A98" w:rsidP="00FE5845">
      <w:pPr>
        <w:pStyle w:val="a7"/>
        <w:suppressAutoHyphens w:val="0"/>
        <w:ind w:left="0" w:right="424"/>
        <w:contextualSpacing w:val="0"/>
        <w:jc w:val="both"/>
        <w:rPr>
          <w:shd w:val="clear" w:color="auto" w:fill="FFFFFF"/>
        </w:rPr>
      </w:pPr>
    </w:p>
    <w:p w:rsidR="00BE5090" w:rsidRPr="00FE16E2" w:rsidRDefault="002456A8" w:rsidP="00FE16E2">
      <w:pPr>
        <w:pStyle w:val="2f"/>
        <w:spacing w:line="360" w:lineRule="auto"/>
        <w:ind w:firstLine="0"/>
        <w:rPr>
          <w:u w:val="none"/>
        </w:rPr>
      </w:pPr>
      <w:r w:rsidRPr="00FE16E2">
        <w:rPr>
          <w:u w:val="none"/>
        </w:rPr>
        <w:t>2.9.</w:t>
      </w:r>
      <w:bookmarkStart w:id="15" w:name="_Toc487462043"/>
      <w:bookmarkEnd w:id="15"/>
      <w:r w:rsidR="00BE5090" w:rsidRPr="00FE16E2">
        <w:rPr>
          <w:u w:val="none"/>
        </w:rPr>
        <w:t xml:space="preserve">Взаимодействие педагогического коллектива с семьями дошкольников </w:t>
      </w:r>
    </w:p>
    <w:p w:rsidR="00BE5090" w:rsidRDefault="00BE5090" w:rsidP="00BE5090">
      <w:pPr>
        <w:tabs>
          <w:tab w:val="left" w:pos="9781"/>
        </w:tabs>
        <w:rPr>
          <w:bCs/>
        </w:rPr>
      </w:pPr>
      <w:r>
        <w:rPr>
          <w:bCs/>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w:t>
      </w:r>
      <w:r w:rsidR="008F2DE5">
        <w:rPr>
          <w:bCs/>
        </w:rPr>
        <w:t>О</w:t>
      </w:r>
      <w:r>
        <w:rPr>
          <w:bCs/>
        </w:rPr>
        <w:t>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BE5090" w:rsidRDefault="00BE5090" w:rsidP="00BE5090">
      <w:pPr>
        <w:tabs>
          <w:tab w:val="left" w:pos="9781"/>
        </w:tabs>
        <w:rPr>
          <w:bCs/>
        </w:rPr>
      </w:pPr>
      <w:r>
        <w:rPr>
          <w:bCs/>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BE5090" w:rsidRDefault="00BE5090" w:rsidP="00BE5090">
      <w:pPr>
        <w:tabs>
          <w:tab w:val="left" w:pos="9781"/>
        </w:tabs>
        <w:rPr>
          <w:bCs/>
        </w:rPr>
      </w:pPr>
    </w:p>
    <w:p w:rsidR="00BE5090" w:rsidRDefault="00947AD6" w:rsidP="00BE5090">
      <w:pPr>
        <w:tabs>
          <w:tab w:val="left" w:pos="9781"/>
        </w:tabs>
        <w:rPr>
          <w:bCs/>
        </w:rPr>
      </w:pPr>
      <w:r>
        <w:rPr>
          <w:bCs/>
          <w:noProof/>
          <w:lang w:eastAsia="ru-RU"/>
        </w:rPr>
        <w:pict>
          <v:rect id="Прямоугольник 33" o:spid="_x0000_s1044" style="position:absolute;margin-left:256.45pt;margin-top:45.25pt;width:101.1pt;height:71.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style="mso-next-textbox:#Прямоугольник 33" inset=".5mm,.3mm,.5mm,.3mm">
              <w:txbxContent>
                <w:p w:rsidR="001B0641" w:rsidRDefault="001B0641" w:rsidP="00BE5090">
                  <w:pPr>
                    <w:pStyle w:val="2c"/>
                    <w:spacing w:line="240" w:lineRule="auto"/>
                    <w:ind w:firstLine="0"/>
                  </w:pPr>
                  <w:r>
                    <w:t xml:space="preserve">Оказание психолого-педагогической поддержки семьям детей с ЗПР </w:t>
                  </w:r>
                </w:p>
              </w:txbxContent>
            </v:textbox>
          </v:rect>
        </w:pict>
      </w:r>
      <w:r>
        <w:rPr>
          <w:bCs/>
          <w:noProof/>
          <w:lang w:eastAsia="ru-RU"/>
        </w:rPr>
        <w:pict>
          <v:rect id="Прямоугольник 31" o:spid="_x0000_s1042" style="position:absolute;margin-left:12.85pt;margin-top:45.25pt;width:93.6pt;height:7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style="mso-next-textbox:#Прямоугольник 31" inset=".5mm,,.5mm">
              <w:txbxContent>
                <w:p w:rsidR="001B0641" w:rsidRPr="00561660" w:rsidRDefault="001B0641" w:rsidP="00BE5090">
                  <w:r w:rsidRPr="00561660">
                    <w:rPr>
                      <w:sz w:val="20"/>
                      <w:szCs w:val="20"/>
                    </w:rPr>
                    <w:t xml:space="preserve">Оказание социально-правовой поддержки семьям воспитанников </w:t>
                  </w:r>
                </w:p>
              </w:txbxContent>
            </v:textbox>
          </v:rect>
        </w:pict>
      </w:r>
      <w:r>
        <w:rPr>
          <w:bCs/>
          <w:noProof/>
          <w:lang w:eastAsia="ru-RU"/>
        </w:rPr>
        <w:pict>
          <v:rect id="Прямоугольник 39" o:spid="_x0000_s1041" style="position:absolute;margin-left:50.3pt;margin-top:-4.7pt;width:410.4pt;height:21.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style="mso-next-textbox:#Прямоугольник 39">
              <w:txbxContent>
                <w:p w:rsidR="001B0641" w:rsidRPr="00326032" w:rsidRDefault="001B0641" w:rsidP="00BE5090">
                  <w:pPr>
                    <w:jc w:val="center"/>
                    <w:rPr>
                      <w:b/>
                    </w:rPr>
                  </w:pPr>
                  <w:r w:rsidRPr="00326032">
                    <w:rPr>
                      <w:b/>
                    </w:rPr>
                    <w:t xml:space="preserve">Направления взаимодействия с семьей </w:t>
                  </w:r>
                </w:p>
              </w:txbxContent>
            </v:textbox>
          </v:rect>
        </w:pict>
      </w:r>
      <w:r>
        <w:rPr>
          <w:bCs/>
          <w:lang w:eastAsia="zh-CN"/>
        </w:rPr>
        <w:pict>
          <v:line id="shape_0" o:spid="_x0000_s1030" style="position:absolute;z-index:251660288" from="62.65pt,16.9pt" to="62.65pt,45.25pt">
            <v:stroke endarrow="block"/>
          </v:line>
        </w:pict>
      </w:r>
      <w:r>
        <w:rPr>
          <w:bCs/>
          <w:lang w:eastAsia="zh-CN"/>
        </w:rPr>
        <w:pict>
          <v:line id="_x0000_s1031" style="position:absolute;z-index:251661312" from="422.65pt,16.9pt" to="422.65pt,45.25pt">
            <v:stroke endarrow="block"/>
          </v:line>
        </w:pict>
      </w:r>
      <w:r>
        <w:rPr>
          <w:bCs/>
          <w:lang w:eastAsia="zh-CN"/>
        </w:rPr>
        <w:pict>
          <v:line id="_x0000_s1032" style="position:absolute;z-index:251662336" from="293.05pt,16.9pt" to="293.05pt,45.25pt">
            <v:stroke endarrow="block"/>
          </v:line>
        </w:pict>
      </w:r>
      <w:r>
        <w:rPr>
          <w:bCs/>
          <w:lang w:eastAsia="zh-CN"/>
        </w:rPr>
        <w:pict>
          <v:line id="_x0000_s1033" style="position:absolute;z-index:251663360" from="177.85pt,16.9pt" to="177.85pt,45.25pt">
            <v:stroke endarrow="block"/>
          </v:line>
        </w:pict>
      </w:r>
    </w:p>
    <w:p w:rsidR="00BE5090" w:rsidRDefault="00BE5090" w:rsidP="00BE5090">
      <w:pPr>
        <w:tabs>
          <w:tab w:val="left" w:pos="9781"/>
        </w:tabs>
        <w:rPr>
          <w:bCs/>
        </w:rPr>
      </w:pPr>
    </w:p>
    <w:p w:rsidR="00BE5090" w:rsidRDefault="00947AD6" w:rsidP="00BE5090">
      <w:pPr>
        <w:tabs>
          <w:tab w:val="left" w:pos="9781"/>
        </w:tabs>
        <w:rPr>
          <w:bCs/>
        </w:rPr>
      </w:pPr>
      <w:r>
        <w:rPr>
          <w:bCs/>
          <w:noProof/>
          <w:lang w:eastAsia="ru-RU"/>
        </w:rPr>
        <w:pict>
          <v:rect id="Прямоугольник 34" o:spid="_x0000_s1043" style="position:absolute;margin-left:130.25pt;margin-top:3.85pt;width:108.3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style="mso-next-textbox:#Прямоугольник 34" inset=".5mm,,.5mm">
              <w:txbxContent>
                <w:p w:rsidR="001B0641" w:rsidRPr="00561660" w:rsidRDefault="001B0641" w:rsidP="00BE5090">
                  <w:pPr>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Pr>
          <w:bCs/>
          <w:noProof/>
          <w:lang w:eastAsia="ru-RU"/>
        </w:rPr>
        <w:pict>
          <v:rect id="Прямоугольник 32" o:spid="_x0000_s1045" style="position:absolute;margin-left:366.15pt;margin-top:3.85pt;width:109.65pt;height:7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style="mso-next-textbox:#Прямоугольник 32" inset=".5mm,,.5mm">
              <w:txbxContent>
                <w:p w:rsidR="001B0641" w:rsidRPr="00D67E7F" w:rsidRDefault="001B0641" w:rsidP="00BE5090">
                  <w:pPr>
                    <w:pStyle w:val="af3"/>
                    <w:ind w:firstLine="0"/>
                  </w:pPr>
                  <w:r w:rsidRPr="00561660">
                    <w:t>П</w:t>
                  </w:r>
                  <w:r>
                    <w:t>сихолого-профилактическая</w:t>
                  </w:r>
                  <w:r w:rsidRPr="00561660">
                    <w:t xml:space="preserve"> работа </w:t>
                  </w:r>
                  <w:r>
                    <w:t>с семьями «группы риска»</w:t>
                  </w:r>
                </w:p>
              </w:txbxContent>
            </v:textbox>
          </v:rect>
        </w:pict>
      </w:r>
      <w:r w:rsidRPr="00947AD6">
        <w:rPr>
          <w:sz w:val="28"/>
          <w:szCs w:val="28"/>
          <w:lang w:eastAsia="zh-CN"/>
        </w:rPr>
        <w:pict>
          <v:rect id="_x0000_s1034" style="position:absolute;margin-left:.05pt;margin-top:0;width:1.25pt;height:11.25pt;z-index:251664384" strokeweight="0">
            <v:textbox style="mso-next-textbox:#_x0000_s1034" inset="0,4pt,0,6pt">
              <w:txbxContent>
                <w:p w:rsidR="001B0641" w:rsidRDefault="001B0641" w:rsidP="00BE5090">
                  <w:pPr>
                    <w:pStyle w:val="afff9"/>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txbxContent>
            </v:textbox>
          </v:rect>
        </w:pict>
      </w:r>
      <w:r w:rsidRPr="00947AD6">
        <w:rPr>
          <w:sz w:val="28"/>
          <w:szCs w:val="28"/>
          <w:lang w:eastAsia="zh-CN"/>
        </w:rPr>
        <w:pict>
          <v:rect id="_x0000_s1035" style="position:absolute;margin-left:.05pt;margin-top:0;width:1.25pt;height:11.25pt;z-index:251665408" strokeweight="0">
            <v:textbox style="mso-next-textbox:#_x0000_s1035" inset="0,4pt,0,6pt">
              <w:txbxContent>
                <w:p w:rsidR="001B0641" w:rsidRDefault="001B0641" w:rsidP="00BE5090">
                  <w:pPr>
                    <w:pStyle w:val="af3"/>
                    <w:ind w:left="90" w:right="75" w:firstLine="15"/>
                  </w:pPr>
                  <w:r>
                    <w:t>Психолого-профилактическая работа с семьями «группы риска»</w:t>
                  </w: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txbxContent>
            </v:textbox>
          </v:rect>
        </w:pict>
      </w:r>
      <w:r w:rsidRPr="00947AD6">
        <w:rPr>
          <w:sz w:val="28"/>
          <w:szCs w:val="28"/>
          <w:lang w:eastAsia="zh-CN"/>
        </w:rPr>
        <w:pict>
          <v:rect id="_x0000_s1036" style="position:absolute;margin-left:.05pt;margin-top:0;width:1.25pt;height:11.25pt;z-index:251666432" strokeweight="0">
            <v:textbox style="mso-next-textbox:#_x0000_s1036" inset="0,4pt,0,6pt">
              <w:txbxContent>
                <w:p w:rsidR="001B0641" w:rsidRDefault="001B0641" w:rsidP="00BE5090">
                  <w:pPr>
                    <w:pStyle w:val="afff9"/>
                    <w:ind w:left="180" w:right="180" w:firstLine="15"/>
                    <w:rPr>
                      <w:sz w:val="20"/>
                      <w:szCs w:val="20"/>
                    </w:rPr>
                  </w:pPr>
                  <w:r>
                    <w:rPr>
                      <w:sz w:val="20"/>
                      <w:szCs w:val="20"/>
                    </w:rPr>
                    <w:t xml:space="preserve">Оказание социально-правовой поддержки семьям воспитанников </w:t>
                  </w: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txbxContent>
            </v:textbox>
          </v:rect>
        </w:pict>
      </w:r>
    </w:p>
    <w:p w:rsidR="00BE5090" w:rsidRDefault="00BE5090" w:rsidP="00BE5090">
      <w:pPr>
        <w:tabs>
          <w:tab w:val="left" w:pos="9781"/>
        </w:tabs>
        <w:rPr>
          <w:bCs/>
        </w:rPr>
      </w:pPr>
    </w:p>
    <w:p w:rsidR="00BE5090" w:rsidRDefault="00BE5090" w:rsidP="00BE5090">
      <w:pPr>
        <w:tabs>
          <w:tab w:val="left" w:pos="9781"/>
        </w:tabs>
        <w:rPr>
          <w:bCs/>
        </w:rPr>
      </w:pPr>
    </w:p>
    <w:p w:rsidR="00BE5090" w:rsidRDefault="00BE5090" w:rsidP="00BE5090">
      <w:pPr>
        <w:tabs>
          <w:tab w:val="left" w:pos="9781"/>
        </w:tabs>
        <w:rPr>
          <w:bCs/>
          <w:i/>
        </w:rPr>
      </w:pPr>
    </w:p>
    <w:p w:rsidR="00BE5090" w:rsidRDefault="00947AD6" w:rsidP="00BE5090">
      <w:pPr>
        <w:tabs>
          <w:tab w:val="left" w:pos="9781"/>
        </w:tabs>
        <w:rPr>
          <w:bCs/>
        </w:rPr>
      </w:pPr>
      <w:r>
        <w:rPr>
          <w:bCs/>
          <w:lang w:eastAsia="zh-CN"/>
        </w:rPr>
        <w:pict>
          <v:line id="_x0000_s1037" style="position:absolute;z-index:251667456" from="308pt,3.85pt" to="338.65pt,20.7pt">
            <v:stroke endarrow="block"/>
          </v:line>
        </w:pict>
      </w:r>
      <w:r>
        <w:rPr>
          <w:bCs/>
          <w:lang w:eastAsia="zh-CN"/>
        </w:rPr>
        <w:pict>
          <v:line id="_x0000_s1038" style="position:absolute;flip:y;z-index:251668480" from="183pt,7.05pt" to="256.45pt,20.7pt">
            <v:stroke endarrow="block"/>
          </v:line>
        </w:pict>
      </w:r>
    </w:p>
    <w:p w:rsidR="00FE16E2" w:rsidRDefault="00947AD6" w:rsidP="0058312A">
      <w:pPr>
        <w:tabs>
          <w:tab w:val="left" w:pos="9781"/>
        </w:tabs>
        <w:rPr>
          <w:bCs/>
        </w:rPr>
      </w:pPr>
      <w:r>
        <w:rPr>
          <w:bCs/>
          <w:noProof/>
          <w:lang w:eastAsia="ru-RU"/>
        </w:rPr>
        <w:pict>
          <v:rect id="Прямоугольник 27" o:spid="_x0000_s1047" style="position:absolute;margin-left:261.2pt;margin-top:3.4pt;width:222.6pt;height:56.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style="mso-next-textbox:#Прямоугольник 27" inset=".5mm,,.5mm">
              <w:txbxContent>
                <w:p w:rsidR="001B0641" w:rsidRPr="003F693C" w:rsidRDefault="001B0641" w:rsidP="00BE5090">
                  <w:pPr>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1B0641" w:rsidRPr="00F80BD6" w:rsidRDefault="001B0641" w:rsidP="00BE5090">
                  <w:pPr>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lang w:eastAsia="ru-RU"/>
        </w:rPr>
        <w:pict>
          <v:rect id="Прямоугольник 28" o:spid="_x0000_s1046" style="position:absolute;margin-left:33.4pt;margin-top:3.4pt;width:199.05pt;height:5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style="mso-next-textbox:#Прямоугольник 28" inset=".5mm,,.5mm">
              <w:txbxContent>
                <w:p w:rsidR="001B0641" w:rsidRPr="003F693C" w:rsidRDefault="001B0641" w:rsidP="00BE5090">
                  <w:pPr>
                    <w:pStyle w:val="2c"/>
                    <w:spacing w:after="0" w:line="240" w:lineRule="auto"/>
                    <w:ind w:firstLine="0"/>
                    <w:jc w:val="left"/>
                  </w:pPr>
                  <w:r w:rsidRPr="00F80BD6">
                    <w:t>1</w:t>
                  </w:r>
                  <w:r w:rsidRPr="003F693C">
                    <w:t>. Психолого-педагогическое консультирование по заявкам родителей.</w:t>
                  </w:r>
                </w:p>
                <w:p w:rsidR="001B0641" w:rsidRDefault="001B0641" w:rsidP="00BE5090">
                  <w:pPr>
                    <w:pStyle w:val="2c"/>
                    <w:spacing w:after="0" w:line="240" w:lineRule="auto"/>
                    <w:ind w:firstLine="0"/>
                    <w:jc w:val="left"/>
                  </w:pPr>
                  <w:r w:rsidRPr="003F693C">
                    <w:t>2. Психокоррекционна</w:t>
                  </w:r>
                  <w:r>
                    <w:t>я работа в проблемных ситуациях</w:t>
                  </w:r>
                </w:p>
              </w:txbxContent>
            </v:textbox>
          </v:rect>
        </w:pict>
      </w:r>
      <w:r w:rsidRPr="00947AD6">
        <w:rPr>
          <w:sz w:val="28"/>
          <w:szCs w:val="28"/>
          <w:lang w:eastAsia="zh-CN"/>
        </w:rPr>
        <w:pict>
          <v:rect id="_x0000_s1039" style="position:absolute;margin-left:.05pt;margin-top:0;width:1.25pt;height:11.25pt;z-index:251669504" strokeweight="0">
            <v:textbox style="mso-next-textbox:#_x0000_s1039" inset="0,4pt,0,6pt">
              <w:txbxContent>
                <w:p w:rsidR="001B0641" w:rsidRDefault="001B0641" w:rsidP="00BE5090">
                  <w:pPr>
                    <w:pStyle w:val="2c"/>
                    <w:tabs>
                      <w:tab w:val="left" w:pos="375"/>
                    </w:tabs>
                    <w:spacing w:line="100" w:lineRule="atLeast"/>
                    <w:ind w:left="90" w:right="75" w:hanging="15"/>
                  </w:pPr>
                  <w:r>
                    <w:t>1. Психолого-педагогическое консультирование по заявкам родителей.</w:t>
                  </w:r>
                </w:p>
                <w:p w:rsidR="001B0641" w:rsidRDefault="001B0641" w:rsidP="00BE5090">
                  <w:pPr>
                    <w:pStyle w:val="2c"/>
                    <w:tabs>
                      <w:tab w:val="left" w:pos="375"/>
                    </w:tabs>
                    <w:spacing w:line="100" w:lineRule="atLeast"/>
                    <w:ind w:left="90" w:right="75" w:hanging="15"/>
                  </w:pPr>
                  <w:r>
                    <w:t>2. Психокоррекционная работа в проблемных ситуациях</w:t>
                  </w: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txbxContent>
            </v:textbox>
          </v:rect>
        </w:pict>
      </w:r>
      <w:r w:rsidRPr="00947AD6">
        <w:rPr>
          <w:sz w:val="28"/>
          <w:szCs w:val="28"/>
          <w:lang w:eastAsia="zh-CN"/>
        </w:rPr>
        <w:pict>
          <v:rect id="_x0000_s1040" style="position:absolute;margin-left:.05pt;margin-top:0;width:1.25pt;height:11.25pt;z-index:251670528" strokeweight="0">
            <v:textbox style="mso-next-textbox:#_x0000_s1040" inset="0,4pt,0,6pt">
              <w:txbxContent>
                <w:p w:rsidR="001B0641" w:rsidRDefault="001B0641" w:rsidP="00BE5090">
                  <w:pPr>
                    <w:pStyle w:val="afff9"/>
                    <w:ind w:left="90" w:right="90" w:hanging="15"/>
                    <w:rPr>
                      <w:sz w:val="20"/>
                      <w:szCs w:val="20"/>
                    </w:rPr>
                  </w:pPr>
                  <w:r>
                    <w:rPr>
                      <w:sz w:val="20"/>
                      <w:szCs w:val="20"/>
                    </w:rPr>
                    <w:t>1. Пропаганда психолого-педагогических и специальных знаний.</w:t>
                  </w:r>
                </w:p>
                <w:p w:rsidR="001B0641" w:rsidRDefault="001B0641" w:rsidP="00BE5090">
                  <w:pPr>
                    <w:pStyle w:val="afff9"/>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p w:rsidR="001B0641" w:rsidRDefault="001B0641" w:rsidP="00BE5090">
                  <w:pPr>
                    <w:pStyle w:val="afff9"/>
                  </w:pPr>
                </w:p>
              </w:txbxContent>
            </v:textbox>
          </v:rect>
        </w:pict>
      </w:r>
    </w:p>
    <w:p w:rsidR="0058312A" w:rsidRDefault="0058312A" w:rsidP="0058312A">
      <w:pPr>
        <w:tabs>
          <w:tab w:val="left" w:pos="9781"/>
        </w:tabs>
        <w:rPr>
          <w:bCs/>
        </w:rPr>
      </w:pPr>
    </w:p>
    <w:p w:rsidR="00AD1817" w:rsidRDefault="00AD1817" w:rsidP="0058312A">
      <w:pPr>
        <w:tabs>
          <w:tab w:val="left" w:pos="9781"/>
        </w:tabs>
        <w:rPr>
          <w:bCs/>
        </w:rPr>
      </w:pPr>
    </w:p>
    <w:p w:rsidR="00AD1817" w:rsidRDefault="00AD1817" w:rsidP="0058312A">
      <w:pPr>
        <w:tabs>
          <w:tab w:val="left" w:pos="9781"/>
        </w:tabs>
        <w:rPr>
          <w:bCs/>
        </w:rPr>
      </w:pPr>
    </w:p>
    <w:p w:rsidR="00AD1817" w:rsidRPr="0058312A" w:rsidRDefault="00AD1817" w:rsidP="0058312A">
      <w:pPr>
        <w:tabs>
          <w:tab w:val="left" w:pos="9781"/>
        </w:tabs>
        <w:rPr>
          <w:bCs/>
        </w:rPr>
      </w:pPr>
    </w:p>
    <w:p w:rsidR="00BE5090" w:rsidRDefault="00BE5090" w:rsidP="00BE5090">
      <w:pPr>
        <w:tabs>
          <w:tab w:val="left" w:pos="9781"/>
        </w:tabs>
        <w:ind w:hanging="30"/>
        <w:jc w:val="center"/>
        <w:rPr>
          <w:b/>
          <w:bCs/>
        </w:rPr>
      </w:pPr>
      <w:r>
        <w:rPr>
          <w:b/>
          <w:bCs/>
        </w:rPr>
        <w:t>Формы организации психолого-педагогической помощи семье</w:t>
      </w:r>
    </w:p>
    <w:p w:rsidR="00AD1817" w:rsidRDefault="00AD1817" w:rsidP="00BE5090">
      <w:pPr>
        <w:tabs>
          <w:tab w:val="left" w:pos="9781"/>
        </w:tabs>
        <w:rPr>
          <w:b/>
          <w:bCs/>
        </w:rPr>
      </w:pPr>
    </w:p>
    <w:p w:rsidR="00AD1817" w:rsidRDefault="00AD1817" w:rsidP="00BE5090">
      <w:pPr>
        <w:tabs>
          <w:tab w:val="left" w:pos="9781"/>
        </w:tabs>
        <w:rPr>
          <w:b/>
          <w:bCs/>
        </w:rPr>
      </w:pPr>
    </w:p>
    <w:p w:rsidR="00BE5090" w:rsidRPr="00901E9E" w:rsidRDefault="00BE5090" w:rsidP="00BE5090">
      <w:pPr>
        <w:tabs>
          <w:tab w:val="left" w:pos="9781"/>
        </w:tabs>
        <w:rPr>
          <w:b/>
          <w:bCs/>
        </w:rPr>
      </w:pPr>
      <w:r w:rsidRPr="00901E9E">
        <w:rPr>
          <w:b/>
          <w:bCs/>
        </w:rPr>
        <w:t>1. Коллективные формы взаимодействия</w:t>
      </w:r>
    </w:p>
    <w:p w:rsidR="00BE5090" w:rsidRDefault="00BE5090" w:rsidP="00BE5090">
      <w:pPr>
        <w:tabs>
          <w:tab w:val="left" w:pos="9781"/>
        </w:tabs>
        <w:rPr>
          <w:bCs/>
        </w:rPr>
      </w:pPr>
      <w:r>
        <w:rPr>
          <w:b/>
          <w:bCs/>
          <w:i/>
          <w:iCs/>
        </w:rPr>
        <w:t xml:space="preserve">1.1. Общие родительские собрания. </w:t>
      </w:r>
      <w:r w:rsidR="000A0377">
        <w:rPr>
          <w:bCs/>
        </w:rPr>
        <w:t>Проводятся администрацией ДОО 2 раза в год, в начале</w:t>
      </w:r>
      <w:r>
        <w:rPr>
          <w:bCs/>
        </w:rPr>
        <w:t xml:space="preserve"> и в конце учебного года.</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информирование и обсуждение с родителями задачи и содержание коррекционно-образовательной работы;</w:t>
      </w:r>
    </w:p>
    <w:p w:rsidR="00BE5090" w:rsidRDefault="00BE5090" w:rsidP="00BE5090">
      <w:pPr>
        <w:tabs>
          <w:tab w:val="left" w:pos="9781"/>
        </w:tabs>
        <w:rPr>
          <w:bCs/>
        </w:rPr>
      </w:pPr>
      <w:r>
        <w:rPr>
          <w:bCs/>
        </w:rPr>
        <w:t>- решение организационных вопросов;</w:t>
      </w:r>
    </w:p>
    <w:p w:rsidR="00BE5090" w:rsidRDefault="00BE5090" w:rsidP="00BE5090">
      <w:pPr>
        <w:tabs>
          <w:tab w:val="left" w:pos="9781"/>
        </w:tabs>
        <w:rPr>
          <w:bCs/>
        </w:rPr>
      </w:pPr>
      <w:r>
        <w:rPr>
          <w:bCs/>
        </w:rPr>
        <w:t>- информирование родителей по вопросам взаимодействия ДОО с другими организациями, в том числе и социальными службами.</w:t>
      </w:r>
    </w:p>
    <w:p w:rsidR="00BE5090" w:rsidRDefault="00BE5090" w:rsidP="00BE5090">
      <w:pPr>
        <w:tabs>
          <w:tab w:val="left" w:pos="9781"/>
        </w:tabs>
        <w:rPr>
          <w:bCs/>
        </w:rPr>
      </w:pPr>
      <w:r>
        <w:rPr>
          <w:b/>
          <w:bCs/>
          <w:i/>
          <w:iCs/>
        </w:rPr>
        <w:t xml:space="preserve">1.2. Групповые родительские собрания. </w:t>
      </w:r>
      <w:r>
        <w:rPr>
          <w:bCs/>
        </w:rPr>
        <w:t>Проводятся специалистами и</w:t>
      </w:r>
      <w:r w:rsidR="000A0377">
        <w:rPr>
          <w:bCs/>
        </w:rPr>
        <w:t xml:space="preserve"> воспитателями групп не реже 3</w:t>
      </w:r>
      <w:r>
        <w:rPr>
          <w:bCs/>
        </w:rPr>
        <w:t>-х раз в год и по мере необходимости.</w:t>
      </w:r>
    </w:p>
    <w:p w:rsidR="00BE5090" w:rsidRDefault="00BE5090" w:rsidP="00BE5090">
      <w:pPr>
        <w:tabs>
          <w:tab w:val="left" w:pos="9781"/>
        </w:tabs>
        <w:rPr>
          <w:b/>
          <w:bCs/>
        </w:rPr>
      </w:pPr>
      <w:r>
        <w:rPr>
          <w:b/>
          <w:bCs/>
        </w:rPr>
        <w:t>Задачи:</w:t>
      </w:r>
    </w:p>
    <w:p w:rsidR="00BE5090" w:rsidRDefault="00BE5090" w:rsidP="00BE5090">
      <w:pPr>
        <w:tabs>
          <w:tab w:val="left" w:pos="9781"/>
        </w:tabs>
        <w:rPr>
          <w:bCs/>
        </w:rPr>
      </w:pPr>
      <w:r>
        <w:rPr>
          <w:bCs/>
        </w:rPr>
        <w:t>- обсуждение с родителями задач, содержания и форм работы;</w:t>
      </w:r>
    </w:p>
    <w:p w:rsidR="00BE5090" w:rsidRDefault="00BE5090" w:rsidP="00BE5090">
      <w:pPr>
        <w:tabs>
          <w:tab w:val="left" w:pos="9781"/>
        </w:tabs>
        <w:rPr>
          <w:bCs/>
        </w:rPr>
      </w:pPr>
      <w:r>
        <w:rPr>
          <w:bCs/>
        </w:rPr>
        <w:t>- сообщение о формах и содержании работы с детьми в семье;</w:t>
      </w:r>
    </w:p>
    <w:p w:rsidR="00BE5090" w:rsidRDefault="00BE5090" w:rsidP="00BE5090">
      <w:pPr>
        <w:tabs>
          <w:tab w:val="left" w:pos="9781"/>
        </w:tabs>
        <w:rPr>
          <w:bCs/>
        </w:rPr>
      </w:pPr>
      <w:r>
        <w:rPr>
          <w:bCs/>
        </w:rPr>
        <w:lastRenderedPageBreak/>
        <w:t>- решение текущих организационных вопросов.</w:t>
      </w:r>
    </w:p>
    <w:p w:rsidR="00BE5090" w:rsidRDefault="00BE5090" w:rsidP="00BE5090">
      <w:pPr>
        <w:tabs>
          <w:tab w:val="left" w:pos="9781"/>
        </w:tabs>
        <w:rPr>
          <w:bCs/>
        </w:rPr>
      </w:pPr>
      <w:r>
        <w:rPr>
          <w:b/>
          <w:bCs/>
          <w:i/>
          <w:iCs/>
        </w:rPr>
        <w:t>1.3. «День открытых дверей».</w:t>
      </w:r>
      <w:r>
        <w:rPr>
          <w:bCs/>
        </w:rPr>
        <w:t xml:space="preserve"> Проводится администрацией ДОО в апреле для родителей детей, поступающих в ДОО в следующем учебном году.</w:t>
      </w:r>
    </w:p>
    <w:p w:rsidR="00BE5090" w:rsidRDefault="00BE5090" w:rsidP="00BE5090">
      <w:pPr>
        <w:tabs>
          <w:tab w:val="left" w:pos="9781"/>
        </w:tabs>
        <w:rPr>
          <w:bCs/>
        </w:rPr>
      </w:pPr>
      <w:r>
        <w:rPr>
          <w:b/>
          <w:bCs/>
        </w:rPr>
        <w:t>Задача:</w:t>
      </w:r>
      <w:r>
        <w:rPr>
          <w:bCs/>
        </w:rPr>
        <w:t xml:space="preserve"> знакомство с ДОО, направлениями и условиями его работы.</w:t>
      </w:r>
    </w:p>
    <w:p w:rsidR="00BE5090" w:rsidRDefault="00BE5090" w:rsidP="00BE5090">
      <w:pPr>
        <w:tabs>
          <w:tab w:val="left" w:pos="9781"/>
        </w:tabs>
        <w:rPr>
          <w:bCs/>
        </w:rPr>
      </w:pPr>
      <w:r>
        <w:rPr>
          <w:b/>
          <w:bCs/>
          <w:i/>
          <w:iCs/>
        </w:rPr>
        <w:t>1.4. Проведение детских праздников и «Досугов».</w:t>
      </w:r>
      <w:r>
        <w:rPr>
          <w:bCs/>
        </w:rPr>
        <w:t xml:space="preserve"> Подготовкой и проведением праздников занимаются специалисты ДОО с привлечением родителей.</w:t>
      </w:r>
    </w:p>
    <w:p w:rsidR="00BE5090" w:rsidRDefault="00BE5090" w:rsidP="00BE5090">
      <w:pPr>
        <w:tabs>
          <w:tab w:val="left" w:pos="9781"/>
        </w:tabs>
        <w:rPr>
          <w:bCs/>
        </w:rPr>
      </w:pPr>
      <w:r>
        <w:rPr>
          <w:b/>
          <w:bCs/>
        </w:rPr>
        <w:t>Задача:</w:t>
      </w:r>
      <w:r>
        <w:rPr>
          <w:bCs/>
        </w:rPr>
        <w:t xml:space="preserve"> поддержание благоприятного психологического микроклимата в группах и распространение его на семью.</w:t>
      </w:r>
    </w:p>
    <w:p w:rsidR="00BE5090" w:rsidRPr="00901E9E" w:rsidRDefault="00BE5090" w:rsidP="00BE5090">
      <w:pPr>
        <w:tabs>
          <w:tab w:val="left" w:pos="9781"/>
        </w:tabs>
        <w:rPr>
          <w:b/>
          <w:bCs/>
        </w:rPr>
      </w:pPr>
      <w:r>
        <w:rPr>
          <w:b/>
          <w:bCs/>
        </w:rPr>
        <w:t>2. Индивидуальные формы работы</w:t>
      </w:r>
    </w:p>
    <w:p w:rsidR="00BE5090" w:rsidRDefault="00BE5090" w:rsidP="00BE5090">
      <w:pPr>
        <w:tabs>
          <w:tab w:val="left" w:pos="9781"/>
        </w:tabs>
        <w:rPr>
          <w:bCs/>
        </w:rPr>
      </w:pPr>
      <w:r>
        <w:rPr>
          <w:b/>
          <w:bCs/>
          <w:i/>
          <w:iCs/>
        </w:rPr>
        <w:t xml:space="preserve">2.1. Анкетирование и опросы. </w:t>
      </w:r>
      <w:r>
        <w:rPr>
          <w:bCs/>
        </w:rPr>
        <w:t>Проводятся по планам администрации, дефектологов, психолога, воспитателей и по мере необходимости.</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xml:space="preserve">- сбор необходимой информации о ребенке и его семье; </w:t>
      </w:r>
    </w:p>
    <w:p w:rsidR="00BE5090" w:rsidRDefault="00BE5090" w:rsidP="00BE5090">
      <w:pPr>
        <w:tabs>
          <w:tab w:val="left" w:pos="9781"/>
        </w:tabs>
        <w:rPr>
          <w:bCs/>
        </w:rPr>
      </w:pPr>
      <w:r>
        <w:rPr>
          <w:bCs/>
        </w:rPr>
        <w:t>- определение запросов родителей о дополнительном образовании детей;</w:t>
      </w:r>
    </w:p>
    <w:p w:rsidR="00BE5090" w:rsidRDefault="00BE5090" w:rsidP="00BE5090">
      <w:pPr>
        <w:tabs>
          <w:tab w:val="left" w:pos="9781"/>
        </w:tabs>
        <w:rPr>
          <w:bCs/>
        </w:rPr>
      </w:pPr>
      <w:r>
        <w:rPr>
          <w:bCs/>
        </w:rPr>
        <w:t>- определение оценки родителями эффективности работы специалистов и воспитателей;</w:t>
      </w:r>
    </w:p>
    <w:p w:rsidR="00BE5090" w:rsidRDefault="00BE5090" w:rsidP="00BE5090">
      <w:pPr>
        <w:tabs>
          <w:tab w:val="left" w:pos="9781"/>
        </w:tabs>
        <w:rPr>
          <w:bCs/>
        </w:rPr>
      </w:pPr>
      <w:r>
        <w:rPr>
          <w:bCs/>
        </w:rPr>
        <w:t>- определение оценки родителями работы ДОО.</w:t>
      </w:r>
    </w:p>
    <w:p w:rsidR="00BE5090" w:rsidRDefault="00BE5090" w:rsidP="00BE5090">
      <w:pPr>
        <w:tabs>
          <w:tab w:val="left" w:pos="9781"/>
        </w:tabs>
        <w:rPr>
          <w:bCs/>
        </w:rPr>
      </w:pPr>
      <w:r>
        <w:rPr>
          <w:b/>
          <w:bCs/>
          <w:i/>
          <w:iCs/>
        </w:rPr>
        <w:t>2.2. Беседы и консультации специалистов.</w:t>
      </w:r>
      <w:r>
        <w:rPr>
          <w:bCs/>
        </w:rPr>
        <w:t xml:space="preserve"> Проводятся по запросам родителей и по плану индивидуальной работы с родителями.</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оказание индивидуальной помощи родителям по вопросам коррекции, образования и воспитания;</w:t>
      </w:r>
    </w:p>
    <w:p w:rsidR="00BE5090" w:rsidRDefault="00BE5090" w:rsidP="00BE5090">
      <w:pPr>
        <w:tabs>
          <w:tab w:val="left" w:pos="9781"/>
        </w:tabs>
        <w:rPr>
          <w:bCs/>
        </w:rPr>
      </w:pPr>
      <w:r>
        <w:rPr>
          <w:bCs/>
        </w:rPr>
        <w:t>- оказание индивидуальной помощи в форме домашних заданий.</w:t>
      </w:r>
    </w:p>
    <w:p w:rsidR="00BE5090" w:rsidRPr="00901E9E" w:rsidRDefault="00BE5090" w:rsidP="00BE5090">
      <w:pPr>
        <w:tabs>
          <w:tab w:val="left" w:pos="9781"/>
        </w:tabs>
        <w:rPr>
          <w:b/>
          <w:bCs/>
        </w:rPr>
      </w:pPr>
      <w:r w:rsidRPr="00901E9E">
        <w:rPr>
          <w:b/>
          <w:bCs/>
        </w:rPr>
        <w:t>3. Формы наглядн</w:t>
      </w:r>
      <w:r>
        <w:rPr>
          <w:b/>
          <w:bCs/>
        </w:rPr>
        <w:t>ого информационного обеспечения</w:t>
      </w:r>
    </w:p>
    <w:p w:rsidR="00BE5090" w:rsidRDefault="00BE5090" w:rsidP="00BE5090">
      <w:pPr>
        <w:tabs>
          <w:tab w:val="left" w:pos="9781"/>
        </w:tabs>
        <w:rPr>
          <w:bCs/>
        </w:rPr>
      </w:pPr>
      <w:r>
        <w:rPr>
          <w:b/>
          <w:bCs/>
          <w:i/>
          <w:iCs/>
        </w:rPr>
        <w:t xml:space="preserve">3.1. Информационные стенды и тематические выставки. </w:t>
      </w:r>
      <w:r>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информирование родителей об организации коррекционно-образовательной работы в ДОО;</w:t>
      </w:r>
    </w:p>
    <w:p w:rsidR="00BE5090" w:rsidRDefault="00BE5090" w:rsidP="00BE5090">
      <w:pPr>
        <w:tabs>
          <w:tab w:val="left" w:pos="9781"/>
        </w:tabs>
        <w:rPr>
          <w:bCs/>
        </w:rPr>
      </w:pPr>
      <w:r>
        <w:rPr>
          <w:bCs/>
        </w:rPr>
        <w:t>- информация о графиках работы администрации и специалистов.</w:t>
      </w:r>
    </w:p>
    <w:p w:rsidR="00BE5090" w:rsidRDefault="00BE5090" w:rsidP="00BE5090">
      <w:pPr>
        <w:tabs>
          <w:tab w:val="left" w:pos="9781"/>
        </w:tabs>
        <w:rPr>
          <w:bCs/>
        </w:rPr>
      </w:pPr>
      <w:r>
        <w:rPr>
          <w:b/>
          <w:bCs/>
          <w:i/>
          <w:iCs/>
        </w:rPr>
        <w:t>3.2. Выставки детских работ.</w:t>
      </w:r>
      <w:r>
        <w:rPr>
          <w:bCs/>
        </w:rPr>
        <w:t xml:space="preserve"> Проводятся по плану воспитательно-образовательной работы.</w:t>
      </w:r>
    </w:p>
    <w:p w:rsidR="00BE5090" w:rsidRDefault="00BE5090" w:rsidP="00BE5090">
      <w:pPr>
        <w:tabs>
          <w:tab w:val="left" w:pos="9781"/>
        </w:tabs>
        <w:rPr>
          <w:b/>
          <w:bCs/>
        </w:rPr>
      </w:pPr>
      <w:r>
        <w:rPr>
          <w:b/>
          <w:bCs/>
        </w:rPr>
        <w:t>Задачи:</w:t>
      </w:r>
    </w:p>
    <w:p w:rsidR="00BE5090" w:rsidRDefault="00BE5090" w:rsidP="00BE5090">
      <w:pPr>
        <w:tabs>
          <w:tab w:val="left" w:pos="9781"/>
        </w:tabs>
        <w:rPr>
          <w:bCs/>
        </w:rPr>
      </w:pPr>
      <w:r>
        <w:rPr>
          <w:bCs/>
        </w:rPr>
        <w:t>- ознакомление родителей с формами продуктивной деятельности детей;</w:t>
      </w:r>
    </w:p>
    <w:p w:rsidR="00BE5090" w:rsidRDefault="00BE5090" w:rsidP="00BE5090">
      <w:pPr>
        <w:tabs>
          <w:tab w:val="left" w:pos="9781"/>
        </w:tabs>
        <w:rPr>
          <w:bCs/>
        </w:rPr>
      </w:pPr>
      <w:r>
        <w:rPr>
          <w:bCs/>
        </w:rPr>
        <w:t>- привлечение и активизация интереса родителей к продуктивной деятельности своего ребенка.</w:t>
      </w:r>
    </w:p>
    <w:p w:rsidR="00BE5090" w:rsidRDefault="00BE5090" w:rsidP="00BE5090">
      <w:pPr>
        <w:tabs>
          <w:tab w:val="left" w:pos="9781"/>
        </w:tabs>
        <w:rPr>
          <w:bCs/>
        </w:rPr>
      </w:pPr>
      <w:r>
        <w:rPr>
          <w:b/>
          <w:bCs/>
          <w:i/>
          <w:iCs/>
        </w:rPr>
        <w:t>3.3. Открытые занятия специалистов и воспитателей.</w:t>
      </w:r>
      <w:r>
        <w:rPr>
          <w:bCs/>
        </w:rPr>
        <w:t xml:space="preserve"> Задания и методы работы подбираются в форме, доступной для понимания родителями. Проводятся 2-3 раза в год.</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xml:space="preserve">- создание условий для объективной оценки родителями успехов и трудностей своих детей; </w:t>
      </w:r>
    </w:p>
    <w:p w:rsidR="00BE5090" w:rsidRDefault="00BE5090" w:rsidP="00BE5090">
      <w:pPr>
        <w:tabs>
          <w:tab w:val="left" w:pos="9781"/>
        </w:tabs>
        <w:rPr>
          <w:bCs/>
        </w:rPr>
      </w:pPr>
      <w:r>
        <w:rPr>
          <w:bCs/>
        </w:rPr>
        <w:t xml:space="preserve">- наглядное обучение родителей методам и формам дополнительной работы с детьми в домашних условиях. </w:t>
      </w:r>
    </w:p>
    <w:p w:rsidR="00BE5090" w:rsidRDefault="00BE5090" w:rsidP="00BE5090">
      <w:pPr>
        <w:rPr>
          <w:rFonts w:eastAsia="Calibri"/>
          <w:b/>
          <w:i/>
        </w:rPr>
      </w:pPr>
      <w:r>
        <w:rPr>
          <w:rFonts w:eastAsia="Calibri"/>
          <w:b/>
          <w:bCs/>
        </w:rPr>
        <w:t xml:space="preserve">4. </w:t>
      </w:r>
      <w:r w:rsidRPr="00856930">
        <w:rPr>
          <w:rFonts w:eastAsia="Calibri"/>
          <w:b/>
        </w:rPr>
        <w:t>Новые формы</w:t>
      </w:r>
    </w:p>
    <w:p w:rsidR="00BE5090" w:rsidRDefault="00BE5090" w:rsidP="00BE5090">
      <w:r>
        <w:rPr>
          <w:rFonts w:eastAsia="Calibri"/>
          <w:b/>
          <w:bCs/>
          <w:i/>
          <w:iCs/>
        </w:rPr>
        <w:t xml:space="preserve">4.1. Совместные и семейные проекты различной направленности. </w:t>
      </w:r>
      <w:r>
        <w:t>Создание совместных детско-родительских проектов (несколько проектов в год</w:t>
      </w:r>
      <w:r w:rsidR="00D0442E">
        <w:t xml:space="preserve"> по плану группы</w:t>
      </w:r>
      <w:r>
        <w:t>).</w:t>
      </w:r>
    </w:p>
    <w:p w:rsidR="00BE5090" w:rsidRDefault="00BE5090" w:rsidP="00FE5845">
      <w:pPr>
        <w:pStyle w:val="a7"/>
        <w:ind w:left="0" w:firstLine="709"/>
      </w:pPr>
      <w:r>
        <w:rPr>
          <w:b/>
        </w:rPr>
        <w:t>Задачи:</w:t>
      </w:r>
      <w:r>
        <w:t xml:space="preserve"> активная совместная экспериментально-исследовательская деятельность родителей и детей.</w:t>
      </w:r>
    </w:p>
    <w:p w:rsidR="00BE5090" w:rsidRPr="00184181" w:rsidRDefault="00BE5090" w:rsidP="00BE5090">
      <w:pPr>
        <w:pStyle w:val="2f"/>
        <w:spacing w:line="360" w:lineRule="auto"/>
        <w:ind w:firstLine="0"/>
        <w:rPr>
          <w:sz w:val="28"/>
          <w:szCs w:val="28"/>
          <w:u w:val="none"/>
        </w:rPr>
      </w:pPr>
      <w:r w:rsidRPr="00184181">
        <w:rPr>
          <w:sz w:val="28"/>
          <w:szCs w:val="28"/>
          <w:u w:val="none"/>
        </w:rPr>
        <w:t>2.10 Взаимодействие взрослых с детьми</w:t>
      </w:r>
    </w:p>
    <w:p w:rsidR="00BE5090" w:rsidRPr="00BE5090" w:rsidRDefault="00BE5090" w:rsidP="00BE5090">
      <w:pPr>
        <w:tabs>
          <w:tab w:val="left" w:pos="9781"/>
        </w:tabs>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w:t>
      </w:r>
      <w:r>
        <w:lastRenderedPageBreak/>
        <w:t>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Несмотря на то, чт</w:t>
      </w:r>
      <w:r w:rsidR="00667E2A">
        <w:t xml:space="preserve">о в </w:t>
      </w:r>
      <w: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BE5090">
        <w:rPr>
          <w:i/>
          <w:iCs/>
        </w:rPr>
        <w:t>п</w:t>
      </w:r>
      <w:r w:rsidRPr="00B91BFF">
        <w:rPr>
          <w:iCs/>
        </w:rPr>
        <w:t xml:space="preserve">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BE5090">
        <w:rPr>
          <w:iCs/>
        </w:rPr>
        <w:t>По мере развития познавательной деятельности и эмоционально-</w:t>
      </w:r>
      <w:r w:rsidRPr="00BE5090">
        <w:rPr>
          <w:iCs/>
        </w:rPr>
        <w:lastRenderedPageBreak/>
        <w:t xml:space="preserve">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BE5090" w:rsidRDefault="00BE5090" w:rsidP="00BE5090">
      <w:pPr>
        <w:tabs>
          <w:tab w:val="left" w:pos="9781"/>
        </w:tabs>
      </w:pPr>
      <w: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BE5090" w:rsidRDefault="00BE5090" w:rsidP="00BE5090">
      <w:pPr>
        <w:tabs>
          <w:tab w:val="left" w:pos="9781"/>
        </w:tabs>
      </w:pPr>
      <w:r>
        <w:t>При проведении диагностических и коррекционных мероприятий с детьми с ЗПР педагог</w:t>
      </w:r>
      <w:r w:rsidR="00667E2A">
        <w:t>и и специалисты опираются на</w:t>
      </w:r>
      <w:r>
        <w:t xml:space="preserve">  следующие основные требования:</w:t>
      </w:r>
    </w:p>
    <w:p w:rsidR="00BE5090" w:rsidRDefault="00BE5090" w:rsidP="00BE5090">
      <w:pPr>
        <w:pStyle w:val="23"/>
        <w:tabs>
          <w:tab w:val="left" w:pos="9781"/>
          <w:tab w:val="left" w:pos="11199"/>
        </w:tabs>
        <w:spacing w:line="240" w:lineRule="auto"/>
      </w:pPr>
      <w: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BE5090" w:rsidRDefault="00BE5090" w:rsidP="00BE5090">
      <w:pPr>
        <w:pStyle w:val="23"/>
        <w:tabs>
          <w:tab w:val="left" w:pos="9781"/>
          <w:tab w:val="left" w:pos="11199"/>
        </w:tabs>
        <w:spacing w:line="240" w:lineRule="auto"/>
        <w:rPr>
          <w:bCs/>
        </w:rPr>
      </w:pPr>
      <w:r>
        <w:rPr>
          <w:bCs/>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BE5090" w:rsidRDefault="00BE5090" w:rsidP="00BE5090">
      <w:pPr>
        <w:tabs>
          <w:tab w:val="left" w:pos="9781"/>
        </w:tabs>
      </w:pPr>
      <w: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BE5090" w:rsidRDefault="00BE5090" w:rsidP="00BE5090">
      <w:pPr>
        <w:tabs>
          <w:tab w:val="left" w:pos="9781"/>
        </w:tabs>
      </w:pPr>
      <w:r>
        <w:t>4. Корректно и гуманно оценивая динамику продвижения ребенка, реально представлять дальнейшие возможности развития и социальной адаптации.</w:t>
      </w:r>
    </w:p>
    <w:p w:rsidR="00BE5090" w:rsidRDefault="00BE5090" w:rsidP="00BE5090">
      <w:pPr>
        <w:tabs>
          <w:tab w:val="left" w:pos="9781"/>
        </w:tabs>
      </w:pPr>
      <w:r>
        <w:t xml:space="preserve">5. Весь персонал, работающий с ребенком, должен соблюдать профессиональную этику. </w:t>
      </w:r>
    </w:p>
    <w:p w:rsidR="00BE5090" w:rsidRDefault="00BE5090" w:rsidP="00BE5090">
      <w:pPr>
        <w:tabs>
          <w:tab w:val="left" w:pos="9781"/>
        </w:tabs>
      </w:pPr>
      <w: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BE5090" w:rsidRDefault="00BE5090" w:rsidP="00BE5090">
      <w:pPr>
        <w:tabs>
          <w:tab w:val="left" w:pos="9781"/>
        </w:tabs>
      </w:pPr>
      <w: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BE5090" w:rsidRDefault="00BE5090" w:rsidP="00BE5090">
      <w:pPr>
        <w:tabs>
          <w:tab w:val="left" w:pos="9781"/>
        </w:tabs>
      </w:pPr>
      <w: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BE5090" w:rsidRDefault="00BE5090" w:rsidP="00BE5090">
      <w:pPr>
        <w:tabs>
          <w:tab w:val="left" w:pos="9781"/>
        </w:tabs>
      </w:pPr>
      <w:r>
        <w:t>9. Стимулировать умственное и эмоциональное развитие с опорой на психическое состояние радости, спокойствия.</w:t>
      </w:r>
    </w:p>
    <w:p w:rsidR="00BE5090" w:rsidRPr="00B91BFF" w:rsidRDefault="00BE5090" w:rsidP="00B91BFF">
      <w:pPr>
        <w:tabs>
          <w:tab w:val="left" w:pos="9781"/>
        </w:tabs>
        <w:rPr>
          <w:rStyle w:val="2b"/>
          <w:b w:val="0"/>
          <w:bCs w:val="0"/>
          <w:color w:val="auto"/>
          <w:u w:val="none"/>
          <w:lang w:eastAsia="ar-SA"/>
        </w:rPr>
      </w:pPr>
      <w: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bookmarkStart w:id="16" w:name="_Toc487462044"/>
    </w:p>
    <w:p w:rsidR="00BE5090" w:rsidRPr="005E6682" w:rsidRDefault="00BE5090" w:rsidP="005E6682">
      <w:pPr>
        <w:widowControl w:val="0"/>
        <w:tabs>
          <w:tab w:val="left" w:pos="9781"/>
        </w:tabs>
        <w:rPr>
          <w:b/>
        </w:rPr>
      </w:pPr>
      <w:r w:rsidRPr="00184181">
        <w:rPr>
          <w:rStyle w:val="2b"/>
          <w:rFonts w:eastAsia="SimSun"/>
          <w:sz w:val="28"/>
          <w:szCs w:val="28"/>
          <w:u w:val="none"/>
        </w:rPr>
        <w:t>2.11 Содержание  коррекционно-развивающей работы с детьми с задержкой</w:t>
      </w:r>
      <w:bookmarkEnd w:id="16"/>
      <w:r w:rsidRPr="00184181">
        <w:rPr>
          <w:b/>
          <w:sz w:val="28"/>
          <w:szCs w:val="28"/>
        </w:rPr>
        <w:t>психического развития</w:t>
      </w:r>
    </w:p>
    <w:p w:rsidR="00BE5090" w:rsidRDefault="00BE5090" w:rsidP="00B91BFF">
      <w:pPr>
        <w:pStyle w:val="a7"/>
        <w:tabs>
          <w:tab w:val="left" w:pos="1134"/>
        </w:tabs>
        <w:ind w:left="-28"/>
        <w:rPr>
          <w:b/>
          <w:bCs/>
        </w:rPr>
      </w:pPr>
      <w:r>
        <w:rPr>
          <w:b/>
          <w:bCs/>
        </w:rPr>
        <w:t>Задачи образовательной деятельности по профессиональной коррекции нарушений развития детей с ЗПР:</w:t>
      </w:r>
    </w:p>
    <w:p w:rsidR="00BE5090" w:rsidRDefault="00BE5090" w:rsidP="00711734">
      <w:pPr>
        <w:pStyle w:val="a7"/>
        <w:numPr>
          <w:ilvl w:val="0"/>
          <w:numId w:val="35"/>
        </w:numPr>
        <w:tabs>
          <w:tab w:val="left" w:pos="1134"/>
        </w:tabs>
        <w:ind w:left="0" w:firstLine="709"/>
        <w:jc w:val="both"/>
        <w:textAlignment w:val="baseline"/>
      </w:pPr>
      <w: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E5090" w:rsidRDefault="00BE5090" w:rsidP="00711734">
      <w:pPr>
        <w:pStyle w:val="a7"/>
        <w:numPr>
          <w:ilvl w:val="0"/>
          <w:numId w:val="35"/>
        </w:numPr>
        <w:tabs>
          <w:tab w:val="left" w:pos="1134"/>
        </w:tabs>
        <w:ind w:left="0" w:firstLine="709"/>
        <w:jc w:val="both"/>
        <w:textAlignment w:val="baseline"/>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E5090" w:rsidRDefault="00BE5090" w:rsidP="00711734">
      <w:pPr>
        <w:pStyle w:val="a7"/>
        <w:numPr>
          <w:ilvl w:val="0"/>
          <w:numId w:val="35"/>
        </w:numPr>
        <w:tabs>
          <w:tab w:val="left" w:pos="1134"/>
        </w:tabs>
        <w:ind w:left="0" w:firstLine="709"/>
        <w:jc w:val="both"/>
        <w:textAlignment w:val="baseline"/>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E5090" w:rsidRDefault="00BE5090" w:rsidP="00711734">
      <w:pPr>
        <w:pStyle w:val="a7"/>
        <w:numPr>
          <w:ilvl w:val="0"/>
          <w:numId w:val="35"/>
        </w:numPr>
        <w:tabs>
          <w:tab w:val="left" w:pos="1134"/>
        </w:tabs>
        <w:ind w:left="0" w:firstLine="709"/>
        <w:jc w:val="both"/>
        <w:textAlignment w:val="baseline"/>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E5090" w:rsidRDefault="00BE5090" w:rsidP="00711734">
      <w:pPr>
        <w:pStyle w:val="a7"/>
        <w:numPr>
          <w:ilvl w:val="0"/>
          <w:numId w:val="35"/>
        </w:numPr>
        <w:tabs>
          <w:tab w:val="left" w:pos="1134"/>
        </w:tabs>
        <w:ind w:left="0" w:firstLine="709"/>
        <w:jc w:val="both"/>
        <w:textAlignment w:val="baseline"/>
      </w:pPr>
      <w:r>
        <w:t>целенаправленное преодоление недостатков и развитие высших психических функций и речи;</w:t>
      </w:r>
    </w:p>
    <w:p w:rsidR="00BE5090" w:rsidRDefault="00BE5090" w:rsidP="00711734">
      <w:pPr>
        <w:pStyle w:val="a7"/>
        <w:numPr>
          <w:ilvl w:val="0"/>
          <w:numId w:val="35"/>
        </w:numPr>
        <w:tabs>
          <w:tab w:val="left" w:pos="1134"/>
        </w:tabs>
        <w:ind w:left="0" w:firstLine="709"/>
        <w:jc w:val="both"/>
        <w:textAlignment w:val="baseline"/>
      </w:pPr>
      <w:r>
        <w:lastRenderedPageBreak/>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E5090" w:rsidRDefault="00BE5090" w:rsidP="00711734">
      <w:pPr>
        <w:pStyle w:val="a7"/>
        <w:numPr>
          <w:ilvl w:val="0"/>
          <w:numId w:val="35"/>
        </w:numPr>
        <w:tabs>
          <w:tab w:val="left" w:pos="1134"/>
        </w:tabs>
        <w:ind w:left="0" w:firstLine="709"/>
        <w:jc w:val="both"/>
        <w:textAlignment w:val="baseline"/>
      </w:pPr>
      <w:r>
        <w:t>создание условий для достижения детьми целевых ориентиров ДО на завершающих его этапах;</w:t>
      </w:r>
    </w:p>
    <w:p w:rsidR="00BE5090" w:rsidRDefault="00BE5090" w:rsidP="00711734">
      <w:pPr>
        <w:pStyle w:val="a7"/>
        <w:numPr>
          <w:ilvl w:val="0"/>
          <w:numId w:val="35"/>
        </w:numPr>
        <w:tabs>
          <w:tab w:val="left" w:pos="1134"/>
        </w:tabs>
        <w:ind w:left="0" w:firstLine="709"/>
        <w:jc w:val="both"/>
        <w:textAlignment w:val="baseline"/>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E5090" w:rsidRDefault="00BE5090" w:rsidP="00711734">
      <w:pPr>
        <w:pStyle w:val="a7"/>
        <w:numPr>
          <w:ilvl w:val="0"/>
          <w:numId w:val="35"/>
        </w:numPr>
        <w:tabs>
          <w:tab w:val="left" w:pos="1134"/>
        </w:tabs>
        <w:ind w:left="0" w:firstLine="709"/>
        <w:jc w:val="both"/>
        <w:textAlignment w:val="baseline"/>
      </w:pPr>
      <w: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E6682" w:rsidRDefault="005E6682" w:rsidP="0091153E">
      <w:pPr>
        <w:tabs>
          <w:tab w:val="left" w:pos="9781"/>
        </w:tabs>
        <w:rPr>
          <w:iCs/>
        </w:rPr>
      </w:pPr>
    </w:p>
    <w:p w:rsidR="00BE5090" w:rsidRDefault="00BE5090" w:rsidP="0091153E">
      <w:pPr>
        <w:ind w:hanging="30"/>
        <w:jc w:val="center"/>
        <w:rPr>
          <w:b/>
        </w:rPr>
      </w:pPr>
      <w:r>
        <w:rPr>
          <w:b/>
        </w:rPr>
        <w:t xml:space="preserve">Коррекционно-развивающая работа в образовательной области </w:t>
      </w:r>
    </w:p>
    <w:p w:rsidR="00BE5090" w:rsidRDefault="00BE5090" w:rsidP="0091153E">
      <w:pPr>
        <w:ind w:hanging="30"/>
        <w:jc w:val="center"/>
        <w:rPr>
          <w:b/>
        </w:rPr>
      </w:pPr>
      <w:r>
        <w:rPr>
          <w:b/>
        </w:rPr>
        <w:t>«Социально-коммуникативное развитие»</w:t>
      </w:r>
    </w:p>
    <w:p w:rsidR="00BE5090" w:rsidRDefault="00BE5090" w:rsidP="0091153E">
      <w:pPr>
        <w:ind w:hanging="30"/>
        <w:jc w:val="center"/>
        <w:rPr>
          <w:b/>
        </w:rPr>
      </w:pPr>
    </w:p>
    <w:tbl>
      <w:tblPr>
        <w:tblW w:w="5288"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533"/>
        <w:gridCol w:w="8716"/>
      </w:tblGrid>
      <w:tr w:rsidR="00BE5090" w:rsidRPr="007D695E" w:rsidTr="00BB5F65">
        <w:trPr>
          <w:tblHeader/>
        </w:trPr>
        <w:tc>
          <w:tcPr>
            <w:tcW w:w="1126" w:type="pct"/>
            <w:shd w:val="clear" w:color="auto" w:fill="F2F2F2" w:themeFill="background1" w:themeFillShade="F2"/>
          </w:tcPr>
          <w:p w:rsidR="00BE5090" w:rsidRPr="00184181" w:rsidRDefault="00BE5090" w:rsidP="0091153E">
            <w:pPr>
              <w:jc w:val="center"/>
              <w:rPr>
                <w:b/>
              </w:rPr>
            </w:pPr>
            <w:r w:rsidRPr="00184181">
              <w:rPr>
                <w:b/>
              </w:rPr>
              <w:t>Разделы</w:t>
            </w:r>
          </w:p>
        </w:tc>
        <w:tc>
          <w:tcPr>
            <w:tcW w:w="3874" w:type="pct"/>
            <w:shd w:val="clear" w:color="auto" w:fill="F2F2F2" w:themeFill="background1" w:themeFillShade="F2"/>
            <w:vAlign w:val="center"/>
          </w:tcPr>
          <w:p w:rsidR="00BE5090" w:rsidRPr="00184181" w:rsidRDefault="00BE5090" w:rsidP="0091153E">
            <w:pPr>
              <w:jc w:val="center"/>
            </w:pPr>
            <w:r w:rsidRPr="00184181">
              <w:rPr>
                <w:b/>
              </w:rPr>
              <w:t>Задачи и педагогические условия реализации программы коррекционной работы</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t>Коррекционная направленность работы в рамках социализации, развития общения, нравственного,патриотическо</w:t>
            </w:r>
            <w:r>
              <w:t>-</w:t>
            </w:r>
            <w:r w:rsidRPr="007D695E">
              <w:t>го воспитани</w:t>
            </w:r>
            <w:r>
              <w:t>я. Ребенок в семье и сообществе</w:t>
            </w:r>
          </w:p>
          <w:p w:rsidR="00BE5090" w:rsidRPr="007D695E" w:rsidRDefault="00BE5090" w:rsidP="0091153E">
            <w:pPr>
              <w:tabs>
                <w:tab w:val="left" w:pos="851"/>
                <w:tab w:val="left" w:pos="1147"/>
              </w:tabs>
            </w:pPr>
          </w:p>
        </w:tc>
        <w:tc>
          <w:tcPr>
            <w:tcW w:w="3874" w:type="pct"/>
            <w:shd w:val="clear" w:color="auto" w:fill="auto"/>
            <w:vAlign w:val="center"/>
          </w:tcPr>
          <w:p w:rsidR="00BE5090" w:rsidRPr="00666EB8" w:rsidRDefault="00BE5090" w:rsidP="0091153E">
            <w:pPr>
              <w:tabs>
                <w:tab w:val="left" w:pos="316"/>
                <w:tab w:val="left" w:pos="385"/>
                <w:tab w:val="left" w:pos="993"/>
              </w:tabs>
              <w:rPr>
                <w:b/>
                <w:i/>
                <w:iCs/>
              </w:rPr>
            </w:pPr>
            <w:r w:rsidRPr="00666EB8">
              <w:rPr>
                <w:b/>
                <w:i/>
                <w:iCs/>
              </w:rPr>
              <w:t>Создание условий для эмоционального и ситуативно-делового общения с взрослыми и сверстниками:</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устанавливать эмоциональный контакт, пробуждать чувство доверия и желание сотрудничать со взрослым;</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поддерживать инициативу детей к совместной деятельности и к играм рядом, вместе;</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на завершающих этапах </w:t>
            </w:r>
            <w:r>
              <w:rPr>
                <w:iCs/>
              </w:rPr>
              <w:t>дошкольного образования</w:t>
            </w:r>
            <w:r w:rsidRPr="007D695E">
              <w:rPr>
                <w:iCs/>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BE5090" w:rsidRPr="00666EB8" w:rsidRDefault="00BE5090" w:rsidP="0091153E">
            <w:pPr>
              <w:tabs>
                <w:tab w:val="left" w:pos="316"/>
                <w:tab w:val="left" w:pos="993"/>
                <w:tab w:val="left" w:pos="1134"/>
              </w:tabs>
              <w:rPr>
                <w:b/>
                <w:i/>
                <w:iCs/>
              </w:rPr>
            </w:pPr>
            <w:r w:rsidRPr="00666EB8">
              <w:rPr>
                <w:b/>
                <w:i/>
                <w:iCs/>
              </w:rPr>
              <w:t>Создание условий для формирования у ребенка первоначальных представлений о себе:</w:t>
            </w:r>
          </w:p>
          <w:p w:rsidR="00BE5090" w:rsidRPr="007D695E" w:rsidRDefault="00BE5090" w:rsidP="00711734">
            <w:pPr>
              <w:widowControl w:val="0"/>
              <w:numPr>
                <w:ilvl w:val="0"/>
                <w:numId w:val="36"/>
              </w:numPr>
              <w:tabs>
                <w:tab w:val="left" w:pos="316"/>
                <w:tab w:val="left" w:pos="993"/>
                <w:tab w:val="left" w:pos="1134"/>
              </w:tabs>
              <w:suppressAutoHyphens w:val="0"/>
              <w:autoSpaceDE w:val="0"/>
              <w:autoSpaceDN w:val="0"/>
              <w:adjustRightInd w:val="0"/>
              <w:ind w:left="0" w:firstLine="0"/>
              <w:jc w:val="both"/>
              <w:rPr>
                <w:iCs/>
              </w:rPr>
            </w:pPr>
            <w:r w:rsidRPr="007D695E">
              <w:rPr>
                <w:iCs/>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b/>
                <w:iCs/>
              </w:rPr>
              <w:t>.</w:t>
            </w:r>
          </w:p>
          <w:p w:rsidR="00BE5090" w:rsidRPr="00666EB8" w:rsidRDefault="00BE5090" w:rsidP="0091153E">
            <w:pPr>
              <w:tabs>
                <w:tab w:val="left" w:pos="227"/>
                <w:tab w:val="left" w:pos="993"/>
              </w:tabs>
              <w:rPr>
                <w:b/>
                <w:i/>
                <w:iCs/>
              </w:rPr>
            </w:pPr>
            <w:r w:rsidRPr="00666EB8">
              <w:rPr>
                <w:b/>
                <w:i/>
                <w:iCs/>
              </w:rPr>
              <w:t>Создание условий для привлечения внимания и интереса ксверстникам</w:t>
            </w:r>
            <w:r>
              <w:rPr>
                <w:b/>
                <w:i/>
                <w:iCs/>
              </w:rPr>
              <w:t>, к взаимодействию с ними</w:t>
            </w:r>
            <w:r w:rsidRPr="00666EB8">
              <w:rPr>
                <w:b/>
                <w:i/>
                <w:iCs/>
              </w:rPr>
              <w:t>:</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учить выражать расположение путем ласковых прикосновений, поглаживания, визуального контакта;</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lastRenderedPageBreak/>
              <w:t>учить детей взаимодействовать на положительной эмоциональной основе, не причиняя друг другу вреда, обмениваться игрушками;</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создавать условия для совместных действий детей и взрослых (игры с одним предметом - мячом, с песком, с водой и пр.);</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использовать психокоррекционные игры и приемы для снятия эмоционального напряжения, негативных поведенческих реакций;</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вызывать интерес и положительный эмоциональный отклик при проведениипраздников (Новый год, День рождения</w:t>
            </w:r>
            <w:r>
              <w:rPr>
                <w:iCs/>
              </w:rPr>
              <w:t>, Масленица, В</w:t>
            </w:r>
            <w:r w:rsidRPr="007D695E">
              <w:rPr>
                <w:iCs/>
              </w:rPr>
              <w:t>ыпускной праздник в детском саду и др.)</w:t>
            </w:r>
          </w:p>
          <w:p w:rsidR="00BE5090" w:rsidRPr="00666EB8" w:rsidRDefault="00BE5090" w:rsidP="0091153E">
            <w:pPr>
              <w:rPr>
                <w:b/>
                <w:i/>
                <w:iCs/>
              </w:rPr>
            </w:pPr>
            <w:r w:rsidRPr="00666EB8">
              <w:rPr>
                <w:b/>
                <w:i/>
                <w:iCs/>
              </w:rPr>
              <w:t>Создание условий и предпосылок для развития у детей представлений о месте человек</w:t>
            </w:r>
            <w:r>
              <w:rPr>
                <w:b/>
                <w:i/>
                <w:iCs/>
              </w:rPr>
              <w:t>а</w:t>
            </w:r>
            <w:r w:rsidRPr="00666EB8">
              <w:rPr>
                <w:b/>
                <w:i/>
                <w:iCs/>
              </w:rPr>
              <w:t xml:space="preserve"> в окружающем мире, формирования социальных эмоций, усвоения моральных норм и правил:</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w:t>
            </w:r>
            <w:r>
              <w:rPr>
                <w:iCs/>
              </w:rPr>
              <w:t>ть</w:t>
            </w:r>
            <w:r w:rsidRPr="007D695E">
              <w:rPr>
                <w:iCs/>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развивать представления о социальных отношениях в процессе наблюдений, сюжетно-ролевых игр, бесед, чтения художественной литературы;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iCs/>
              </w:rPr>
              <w:t>выми, терпимыми и милосердными);</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t>испытывать некоторые дети с ЗПР;</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t>создавать условия для обогащения нравственно-этической сферы</w:t>
            </w:r>
            <w:r>
              <w:t>,</w:t>
            </w:r>
            <w:r w:rsidRPr="007D695E">
              <w:t xml:space="preserve"> как в эмоциональном, так и в когнитивном и поведенческом компонентах</w:t>
            </w:r>
            <w:r w:rsidR="00BB5F65">
              <w:t>.</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работы по формированию навыков само</w:t>
            </w:r>
            <w:r>
              <w:t>-обслуживания</w:t>
            </w:r>
            <w:r w:rsidRPr="007D695E">
              <w:t xml:space="preserve">, </w:t>
            </w:r>
            <w:r>
              <w:t>трудовому воспитанию</w:t>
            </w:r>
          </w:p>
          <w:p w:rsidR="00BE5090" w:rsidRPr="007D695E" w:rsidRDefault="00BE5090" w:rsidP="0091153E">
            <w:pPr>
              <w:tabs>
                <w:tab w:val="left" w:pos="851"/>
                <w:tab w:val="left" w:pos="1147"/>
              </w:tabs>
            </w:pPr>
          </w:p>
        </w:tc>
        <w:tc>
          <w:tcPr>
            <w:tcW w:w="3874"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 xml:space="preserve">Развитие умения планировать деятельность, поэтапно ее осуществлять, </w:t>
            </w:r>
            <w:r>
              <w:rPr>
                <w:b/>
                <w:i/>
                <w:iCs/>
              </w:rPr>
              <w:t xml:space="preserve">давать о ней словесный отчет, </w:t>
            </w:r>
            <w:r w:rsidRPr="00433F62">
              <w:rPr>
                <w:b/>
                <w:i/>
                <w:iCs/>
              </w:rPr>
              <w:t>развитие саморегуляции в совместной со взрослым и в самостоятельной 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бережно относиться ко всем проявлениям самостоятельнос</w:t>
            </w:r>
            <w:r>
              <w:rPr>
                <w:iCs/>
              </w:rPr>
              <w:t>ти детей в быту, во время игры;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стимулировать желание детей отражать в играх свой опыт по самообслуживанию, культурно-гигиенические навыки, навыки безопасного для </w:t>
            </w:r>
            <w:r w:rsidRPr="007D695E">
              <w:rPr>
                <w:iCs/>
              </w:rPr>
              <w:lastRenderedPageBreak/>
              <w:t>здоровья поведения</w:t>
            </w:r>
            <w:r>
              <w:rPr>
                <w:iCs/>
              </w:rPr>
              <w:t xml:space="preserve"> в доме, на природе и на улице;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воспитывать осознание важности бережного отношения к результатам труда человека (предметам быта, одежде, игрушкам и т. п.);</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способность к</w:t>
            </w:r>
            <w:r>
              <w:rPr>
                <w:iCs/>
              </w:rPr>
              <w:t xml:space="preserve"> элементарному планированию, к </w:t>
            </w:r>
            <w:r w:rsidRPr="007D695E">
              <w:rPr>
                <w:iCs/>
              </w:rPr>
              <w:t>произвольной регуляции действий при самообслуживании в бытовой элементарной хозяйственной 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Pr>
                <w:iCs/>
              </w:rPr>
              <w:t>-</w:t>
            </w:r>
            <w:r w:rsidRPr="007D695E">
              <w:rPr>
                <w:iCs/>
              </w:rPr>
              <w:t>бытовых поручений в помещении, на прогулке;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стимулировать интерес детей к изготовлению различных поделок из бумаги,</w:t>
            </w:r>
            <w:r>
              <w:rPr>
                <w:iCs/>
              </w:rPr>
              <w:t xml:space="preserve"> природного, бросового материалов</w:t>
            </w:r>
            <w:r w:rsidRPr="007D695E">
              <w:rPr>
                <w:iCs/>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умения сервировать стол по предварительному плану-</w:t>
            </w:r>
            <w:r>
              <w:rPr>
                <w:iCs/>
              </w:rPr>
              <w:t>инструкции (вместе со взрослыми</w:t>
            </w:r>
            <w:r w:rsidRPr="007D695E">
              <w:rPr>
                <w:iCs/>
              </w:rPr>
              <w:t>);</w:t>
            </w:r>
          </w:p>
          <w:p w:rsidR="00BE5090" w:rsidRPr="004C0306"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Формирование основ безопасного поведения в быту, социуме, природе</w:t>
            </w:r>
          </w:p>
        </w:tc>
        <w:tc>
          <w:tcPr>
            <w:tcW w:w="3874"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Развитие осмысленного отношения к факторам опасности для человека и безопасного поведения: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соблюдать гигиенический режим жизнедеятельности детей, обеспечивать здоровьесберегающий и щадящий режим</w:t>
            </w:r>
            <w:r>
              <w:rPr>
                <w:iCs/>
              </w:rPr>
              <w:t>ы</w:t>
            </w:r>
            <w:r w:rsidRPr="007D695E">
              <w:rPr>
                <w:iCs/>
              </w:rPr>
              <w:t xml:space="preserve"> нагрузок;</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 способствовать осознанию опасности тех или иных предметов и ситуаций с </w:t>
            </w:r>
            <w:r w:rsidRPr="007D695E">
              <w:rPr>
                <w:iCs/>
              </w:rPr>
              <w:lastRenderedPageBreak/>
              <w:t>опорой на мультфильмы, иллюстрации, литературные произведения;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Pr>
                <w:iCs/>
              </w:rPr>
              <w:t>,</w:t>
            </w:r>
            <w:r w:rsidRPr="007D695E">
              <w:rPr>
                <w:iCs/>
              </w:rPr>
              <w:t xml:space="preserve"> и побуждать их отражать полученные представления в игре;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формировать элементарные представления о безопасном поведении в информационной среде: о необходимост</w:t>
            </w:r>
            <w:r>
              <w:rPr>
                <w:iCs/>
              </w:rPr>
              <w:t>и</w:t>
            </w:r>
            <w:r w:rsidRPr="007D695E">
              <w:rPr>
                <w:iCs/>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расширять объем предметного (существительные), предикативного (глаголы) и адъективного (прилагательные) словар</w:t>
            </w:r>
            <w:r>
              <w:rPr>
                <w:iCs/>
              </w:rPr>
              <w:t>ей</w:t>
            </w:r>
            <w:r w:rsidRPr="007D695E">
              <w:rPr>
                <w:iCs/>
              </w:rPr>
              <w:t xml:space="preserve"> импрессивной и экспрессивной речи для называния объектов, явлений, ситуаций по вопросам безопасного поведения;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объяснять семантику слов по тематике</w:t>
            </w:r>
            <w:r>
              <w:rPr>
                <w:iCs/>
              </w:rPr>
              <w:t>,</w:t>
            </w:r>
            <w:r w:rsidRPr="007D695E">
              <w:rPr>
                <w:iCs/>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поощрять проявления осмотрительности и осторожности у детей в нестандартных и потенциально опасных ситуациях;</w:t>
            </w:r>
          </w:p>
          <w:p w:rsidR="00BE5090" w:rsidRPr="00C142E8"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C142E8">
              <w:rPr>
                <w:iCs/>
              </w:rPr>
              <w:t xml:space="preserve">расширять, уточнять и систематизировать представления детей о некоторых источниках опасности </w:t>
            </w:r>
            <w:r>
              <w:rPr>
                <w:iCs/>
              </w:rPr>
              <w:t>для окружающего природного мира:</w:t>
            </w:r>
            <w:r w:rsidRPr="00C142E8">
              <w:rPr>
                <w:iCs/>
              </w:rPr>
              <w:t xml:space="preserve"> дети должны понимать последствия своих действий, уметь объяснить, почему нельзя: ходить по клумбам, газонам,рвать растения, листья и ветки деревьев и кустарников,распугивать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pPr>
            <w:r w:rsidRPr="007D695E">
              <w:rPr>
                <w:iCs/>
              </w:rPr>
              <w:t xml:space="preserve"> с детьми, склонными к повышенной тревожности, страхам</w:t>
            </w:r>
            <w:r>
              <w:rPr>
                <w:iCs/>
              </w:rPr>
              <w:t>,</w:t>
            </w:r>
            <w:r w:rsidRPr="007D695E">
              <w:rPr>
                <w:iCs/>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E5090" w:rsidRDefault="00BE5090" w:rsidP="0091153E"/>
    <w:p w:rsidR="00BE5090" w:rsidRPr="007D695E" w:rsidRDefault="00BE5090" w:rsidP="0091153E">
      <w:pPr>
        <w:jc w:val="center"/>
        <w:rPr>
          <w:b/>
          <w:i/>
          <w:iCs/>
        </w:rPr>
      </w:pPr>
      <w:r w:rsidRPr="007D695E">
        <w:rPr>
          <w:b/>
          <w:i/>
        </w:rPr>
        <w:t>Коррекционно-развивающая работа в о</w:t>
      </w:r>
      <w:r w:rsidRPr="007D695E">
        <w:rPr>
          <w:b/>
          <w:i/>
          <w:iCs/>
        </w:rPr>
        <w:t>бразовательной области</w:t>
      </w:r>
    </w:p>
    <w:p w:rsidR="00BE5090" w:rsidRPr="007D695E" w:rsidRDefault="00BE5090" w:rsidP="0091153E">
      <w:pPr>
        <w:jc w:val="center"/>
        <w:rPr>
          <w:b/>
          <w:i/>
          <w:iCs/>
        </w:rPr>
      </w:pPr>
      <w:r>
        <w:rPr>
          <w:b/>
          <w:i/>
          <w:iCs/>
        </w:rPr>
        <w:t>«Познавательное развитие»</w:t>
      </w:r>
    </w:p>
    <w:p w:rsidR="00BE5090" w:rsidRDefault="00BE5090" w:rsidP="0091153E"/>
    <w:tbl>
      <w:tblPr>
        <w:tblW w:w="5288"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533"/>
        <w:gridCol w:w="8716"/>
      </w:tblGrid>
      <w:tr w:rsidR="00BE5090" w:rsidRPr="007D695E" w:rsidTr="00BB5F65">
        <w:trPr>
          <w:tblHeader/>
        </w:trPr>
        <w:tc>
          <w:tcPr>
            <w:tcW w:w="1126"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3874"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BB5F65">
        <w:tc>
          <w:tcPr>
            <w:tcW w:w="1126"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 xml:space="preserve">Коррекционная </w:t>
            </w:r>
            <w:r w:rsidRPr="007D695E">
              <w:rPr>
                <w:b w:val="0"/>
                <w:bCs w:val="0"/>
                <w:spacing w:val="0"/>
                <w:sz w:val="24"/>
                <w:szCs w:val="24"/>
              </w:rPr>
              <w:lastRenderedPageBreak/>
              <w:t>направленность работы по сенсорному развитию</w:t>
            </w:r>
          </w:p>
          <w:p w:rsidR="00BE5090" w:rsidRPr="007D695E" w:rsidRDefault="00BE5090" w:rsidP="0091153E"/>
        </w:tc>
        <w:tc>
          <w:tcPr>
            <w:tcW w:w="3874" w:type="pct"/>
            <w:shd w:val="clear" w:color="auto" w:fill="auto"/>
            <w:vAlign w:val="center"/>
          </w:tcPr>
          <w:p w:rsidR="00BE5090" w:rsidRPr="00433F62" w:rsidRDefault="00BE5090" w:rsidP="0091153E">
            <w:pPr>
              <w:tabs>
                <w:tab w:val="left" w:pos="346"/>
                <w:tab w:val="left" w:pos="1147"/>
              </w:tabs>
              <w:rPr>
                <w:b/>
                <w:i/>
              </w:rPr>
            </w:pPr>
            <w:r w:rsidRPr="00433F62">
              <w:rPr>
                <w:b/>
                <w:i/>
              </w:rPr>
              <w:lastRenderedPageBreak/>
              <w:t>Развитие сенсорных способностей в предметно-практической деятельности</w:t>
            </w:r>
          </w:p>
          <w:p w:rsidR="00BE5090" w:rsidRPr="007D695E" w:rsidRDefault="00BE5090" w:rsidP="00711734">
            <w:pPr>
              <w:numPr>
                <w:ilvl w:val="0"/>
                <w:numId w:val="37"/>
              </w:numPr>
              <w:tabs>
                <w:tab w:val="left" w:pos="346"/>
                <w:tab w:val="left" w:pos="1147"/>
              </w:tabs>
              <w:suppressAutoHyphens w:val="0"/>
              <w:ind w:left="0" w:firstLine="0"/>
              <w:jc w:val="both"/>
            </w:pPr>
            <w:r w:rsidRPr="007D695E">
              <w:lastRenderedPageBreak/>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 развивать все виды восприятия: зрительного, тактильно-двигательного, слухового, вкусового, обонятельного, с</w:t>
            </w:r>
            <w:r>
              <w:t>т</w:t>
            </w:r>
            <w:r w:rsidRPr="007D695E">
              <w:t>ереогнозиса, обеспечивать полисенсорную основу обучения;</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E5090" w:rsidRPr="007D695E" w:rsidRDefault="00BE5090" w:rsidP="00711734">
            <w:pPr>
              <w:numPr>
                <w:ilvl w:val="0"/>
                <w:numId w:val="37"/>
              </w:numPr>
              <w:tabs>
                <w:tab w:val="left" w:pos="346"/>
                <w:tab w:val="left" w:pos="1147"/>
              </w:tabs>
              <w:suppressAutoHyphens w:val="0"/>
              <w:ind w:left="0" w:firstLine="0"/>
              <w:jc w:val="both"/>
            </w:pPr>
            <w:r w:rsidRPr="007D695E">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BE5090" w:rsidRPr="007D695E" w:rsidRDefault="00BE5090" w:rsidP="00711734">
            <w:pPr>
              <w:numPr>
                <w:ilvl w:val="0"/>
                <w:numId w:val="37"/>
              </w:numPr>
              <w:tabs>
                <w:tab w:val="left" w:pos="346"/>
                <w:tab w:val="left" w:pos="1147"/>
              </w:tabs>
              <w:suppressAutoHyphens w:val="0"/>
              <w:ind w:left="0" w:firstLine="0"/>
              <w:jc w:val="both"/>
            </w:pPr>
            <w:r w:rsidRPr="007D695E">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t>ого элемента к образцу-эталону);</w:t>
            </w:r>
          </w:p>
          <w:p w:rsidR="00BE5090" w:rsidRPr="007D695E" w:rsidRDefault="00BE5090" w:rsidP="00711734">
            <w:pPr>
              <w:numPr>
                <w:ilvl w:val="0"/>
                <w:numId w:val="37"/>
              </w:numPr>
              <w:tabs>
                <w:tab w:val="left" w:pos="346"/>
                <w:tab w:val="left" w:pos="1147"/>
              </w:tabs>
              <w:suppressAutoHyphens w:val="0"/>
              <w:ind w:left="0" w:firstLine="0"/>
              <w:jc w:val="both"/>
            </w:pPr>
            <w:r>
              <w:t xml:space="preserve">развивать анализирующее восприятие, </w:t>
            </w:r>
            <w:r w:rsidRPr="007D695E">
              <w:t xml:space="preserve">постепенно подводить к пониманию словесного обозначения признаков и свойств, умению выделять заданный признак; </w:t>
            </w:r>
          </w:p>
          <w:p w:rsidR="00BE5090" w:rsidRPr="007D695E" w:rsidRDefault="00BE5090" w:rsidP="00711734">
            <w:pPr>
              <w:numPr>
                <w:ilvl w:val="0"/>
                <w:numId w:val="37"/>
              </w:numPr>
              <w:tabs>
                <w:tab w:val="left" w:pos="346"/>
                <w:tab w:val="left" w:pos="1147"/>
              </w:tabs>
              <w:suppressAutoHyphens w:val="0"/>
              <w:ind w:left="0" w:firstLine="0"/>
              <w:jc w:val="both"/>
            </w:pPr>
            <w:r w:rsidRPr="007D695E">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t>.</w:t>
            </w:r>
            <w:r w:rsidRPr="007D695E">
              <w:t xml:space="preserve"> д.» и далее</w:t>
            </w:r>
            <w:r>
              <w:t>–</w:t>
            </w:r>
            <w:r w:rsidRPr="007D695E">
              <w:t xml:space="preserve"> к самостоятельному выделению и словесному обозначению признаков цвета, формы, величины, фактуры материалов;</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узнавать и называть объемные геометрические тела и соотносить их с плоскостными образцами и с реальными предметами</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собирать целостное изображение предмета из частей, складывать разрезные картинки, постепенно увеличивая количество</w:t>
            </w:r>
            <w:r>
              <w:t xml:space="preserve"> частей и конфигурацию разреза;</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развивать стереогноз - определять на ощупь фактуру материалов, величину предметов, узнавать </w:t>
            </w:r>
            <w:r>
              <w:t xml:space="preserve">и </w:t>
            </w:r>
            <w:r w:rsidRPr="007D695E">
              <w:t>называть их;</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t>а</w:t>
            </w:r>
            <w:r w:rsidRPr="007D695E">
              <w:t xml:space="preserve"> по параметрам величины, употребляя степени сравнения прилагательных;</w:t>
            </w:r>
          </w:p>
          <w:p w:rsidR="00BE5090" w:rsidRPr="007D695E" w:rsidRDefault="00BE5090" w:rsidP="00711734">
            <w:pPr>
              <w:numPr>
                <w:ilvl w:val="0"/>
                <w:numId w:val="37"/>
              </w:numPr>
              <w:tabs>
                <w:tab w:val="left" w:pos="346"/>
                <w:tab w:val="left" w:pos="1147"/>
              </w:tabs>
              <w:suppressAutoHyphens w:val="0"/>
              <w:ind w:left="0" w:firstLine="0"/>
              <w:jc w:val="both"/>
            </w:pPr>
            <w:r w:rsidRPr="007D695E">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E5090" w:rsidRPr="007D695E" w:rsidRDefault="00BE5090" w:rsidP="00711734">
            <w:pPr>
              <w:numPr>
                <w:ilvl w:val="0"/>
                <w:numId w:val="37"/>
              </w:numPr>
              <w:tabs>
                <w:tab w:val="left" w:pos="227"/>
                <w:tab w:val="left" w:pos="1147"/>
              </w:tabs>
              <w:suppressAutoHyphens w:val="0"/>
              <w:ind w:left="0" w:firstLine="0"/>
              <w:jc w:val="both"/>
            </w:pPr>
            <w:r w:rsidRPr="007D695E">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E5090" w:rsidRPr="007D695E" w:rsidRDefault="00BE5090" w:rsidP="00711734">
            <w:pPr>
              <w:numPr>
                <w:ilvl w:val="0"/>
                <w:numId w:val="37"/>
              </w:numPr>
              <w:tabs>
                <w:tab w:val="left" w:pos="227"/>
                <w:tab w:val="left" w:pos="1147"/>
              </w:tabs>
              <w:suppressAutoHyphens w:val="0"/>
              <w:ind w:left="0" w:firstLine="0"/>
              <w:jc w:val="both"/>
            </w:pPr>
            <w:r w:rsidRPr="007D695E">
              <w:t xml:space="preserve">развивать мыслительные операции анализа, синтеза, сравнения, обобщения, конкретизации, абстрагирования, классификации, сериации на основе выделения </w:t>
            </w:r>
            <w:r w:rsidRPr="007D695E">
              <w:lastRenderedPageBreak/>
              <w:t>наглядно воспринимаемых признаков</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в работе по развитию конструктивной деятельности</w:t>
            </w:r>
          </w:p>
          <w:p w:rsidR="00BE5090" w:rsidRPr="007D695E" w:rsidRDefault="00BE5090" w:rsidP="0091153E"/>
        </w:tc>
        <w:tc>
          <w:tcPr>
            <w:tcW w:w="3874" w:type="pct"/>
            <w:shd w:val="clear" w:color="auto" w:fill="auto"/>
            <w:vAlign w:val="center"/>
          </w:tcPr>
          <w:p w:rsidR="00BE5090" w:rsidRPr="00433F62" w:rsidRDefault="00BE5090" w:rsidP="0091153E">
            <w:pPr>
              <w:tabs>
                <w:tab w:val="left" w:pos="227"/>
                <w:tab w:val="left" w:pos="1147"/>
              </w:tabs>
              <w:rPr>
                <w:b/>
                <w:i/>
              </w:rPr>
            </w:pPr>
            <w:r w:rsidRPr="00433F62">
              <w:rPr>
                <w:b/>
                <w:i/>
              </w:rPr>
              <w:t>Развитие конструктивного праксиса, наглядно-образного мышления</w:t>
            </w:r>
            <w:r>
              <w:rPr>
                <w:b/>
                <w:i/>
              </w:rPr>
              <w:t>,</w:t>
            </w:r>
            <w:r w:rsidRPr="00433F62">
              <w:rPr>
                <w:b/>
                <w:i/>
              </w:rPr>
              <w:t xml:space="preserve"> способности к моделированию </w:t>
            </w:r>
          </w:p>
          <w:p w:rsidR="00BE5090" w:rsidRPr="007D695E" w:rsidRDefault="00BE5090" w:rsidP="00711734">
            <w:pPr>
              <w:numPr>
                <w:ilvl w:val="0"/>
                <w:numId w:val="37"/>
              </w:numPr>
              <w:tabs>
                <w:tab w:val="left" w:pos="227"/>
                <w:tab w:val="left" w:pos="1147"/>
              </w:tabs>
              <w:suppressAutoHyphens w:val="0"/>
              <w:ind w:left="0" w:firstLine="0"/>
              <w:jc w:val="both"/>
            </w:pPr>
            <w:r w:rsidRPr="007D695E">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BE5090" w:rsidRPr="007D695E" w:rsidRDefault="00BE5090" w:rsidP="00711734">
            <w:pPr>
              <w:numPr>
                <w:ilvl w:val="0"/>
                <w:numId w:val="37"/>
              </w:numPr>
              <w:tabs>
                <w:tab w:val="left" w:pos="227"/>
                <w:tab w:val="left" w:pos="1147"/>
              </w:tabs>
              <w:suppressAutoHyphens w:val="0"/>
              <w:ind w:left="0" w:firstLine="0"/>
              <w:jc w:val="both"/>
            </w:pPr>
            <w:r w:rsidRPr="007D695E">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развивать умени</w:t>
            </w:r>
            <w:r>
              <w:t>е</w:t>
            </w:r>
            <w:r w:rsidRPr="007D695E">
              <w:t xml:space="preserve"> действовать двумя руками под контролем зрения в ходе создания построек;</w:t>
            </w:r>
          </w:p>
          <w:p w:rsidR="00BE5090" w:rsidRPr="007D695E" w:rsidRDefault="00BE5090" w:rsidP="00711734">
            <w:pPr>
              <w:numPr>
                <w:ilvl w:val="0"/>
                <w:numId w:val="37"/>
              </w:numPr>
              <w:tabs>
                <w:tab w:val="left" w:pos="227"/>
                <w:tab w:val="left" w:pos="1147"/>
              </w:tabs>
              <w:suppressAutoHyphens w:val="0"/>
              <w:ind w:left="0" w:firstLine="0"/>
              <w:jc w:val="both"/>
            </w:pPr>
            <w:r w:rsidRPr="007D695E">
              <w:t>развивать операционально-технические умения детей, используя разнообразный строительный материал;</w:t>
            </w:r>
          </w:p>
          <w:p w:rsidR="00BE5090" w:rsidRPr="007D695E" w:rsidRDefault="00BE5090" w:rsidP="00711734">
            <w:pPr>
              <w:numPr>
                <w:ilvl w:val="0"/>
                <w:numId w:val="37"/>
              </w:numPr>
              <w:tabs>
                <w:tab w:val="left" w:pos="227"/>
                <w:tab w:val="left" w:pos="1147"/>
              </w:tabs>
              <w:suppressAutoHyphens w:val="0"/>
              <w:ind w:left="0" w:firstLine="0"/>
              <w:jc w:val="both"/>
            </w:pPr>
            <w:r w:rsidRPr="007D695E">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BE5090" w:rsidRPr="007D695E" w:rsidRDefault="00BE5090" w:rsidP="00711734">
            <w:pPr>
              <w:numPr>
                <w:ilvl w:val="0"/>
                <w:numId w:val="37"/>
              </w:numPr>
              <w:tabs>
                <w:tab w:val="left" w:pos="227"/>
                <w:tab w:val="left" w:pos="1147"/>
              </w:tabs>
              <w:suppressAutoHyphens w:val="0"/>
              <w:ind w:left="0" w:firstLine="0"/>
              <w:jc w:val="both"/>
            </w:pPr>
            <w:r w:rsidRPr="007D695E">
              <w:t>побуждать к совместному с взрослым, а затем - к самостоятельному обыгрыванию построек</w:t>
            </w:r>
            <w:r>
              <w:t>;</w:t>
            </w:r>
          </w:p>
          <w:p w:rsidR="00BE5090" w:rsidRPr="007D695E" w:rsidRDefault="00BE5090" w:rsidP="00711734">
            <w:pPr>
              <w:numPr>
                <w:ilvl w:val="0"/>
                <w:numId w:val="37"/>
              </w:numPr>
              <w:tabs>
                <w:tab w:val="left" w:pos="227"/>
                <w:tab w:val="left" w:pos="1147"/>
              </w:tabs>
              <w:suppressAutoHyphens w:val="0"/>
              <w:ind w:left="0" w:firstLine="0"/>
              <w:jc w:val="both"/>
            </w:pPr>
            <w:r w:rsidRPr="007D695E">
              <w:t>организовывать конструктивные игры с различными материалами: сборно-разборными игрушками, разрезными картинками-пазлами и др.;</w:t>
            </w:r>
          </w:p>
          <w:p w:rsidR="00BE5090" w:rsidRPr="007D695E" w:rsidRDefault="00BE5090" w:rsidP="00711734">
            <w:pPr>
              <w:numPr>
                <w:ilvl w:val="0"/>
                <w:numId w:val="37"/>
              </w:numPr>
              <w:tabs>
                <w:tab w:val="left" w:pos="227"/>
                <w:tab w:val="left" w:pos="1147"/>
              </w:tabs>
              <w:suppressAutoHyphens w:val="0"/>
              <w:ind w:left="0" w:firstLine="0"/>
              <w:jc w:val="both"/>
            </w:pPr>
            <w:r w:rsidRPr="007D695E">
              <w:t>положительно принимать и оценивать продукты детской деятельно</w:t>
            </w:r>
            <w:r>
              <w:t>сти, радуясь вместе</w:t>
            </w:r>
            <w:r w:rsidRPr="007D695E">
              <w:t xml:space="preserve"> с ними, но в то же время</w:t>
            </w:r>
            <w:r>
              <w:t>,</w:t>
            </w:r>
            <w:r w:rsidRPr="007D695E">
              <w:t xml:space="preserve"> побуждая видеть ошибки и недостатки и стрем</w:t>
            </w:r>
            <w:r>
              <w:t>иться</w:t>
            </w:r>
            <w:r w:rsidRPr="007D695E">
              <w:t xml:space="preserve"> их исправить;</w:t>
            </w:r>
          </w:p>
          <w:p w:rsidR="00BE5090" w:rsidRPr="007D695E" w:rsidRDefault="00BE5090" w:rsidP="00711734">
            <w:pPr>
              <w:numPr>
                <w:ilvl w:val="0"/>
                <w:numId w:val="37"/>
              </w:numPr>
              <w:tabs>
                <w:tab w:val="left" w:pos="227"/>
                <w:tab w:val="left" w:pos="1147"/>
              </w:tabs>
              <w:suppressAutoHyphens w:val="0"/>
              <w:ind w:left="0" w:firstLine="0"/>
              <w:jc w:val="both"/>
            </w:pPr>
            <w:r w:rsidRPr="007D695E">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BE5090" w:rsidRPr="007D695E" w:rsidRDefault="00BE5090" w:rsidP="00711734">
            <w:pPr>
              <w:numPr>
                <w:ilvl w:val="0"/>
                <w:numId w:val="37"/>
              </w:numPr>
              <w:tabs>
                <w:tab w:val="left" w:pos="227"/>
                <w:tab w:val="left" w:pos="1147"/>
              </w:tabs>
              <w:suppressAutoHyphens w:val="0"/>
              <w:ind w:left="0" w:firstLine="0"/>
              <w:jc w:val="both"/>
            </w:pPr>
            <w:r w:rsidRPr="007D695E">
              <w:t>закреплять представления детей о форме, величине, пространственных отношениях элементов в конструкции, отражать это в речи;</w:t>
            </w:r>
          </w:p>
          <w:p w:rsidR="00BE5090" w:rsidRPr="007D695E" w:rsidRDefault="00BE5090" w:rsidP="00711734">
            <w:pPr>
              <w:numPr>
                <w:ilvl w:val="0"/>
                <w:numId w:val="37"/>
              </w:numPr>
              <w:tabs>
                <w:tab w:val="left" w:pos="227"/>
                <w:tab w:val="left" w:pos="1147"/>
              </w:tabs>
              <w:suppressAutoHyphens w:val="0"/>
              <w:ind w:left="0" w:firstLine="0"/>
              <w:jc w:val="both"/>
            </w:pPr>
            <w:r w:rsidRPr="007D695E">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E5090" w:rsidRPr="007D695E" w:rsidRDefault="00BE5090" w:rsidP="00711734">
            <w:pPr>
              <w:numPr>
                <w:ilvl w:val="0"/>
                <w:numId w:val="37"/>
              </w:numPr>
              <w:tabs>
                <w:tab w:val="left" w:pos="227"/>
                <w:tab w:val="left" w:pos="1147"/>
              </w:tabs>
              <w:suppressAutoHyphens w:val="0"/>
              <w:ind w:left="0" w:firstLine="0"/>
              <w:jc w:val="both"/>
            </w:pPr>
            <w:r w:rsidRPr="007D695E">
              <w:t xml:space="preserve">формировать способность к анализу и воспроизведению конструкций по </w:t>
            </w:r>
            <w:r w:rsidRPr="007D695E">
              <w:lastRenderedPageBreak/>
              <w:t>предметному образцу, чертежу, силуэтному изображению; выполнять схематические рисунки и зарисовки построек;</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учить детей использовать в процессе конструирования все виды словесной регуляции: </w:t>
            </w:r>
            <w:r>
              <w:t>отчет,</w:t>
            </w:r>
            <w:r w:rsidRPr="007D695E">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BE5090" w:rsidRPr="007D695E" w:rsidRDefault="00BE5090" w:rsidP="00711734">
            <w:pPr>
              <w:numPr>
                <w:ilvl w:val="0"/>
                <w:numId w:val="37"/>
              </w:numPr>
              <w:tabs>
                <w:tab w:val="left" w:pos="227"/>
                <w:tab w:val="left" w:pos="1147"/>
              </w:tabs>
              <w:suppressAutoHyphens w:val="0"/>
              <w:ind w:left="0" w:firstLine="0"/>
              <w:jc w:val="both"/>
            </w:pPr>
            <w:r w:rsidRPr="007D695E">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E5090" w:rsidRPr="007D695E" w:rsidTr="00BB5F65">
        <w:tc>
          <w:tcPr>
            <w:tcW w:w="1126" w:type="pct"/>
            <w:shd w:val="clear" w:color="auto" w:fill="auto"/>
          </w:tcPr>
          <w:p w:rsidR="00BE5090" w:rsidRPr="007D695E" w:rsidRDefault="00BE5090" w:rsidP="0091153E">
            <w:pPr>
              <w:tabs>
                <w:tab w:val="left" w:pos="227"/>
                <w:tab w:val="left" w:pos="1147"/>
              </w:tabs>
            </w:pPr>
            <w:r w:rsidRPr="007D695E">
              <w:lastRenderedPageBreak/>
              <w:t>Коррекционная направленность работы по формированию элементарных математических представлений</w:t>
            </w:r>
          </w:p>
          <w:p w:rsidR="00BE5090" w:rsidRPr="007D695E" w:rsidRDefault="00BE5090" w:rsidP="0091153E"/>
        </w:tc>
        <w:tc>
          <w:tcPr>
            <w:tcW w:w="3874" w:type="pct"/>
            <w:shd w:val="clear" w:color="auto" w:fill="auto"/>
            <w:vAlign w:val="center"/>
          </w:tcPr>
          <w:p w:rsidR="00BE5090" w:rsidRPr="00433F62" w:rsidRDefault="00BE5090" w:rsidP="0091153E">
            <w:pPr>
              <w:tabs>
                <w:tab w:val="left" w:pos="227"/>
                <w:tab w:val="left" w:pos="851"/>
                <w:tab w:val="left" w:pos="1147"/>
              </w:tabs>
              <w:rPr>
                <w:b/>
                <w:i/>
              </w:rPr>
            </w:pPr>
            <w:r w:rsidRPr="00433F62">
              <w:rPr>
                <w:b/>
                <w:i/>
                <w:iCs/>
              </w:rPr>
              <w:t>Создавать условия и предпосылки для развития элементарных математических представлений</w:t>
            </w:r>
            <w:r w:rsidRPr="00433F62">
              <w:rPr>
                <w:b/>
                <w:i/>
              </w:rPr>
              <w:t xml:space="preserve"> в дочисловой период</w:t>
            </w:r>
            <w:r w:rsidRPr="00433F62">
              <w:rPr>
                <w:b/>
                <w:i/>
                <w:iCs/>
              </w:rPr>
              <w:t>:</w:t>
            </w:r>
          </w:p>
          <w:p w:rsidR="00BE5090" w:rsidRPr="007D695E" w:rsidRDefault="00BE5090" w:rsidP="00711734">
            <w:pPr>
              <w:numPr>
                <w:ilvl w:val="0"/>
                <w:numId w:val="37"/>
              </w:numPr>
              <w:tabs>
                <w:tab w:val="left" w:pos="227"/>
                <w:tab w:val="left" w:pos="851"/>
                <w:tab w:val="left" w:pos="1147"/>
              </w:tabs>
              <w:suppressAutoHyphens w:val="0"/>
              <w:ind w:left="0" w:firstLine="0"/>
              <w:jc w:val="both"/>
              <w:rPr>
                <w:i/>
              </w:rPr>
            </w:pPr>
            <w:r w:rsidRPr="007D695E">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уделять особое внимание осознанности действий детей, орие</w:t>
            </w:r>
            <w:r>
              <w:t>нтировке на содержание множеств</w:t>
            </w:r>
            <w:r w:rsidRPr="007D695E">
              <w:t xml:space="preserve"> при их сравнении путем установления взаимно однозначного соответс</w:t>
            </w:r>
            <w:r>
              <w:t>твия (приложения один к одному).</w:t>
            </w:r>
          </w:p>
          <w:p w:rsidR="00BE5090" w:rsidRPr="00433F62" w:rsidRDefault="00BE5090" w:rsidP="0091153E">
            <w:pPr>
              <w:tabs>
                <w:tab w:val="left" w:pos="227"/>
                <w:tab w:val="left" w:pos="851"/>
                <w:tab w:val="left" w:pos="1147"/>
              </w:tabs>
              <w:rPr>
                <w:b/>
                <w:i/>
              </w:rPr>
            </w:pPr>
            <w:r w:rsidRPr="00433F62">
              <w:rPr>
                <w:b/>
                <w:i/>
              </w:rPr>
              <w:t>Развивать понимание количественных отношений, количественной характеристики чисел:</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при затруднениях в использовании математической символики уделять внимание практическим и активно-пассивным действиям с рукой ребенка;</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продолжать учить детей образовывать последующее число, добавляя один объект к группе, а также предыдущее число, удаляя один объект из группы;</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совершенствовать счетные действия детей с множествами предметов на основе слухового, тактильного и зрительного восприятия;</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знакомить детей с количеством в пределах пяти</w:t>
            </w:r>
            <w:r>
              <w:t>-</w:t>
            </w:r>
            <w:r w:rsidRPr="007D695E">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развивать цифровой гнозис: учить детей узнавать знакомые цифры 0, 1</w:t>
            </w:r>
            <w:r>
              <w:t>-</w:t>
            </w:r>
            <w:r w:rsidRPr="007D695E">
              <w:t xml:space="preserve">9 в правильном и зеркальном (перевернутом) изображении, среди наложенных друг </w:t>
            </w:r>
            <w:r w:rsidRPr="007D695E">
              <w:lastRenderedPageBreak/>
              <w:t>на друга изображений, соотносить их с количеством объектов;</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t>теста</w:t>
            </w:r>
            <w:r w:rsidRPr="007D695E">
              <w:t>, пластилина;</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t>и называть их обобщающим словом.</w:t>
            </w:r>
          </w:p>
          <w:p w:rsidR="00BE5090" w:rsidRPr="00433F62" w:rsidRDefault="00BE5090" w:rsidP="0091153E">
            <w:pPr>
              <w:tabs>
                <w:tab w:val="left" w:pos="227"/>
                <w:tab w:val="left" w:pos="851"/>
                <w:tab w:val="left" w:pos="1147"/>
              </w:tabs>
              <w:rPr>
                <w:b/>
                <w:i/>
              </w:rPr>
            </w:pPr>
            <w:r w:rsidRPr="00433F62">
              <w:rPr>
                <w:b/>
                <w:i/>
              </w:rPr>
              <w:t>Формирование пространственных представлений:</w:t>
            </w:r>
          </w:p>
          <w:p w:rsidR="00BE5090" w:rsidRPr="007D695E" w:rsidRDefault="00BE5090" w:rsidP="00711734">
            <w:pPr>
              <w:numPr>
                <w:ilvl w:val="0"/>
                <w:numId w:val="37"/>
              </w:numPr>
              <w:tabs>
                <w:tab w:val="left" w:pos="346"/>
                <w:tab w:val="left" w:pos="1147"/>
              </w:tabs>
              <w:suppressAutoHyphens w:val="0"/>
              <w:ind w:left="0" w:firstLine="0"/>
              <w:jc w:val="both"/>
            </w:pPr>
            <w:r w:rsidRPr="007D695E">
              <w:t>закреплять представления о частях тела на начальных этапах работы;</w:t>
            </w:r>
          </w:p>
          <w:p w:rsidR="00BE5090" w:rsidRPr="007D695E" w:rsidRDefault="00BE5090" w:rsidP="00711734">
            <w:pPr>
              <w:numPr>
                <w:ilvl w:val="0"/>
                <w:numId w:val="37"/>
              </w:numPr>
              <w:tabs>
                <w:tab w:val="left" w:pos="346"/>
                <w:tab w:val="left" w:pos="1147"/>
              </w:tabs>
              <w:suppressAutoHyphens w:val="0"/>
              <w:ind w:left="0" w:firstLine="0"/>
              <w:jc w:val="both"/>
              <w:rPr>
                <w:i/>
              </w:rPr>
            </w:pPr>
            <w:r w:rsidRPr="007D695E">
              <w:t>развивать у детей способность ориентироваться в телесном пространстве, осваивая координаты</w:t>
            </w:r>
            <w:r>
              <w:t>:</w:t>
            </w:r>
            <w:r w:rsidRPr="007D695E">
              <w:rPr>
                <w:i/>
              </w:rPr>
              <w:t xml:space="preserve">вверху-внизу, впереди-сзади, правая-левая рука, </w:t>
            </w:r>
            <w:r w:rsidRPr="007D695E">
              <w:t>в дальнейшем соотносить с правой и левой рукой правую и левую стороны тела</w:t>
            </w:r>
            <w:r w:rsidRPr="007D695E">
              <w:rPr>
                <w:i/>
              </w:rPr>
              <w:t>;</w:t>
            </w:r>
          </w:p>
          <w:p w:rsidR="00BE5090" w:rsidRPr="007D695E" w:rsidRDefault="00BE5090" w:rsidP="00711734">
            <w:pPr>
              <w:numPr>
                <w:ilvl w:val="0"/>
                <w:numId w:val="37"/>
              </w:numPr>
              <w:tabs>
                <w:tab w:val="left" w:pos="346"/>
                <w:tab w:val="left" w:pos="1147"/>
              </w:tabs>
              <w:suppressAutoHyphens w:val="0"/>
              <w:ind w:left="0" w:firstLine="0"/>
              <w:jc w:val="both"/>
            </w:pPr>
            <w:r w:rsidRPr="007D695E">
              <w:t>развивать ориентировку в пространстве «от себя» (</w:t>
            </w:r>
            <w:r w:rsidRPr="007D695E">
              <w:rPr>
                <w:i/>
              </w:rPr>
              <w:t>вверху-внизу, впереди-сзади, справа-слева</w:t>
            </w:r>
            <w:r w:rsidRPr="007D695E">
              <w:t>)</w:t>
            </w:r>
            <w:r>
              <w:t>;</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воспринимать и воспроизводить пространственные отношения, между объектами по подражанию, образцу и словесной инструкции;</w:t>
            </w:r>
          </w:p>
          <w:p w:rsidR="00BE5090" w:rsidRPr="007D695E" w:rsidRDefault="00BE5090" w:rsidP="00711734">
            <w:pPr>
              <w:numPr>
                <w:ilvl w:val="0"/>
                <w:numId w:val="37"/>
              </w:numPr>
              <w:tabs>
                <w:tab w:val="left" w:pos="227"/>
                <w:tab w:val="left" w:pos="1147"/>
              </w:tabs>
              <w:suppressAutoHyphens w:val="0"/>
              <w:ind w:left="0" w:firstLine="0"/>
              <w:jc w:val="both"/>
            </w:pPr>
            <w:r w:rsidRPr="007D695E">
              <w:t>обращать внимание на понимание и употребление предлогов с пространственным значением;</w:t>
            </w:r>
          </w:p>
          <w:p w:rsidR="00BE5090" w:rsidRPr="007D695E" w:rsidRDefault="00BE5090" w:rsidP="00711734">
            <w:pPr>
              <w:numPr>
                <w:ilvl w:val="0"/>
                <w:numId w:val="37"/>
              </w:numPr>
              <w:tabs>
                <w:tab w:val="left" w:pos="227"/>
                <w:tab w:val="left" w:pos="1147"/>
              </w:tabs>
              <w:suppressAutoHyphens w:val="0"/>
              <w:ind w:left="0" w:firstLine="0"/>
              <w:jc w:val="both"/>
            </w:pPr>
            <w:r w:rsidRPr="007D695E">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закреплять умение использовать словес</w:t>
            </w:r>
            <w:r>
              <w:t>ные обозначения местонахождения</w:t>
            </w:r>
            <w:r w:rsidRPr="007D695E">
              <w:t xml:space="preserve"> и направления движения, пользуясь при этом движением руки и указательным жестом;</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развивать ориентировку в </w:t>
            </w:r>
            <w:r>
              <w:t>линейном ряду, выполняя задания</w:t>
            </w:r>
            <w:r w:rsidRPr="007D695E">
              <w:t xml:space="preserve">: </w:t>
            </w:r>
            <w:r w:rsidRPr="007D695E">
              <w:rPr>
                <w:i/>
              </w:rPr>
              <w:t>назови соседей, какая игрушка справа от мишки, а какая слева, пересчитай игрушкив прямом и в обратном порядк</w:t>
            </w:r>
            <w:r>
              <w:rPr>
                <w:i/>
              </w:rPr>
              <w:t>ах</w:t>
            </w:r>
            <w:r w:rsidRPr="007D695E">
              <w:t>;</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ориентировку на листе, закреплять при выполнении зрительных и слуховых диктантов;</w:t>
            </w:r>
          </w:p>
          <w:p w:rsidR="00BE5090" w:rsidRPr="007D695E" w:rsidRDefault="00BE5090" w:rsidP="00711734">
            <w:pPr>
              <w:numPr>
                <w:ilvl w:val="0"/>
                <w:numId w:val="37"/>
              </w:numPr>
              <w:tabs>
                <w:tab w:val="left" w:pos="227"/>
                <w:tab w:val="left" w:pos="851"/>
                <w:tab w:val="left" w:pos="1147"/>
              </w:tabs>
              <w:suppressAutoHyphens w:val="0"/>
              <w:ind w:left="0" w:firstLine="0"/>
              <w:jc w:val="both"/>
            </w:pPr>
            <w:r>
              <w:t xml:space="preserve">побуждать </w:t>
            </w:r>
            <w:r w:rsidRPr="007D695E">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ориентировку на листе и на плоскости;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представления де</w:t>
            </w:r>
            <w:r>
              <w:t>тей о внутренней и внешней частях</w:t>
            </w:r>
            <w:r w:rsidRPr="007D695E">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BE5090" w:rsidRPr="00DE0607" w:rsidRDefault="00BE5090" w:rsidP="0091153E">
            <w:pPr>
              <w:tabs>
                <w:tab w:val="left" w:pos="227"/>
                <w:tab w:val="left" w:pos="851"/>
                <w:tab w:val="left" w:pos="1147"/>
              </w:tabs>
              <w:rPr>
                <w:b/>
              </w:rPr>
            </w:pPr>
            <w:r w:rsidRPr="00DE0607">
              <w:rPr>
                <w:b/>
                <w:i/>
              </w:rPr>
              <w:t>Формирование временных представлений: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lastRenderedPageBreak/>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использовать наглядные модели при формировании временных представлений;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пон</w:t>
            </w:r>
            <w:r>
              <w:t>имать и устанавливать возрастные</w:t>
            </w:r>
            <w:r w:rsidRPr="007D695E">
              <w:t xml:space="preserve"> различия между людьми; формировать представление о возрастных периодах, о том, что взрослые люди тоже были маленькими и т.д.;</w:t>
            </w:r>
          </w:p>
          <w:p w:rsidR="00BE5090" w:rsidRPr="00C07458" w:rsidRDefault="00BE5090" w:rsidP="00711734">
            <w:pPr>
              <w:numPr>
                <w:ilvl w:val="0"/>
                <w:numId w:val="37"/>
              </w:numPr>
              <w:tabs>
                <w:tab w:val="left" w:pos="227"/>
                <w:tab w:val="left" w:pos="851"/>
                <w:tab w:val="left" w:pos="1147"/>
              </w:tabs>
              <w:suppressAutoHyphens w:val="0"/>
              <w:ind w:left="0" w:firstLine="0"/>
              <w:jc w:val="both"/>
            </w:pPr>
            <w:r w:rsidRPr="00C07458">
              <w:t>формировать понимание временной последовательности событий, временных причинно-следственных зависимостей (</w:t>
            </w:r>
            <w:r>
              <w:rPr>
                <w:i/>
              </w:rPr>
              <w:t>Ч</w:t>
            </w:r>
            <w:r w:rsidRPr="00C07458">
              <w:rPr>
                <w:i/>
              </w:rPr>
              <w:t xml:space="preserve">то сначала - что потом? Что </w:t>
            </w:r>
            <w:r w:rsidRPr="00C07458">
              <w:t>чем было - что чем стало?);</w:t>
            </w:r>
          </w:p>
          <w:p w:rsidR="00BE5090" w:rsidRPr="00B15605" w:rsidRDefault="00BE5090" w:rsidP="00711734">
            <w:pPr>
              <w:numPr>
                <w:ilvl w:val="0"/>
                <w:numId w:val="37"/>
              </w:numPr>
              <w:tabs>
                <w:tab w:val="left" w:pos="227"/>
                <w:tab w:val="left" w:pos="851"/>
                <w:tab w:val="left" w:pos="1147"/>
              </w:tabs>
              <w:suppressAutoHyphens w:val="0"/>
              <w:ind w:left="0" w:firstLine="0"/>
              <w:jc w:val="both"/>
            </w:pPr>
            <w:r w:rsidRPr="007D695E">
              <w:t>развивать чувство времени с использованием песочных часов</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работы по формированию целостной картины мира, расширению кругозора</w:t>
            </w:r>
          </w:p>
          <w:p w:rsidR="00BE5090" w:rsidRPr="007D695E" w:rsidRDefault="00BE5090" w:rsidP="0091153E">
            <w:pPr>
              <w:pStyle w:val="410"/>
              <w:shd w:val="clear" w:color="auto" w:fill="auto"/>
              <w:spacing w:line="240" w:lineRule="auto"/>
              <w:rPr>
                <w:b w:val="0"/>
                <w:spacing w:val="0"/>
                <w:sz w:val="24"/>
                <w:szCs w:val="24"/>
              </w:rPr>
            </w:pPr>
          </w:p>
        </w:tc>
        <w:tc>
          <w:tcPr>
            <w:tcW w:w="3874" w:type="pct"/>
            <w:shd w:val="clear" w:color="auto" w:fill="auto"/>
            <w:vAlign w:val="center"/>
          </w:tcPr>
          <w:p w:rsidR="00BE5090" w:rsidRPr="00DE0607" w:rsidRDefault="00BE5090" w:rsidP="0091153E">
            <w:pPr>
              <w:tabs>
                <w:tab w:val="left" w:pos="311"/>
                <w:tab w:val="left" w:pos="851"/>
                <w:tab w:val="left" w:pos="1147"/>
              </w:tabs>
              <w:rPr>
                <w:b/>
              </w:rPr>
            </w:pPr>
            <w:r w:rsidRPr="00DE0607">
              <w:rPr>
                <w:b/>
                <w:i/>
                <w:iCs/>
              </w:rPr>
              <w:t xml:space="preserve">Создание предпосылок для развития </w:t>
            </w:r>
            <w:r w:rsidRPr="00DE0607">
              <w:rPr>
                <w:b/>
                <w:bCs/>
                <w:i/>
                <w:iCs/>
              </w:rPr>
              <w:t>элементарных естественнонаучных представлений</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наблюдени</w:t>
            </w:r>
            <w:r>
              <w:t>я</w:t>
            </w:r>
            <w:r w:rsidRPr="007D695E">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использовать оптические, световые, звуковые и прочи</w:t>
            </w:r>
            <w:r>
              <w:t>е</w:t>
            </w:r>
            <w:r w:rsidRPr="007D695E">
              <w:t xml:space="preserve"> технические средства и приспособления, усиливающие и повышающие эффективность восприятия;</w:t>
            </w:r>
          </w:p>
          <w:p w:rsidR="00BE5090"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t>.</w:t>
            </w:r>
          </w:p>
          <w:p w:rsidR="00BE5090" w:rsidRPr="007D695E" w:rsidRDefault="00BE5090" w:rsidP="0091153E">
            <w:pPr>
              <w:tabs>
                <w:tab w:val="left" w:pos="311"/>
                <w:tab w:val="left" w:pos="851"/>
                <w:tab w:val="left" w:pos="1147"/>
              </w:tabs>
              <w:suppressAutoHyphens w:val="0"/>
            </w:pPr>
          </w:p>
          <w:p w:rsidR="00BE5090" w:rsidRPr="007D695E" w:rsidRDefault="00BE5090" w:rsidP="0091153E">
            <w:pPr>
              <w:tabs>
                <w:tab w:val="left" w:pos="311"/>
                <w:tab w:val="left" w:pos="851"/>
                <w:tab w:val="left" w:pos="1147"/>
              </w:tabs>
            </w:pPr>
            <w:r>
              <w:rPr>
                <w:b/>
                <w:i/>
                <w:iCs/>
              </w:rPr>
              <w:t>С</w:t>
            </w:r>
            <w:r w:rsidRPr="00DE0607">
              <w:rPr>
                <w:b/>
                <w:i/>
                <w:iCs/>
              </w:rPr>
              <w:t xml:space="preserve">оздание условий для формирования предпосылки </w:t>
            </w:r>
            <w:r w:rsidRPr="00DE0607">
              <w:rPr>
                <w:b/>
                <w:bCs/>
                <w:i/>
                <w:iCs/>
              </w:rPr>
              <w:t>экологической культуры</w:t>
            </w:r>
            <w:r w:rsidRPr="007D695E">
              <w:rPr>
                <w:bCs/>
                <w:i/>
                <w:iCs/>
              </w:rPr>
              <w:t>:</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создавать условия для установления и понимания причинно-следственных связей природных явлений и жизнедея</w:t>
            </w:r>
            <w:r>
              <w:t>те</w:t>
            </w:r>
            <w:r w:rsidRPr="007D695E">
              <w:t xml:space="preserve">льности человека с опорой на все виды восприятия; </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развивать словесное опосредование воспринимаемой наглядной информации, связанное с выделением наблюдаемых объектов и явлений,обогащать словарный запас;</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вызывать интерес</w:t>
            </w:r>
            <w:r w:rsidR="006B7E69">
              <w:t xml:space="preserve"> к </w:t>
            </w:r>
            <w:r w:rsidRPr="007D695E">
              <w:t xml:space="preserve"> самостоятельно</w:t>
            </w:r>
            <w:r w:rsidR="006B7E69">
              <w:t xml:space="preserve">му </w:t>
            </w:r>
            <w:r w:rsidRPr="007D695E">
              <w:t xml:space="preserve"> выполнени</w:t>
            </w:r>
            <w:r w:rsidR="006B7E69">
              <w:t>ю</w:t>
            </w:r>
            <w:r w:rsidRPr="007D695E">
              <w:t xml:space="preserve"> действий, связанных с уходом за растениями и животными, уборк</w:t>
            </w:r>
            <w:r>
              <w:t>ой</w:t>
            </w:r>
            <w:r w:rsidRPr="007D695E">
              <w:t xml:space="preserve"> помещений, территории двора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 xml:space="preserve">расширять и углублять представления детей о местах обитания, образе жизни, </w:t>
            </w:r>
            <w:r w:rsidRPr="007D695E">
              <w:lastRenderedPageBreak/>
              <w:t>способах питания животных и растений;</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 xml:space="preserve">расширять представления детей о праздниках (Новый год, </w:t>
            </w:r>
            <w:r>
              <w:t>Д</w:t>
            </w:r>
            <w:r w:rsidRPr="007D695E">
              <w:t xml:space="preserve">ень рождения, День независимости, Рождество, Пасха, Масленица, </w:t>
            </w:r>
            <w:r>
              <w:t>В</w:t>
            </w:r>
            <w:r w:rsidRPr="007D695E">
              <w:t>ыпускной праздник в детском саду, День учителя, День защитника Отечества, День города, День Победы, спортивные праздники и др.);</w:t>
            </w:r>
          </w:p>
          <w:p w:rsidR="00BE5090" w:rsidRPr="00167254" w:rsidRDefault="00BE5090" w:rsidP="00711734">
            <w:pPr>
              <w:numPr>
                <w:ilvl w:val="0"/>
                <w:numId w:val="37"/>
              </w:numPr>
              <w:tabs>
                <w:tab w:val="left" w:pos="311"/>
                <w:tab w:val="left" w:pos="851"/>
                <w:tab w:val="left" w:pos="1147"/>
              </w:tabs>
              <w:suppressAutoHyphens w:val="0"/>
              <w:ind w:left="0" w:firstLine="0"/>
              <w:jc w:val="both"/>
            </w:pPr>
            <w:r w:rsidRPr="007D695E">
              <w:t>расширять словарный запас, связанный с содержанием эмоционального, бытового, предметного, соц</w:t>
            </w:r>
            <w:r>
              <w:t>иального и игрового опыта детей</w:t>
            </w:r>
          </w:p>
        </w:tc>
      </w:tr>
      <w:tr w:rsidR="00BE5090" w:rsidRPr="007D695E" w:rsidTr="00BB5F65">
        <w:tc>
          <w:tcPr>
            <w:tcW w:w="1126" w:type="pct"/>
            <w:shd w:val="clear" w:color="auto" w:fill="auto"/>
          </w:tcPr>
          <w:p w:rsidR="00BE5090" w:rsidRPr="007D695E" w:rsidRDefault="00BE5090" w:rsidP="0091153E">
            <w:pPr>
              <w:pStyle w:val="410"/>
              <w:shd w:val="clear" w:color="auto" w:fill="auto"/>
              <w:spacing w:line="24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3874" w:type="pct"/>
            <w:shd w:val="clear" w:color="auto" w:fill="auto"/>
            <w:vAlign w:val="center"/>
          </w:tcPr>
          <w:p w:rsidR="00BE5090" w:rsidRPr="00DE0607" w:rsidRDefault="00BE5090" w:rsidP="0091153E">
            <w:pPr>
              <w:tabs>
                <w:tab w:val="left" w:pos="57"/>
              </w:tabs>
              <w:rPr>
                <w:b/>
                <w:i/>
              </w:rPr>
            </w:pPr>
            <w:r w:rsidRPr="00DE0607">
              <w:rPr>
                <w:b/>
                <w:i/>
              </w:rPr>
              <w:t>Развитие мыслительных операций: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поддерживать мотивацию к достижению цели при решении наглядных задач;</w:t>
            </w:r>
            <w:r>
              <w:t xml:space="preserve"> учить способам проб, примеривания, зрительного соотнесения;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 детей операции анализа, сравнения, синтезана основе наглядно воспринимаемых признаков;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w:t>
            </w:r>
            <w:r w:rsidRPr="007D695E">
              <w:lastRenderedPageBreak/>
              <w:t>продуктивной деятельности), построении сериационных рядов;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наглядно-образное мышление в заданиях по узнаванию целого по фрагментам (чьи лапы, хвосты, уши; дом — по элементам и т.д.);</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сравнивать предметные и сюжетные изображения, выделяя в них сходные и различные элементы и детали (2-3 элемента);</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зрительный гнозис, предлагая детям узнавать зашумленные, наложенные, перечеркнутые, конфликтные изображения;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понимать скрытый смыл наглядн</w:t>
            </w:r>
            <w:r>
              <w:t>ой</w:t>
            </w:r>
            <w:r w:rsidRPr="007D695E">
              <w:t xml:space="preserve"> ситуаци</w:t>
            </w:r>
            <w:r>
              <w:t>и</w:t>
            </w:r>
            <w:r w:rsidRPr="007D695E">
              <w:t xml:space="preserve">, картинок-нелепиц, устанавливать простейшие аналогии на наглядном материале;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умени</w:t>
            </w:r>
            <w:r>
              <w:t>е</w:t>
            </w:r>
            <w:r w:rsidRPr="007D695E">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t>меющихся знаний и представлений;</w:t>
            </w:r>
          </w:p>
          <w:p w:rsidR="00BE5090" w:rsidRPr="00C07458" w:rsidRDefault="00BE5090" w:rsidP="00711734">
            <w:pPr>
              <w:numPr>
                <w:ilvl w:val="0"/>
                <w:numId w:val="37"/>
              </w:numPr>
              <w:tabs>
                <w:tab w:val="left" w:pos="328"/>
                <w:tab w:val="left" w:pos="851"/>
                <w:tab w:val="left" w:pos="1147"/>
              </w:tabs>
              <w:suppressAutoHyphens w:val="0"/>
              <w:ind w:left="0" w:firstLine="0"/>
              <w:jc w:val="both"/>
            </w:pPr>
            <w:r w:rsidRPr="00C07458">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обобщающие понятия, учить делать обобщения на основе существенных признаков, осуществлять классификацию;</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подводить к пониманию текстов со скрытой моралью;</w:t>
            </w:r>
          </w:p>
          <w:p w:rsidR="00BE5090" w:rsidRPr="00DE0607" w:rsidRDefault="00BE5090" w:rsidP="0091153E">
            <w:pPr>
              <w:tabs>
                <w:tab w:val="left" w:pos="328"/>
                <w:tab w:val="left" w:pos="851"/>
                <w:tab w:val="left" w:pos="1147"/>
              </w:tabs>
              <w:rPr>
                <w:b/>
                <w:i/>
              </w:rPr>
            </w:pPr>
            <w:r w:rsidRPr="00DE0607">
              <w:rPr>
                <w:b/>
                <w:i/>
              </w:rPr>
              <w:t>Развитие мнестической деятельности:</w:t>
            </w:r>
          </w:p>
          <w:p w:rsidR="00BE5090" w:rsidRPr="007D695E" w:rsidRDefault="00BE5090" w:rsidP="00711734">
            <w:pPr>
              <w:numPr>
                <w:ilvl w:val="0"/>
                <w:numId w:val="37"/>
              </w:numPr>
              <w:tabs>
                <w:tab w:val="left" w:pos="328"/>
                <w:tab w:val="left" w:pos="851"/>
                <w:tab w:val="left" w:pos="1147"/>
              </w:tabs>
              <w:suppressAutoHyphens w:val="0"/>
              <w:ind w:left="0" w:firstLine="0"/>
              <w:jc w:val="both"/>
              <w:rPr>
                <w:i/>
              </w:rPr>
            </w:pPr>
            <w:r w:rsidRPr="007D695E">
              <w:t>осуществлять избирательный подбор дидактического материала, игровых упраж</w:t>
            </w:r>
            <w:r>
              <w:t>нений, мнемотехнических приемов</w:t>
            </w:r>
            <w:r w:rsidRPr="007D695E">
              <w:t xml:space="preserve"> для развития зрительной и слухо-речевой памяти;</w:t>
            </w:r>
          </w:p>
          <w:p w:rsidR="00BE5090" w:rsidRPr="007D695E" w:rsidRDefault="00BE5090" w:rsidP="00711734">
            <w:pPr>
              <w:numPr>
                <w:ilvl w:val="0"/>
                <w:numId w:val="37"/>
              </w:numPr>
              <w:tabs>
                <w:tab w:val="left" w:pos="328"/>
                <w:tab w:val="left" w:pos="851"/>
                <w:tab w:val="left" w:pos="1147"/>
              </w:tabs>
              <w:suppressAutoHyphens w:val="0"/>
              <w:ind w:left="0" w:firstLine="0"/>
              <w:jc w:val="both"/>
              <w:rPr>
                <w:i/>
              </w:rPr>
            </w:pPr>
            <w:r w:rsidRPr="007D695E">
              <w:rPr>
                <w:bCs/>
              </w:rPr>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7D695E">
              <w:t>стабильность регуляции и контроля.</w:t>
            </w:r>
          </w:p>
          <w:p w:rsidR="00BE5090" w:rsidRPr="00DE0607" w:rsidRDefault="00BE5090" w:rsidP="0091153E">
            <w:pPr>
              <w:tabs>
                <w:tab w:val="left" w:pos="328"/>
                <w:tab w:val="left" w:pos="851"/>
                <w:tab w:val="left" w:pos="1147"/>
              </w:tabs>
              <w:rPr>
                <w:b/>
                <w:i/>
              </w:rPr>
            </w:pPr>
            <w:r w:rsidRPr="00DE0607">
              <w:rPr>
                <w:b/>
                <w:i/>
              </w:rPr>
              <w:t>Развитие внимания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слуховое и зрительное сосредоточение на ранних этапах работы;</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устойчивость, концентрацию и объем внимания в разных видах деятельности и посредством специально подобранных упражнений;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к переключению и к распределению внимания;</w:t>
            </w:r>
          </w:p>
          <w:p w:rsidR="00BE5090" w:rsidRPr="00C142E8" w:rsidRDefault="00BE5090" w:rsidP="00711734">
            <w:pPr>
              <w:numPr>
                <w:ilvl w:val="0"/>
                <w:numId w:val="37"/>
              </w:numPr>
              <w:tabs>
                <w:tab w:val="left" w:pos="328"/>
                <w:tab w:val="left" w:pos="851"/>
                <w:tab w:val="left" w:pos="1147"/>
              </w:tabs>
              <w:suppressAutoHyphens w:val="0"/>
              <w:ind w:left="0" w:firstLine="0"/>
              <w:jc w:val="both"/>
            </w:pPr>
            <w:r w:rsidRPr="007D695E">
              <w:t>развивать произвольную регуляцию и самоконтроль при выполнении бытовых, игровых, трудовых действий и в специаль</w:t>
            </w:r>
            <w:r>
              <w:t>ных упражнениях</w:t>
            </w:r>
          </w:p>
        </w:tc>
      </w:tr>
    </w:tbl>
    <w:p w:rsidR="00BE5090" w:rsidRDefault="00BE5090" w:rsidP="0091153E"/>
    <w:p w:rsidR="00BE5090" w:rsidRPr="007D695E" w:rsidRDefault="00BE5090" w:rsidP="0091153E">
      <w:pPr>
        <w:jc w:val="center"/>
        <w:rPr>
          <w:b/>
          <w:i/>
          <w:iCs/>
        </w:rPr>
      </w:pPr>
      <w:r w:rsidRPr="007D695E">
        <w:rPr>
          <w:b/>
          <w:i/>
          <w:iCs/>
        </w:rPr>
        <w:t>Коррекционно-развивающая работа в образовательной области</w:t>
      </w:r>
    </w:p>
    <w:p w:rsidR="00BE5090" w:rsidRPr="007D695E" w:rsidRDefault="00BE5090" w:rsidP="0091153E">
      <w:pPr>
        <w:jc w:val="center"/>
        <w:rPr>
          <w:b/>
          <w:i/>
          <w:iCs/>
        </w:rPr>
      </w:pPr>
      <w:r>
        <w:rPr>
          <w:b/>
          <w:i/>
          <w:iCs/>
        </w:rPr>
        <w:t>«Речевое развитие»</w:t>
      </w:r>
    </w:p>
    <w:tbl>
      <w:tblPr>
        <w:tblW w:w="5267"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541"/>
        <w:gridCol w:w="8663"/>
      </w:tblGrid>
      <w:tr w:rsidR="00BE5090" w:rsidRPr="007D695E" w:rsidTr="00764D36">
        <w:trPr>
          <w:tblHeader/>
        </w:trPr>
        <w:tc>
          <w:tcPr>
            <w:tcW w:w="1134"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3866"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764D36">
        <w:tc>
          <w:tcPr>
            <w:tcW w:w="1134"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 xml:space="preserve">Коррекционная направленность работы по развитию </w:t>
            </w:r>
            <w:r w:rsidRPr="007D695E">
              <w:rPr>
                <w:b w:val="0"/>
                <w:bCs w:val="0"/>
                <w:spacing w:val="0"/>
                <w:sz w:val="24"/>
                <w:szCs w:val="24"/>
              </w:rPr>
              <w:lastRenderedPageBreak/>
              <w:t>речи</w:t>
            </w:r>
          </w:p>
        </w:tc>
        <w:tc>
          <w:tcPr>
            <w:tcW w:w="3866" w:type="pct"/>
            <w:shd w:val="clear" w:color="auto" w:fill="auto"/>
            <w:vAlign w:val="center"/>
          </w:tcPr>
          <w:p w:rsidR="00BE5090" w:rsidRPr="00DE0607" w:rsidRDefault="00BE5090" w:rsidP="0091153E">
            <w:pPr>
              <w:tabs>
                <w:tab w:val="left" w:pos="294"/>
                <w:tab w:val="left" w:pos="851"/>
                <w:tab w:val="left" w:pos="1147"/>
              </w:tabs>
              <w:rPr>
                <w:b/>
                <w:i/>
              </w:rPr>
            </w:pPr>
            <w:r w:rsidRPr="00DE0607">
              <w:rPr>
                <w:b/>
                <w:i/>
              </w:rPr>
              <w:lastRenderedPageBreak/>
              <w:t>Развитие импрессивной стороны речи</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в процессе работы над лексикой проводить разъяснение семантических особенностей слов и высказываний;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lastRenderedPageBreak/>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 проводить специальные речевые игры и упражнения на развитие восприятия суффиксально-префиксальных отношений, сочетать их сдемонстрацией действий (пришел, ушел, вышел, зашел и т.п.), а на этапе подготовке к школе предлагать опору на схемы-модели состава слова; </w:t>
            </w:r>
          </w:p>
          <w:p w:rsidR="00BE5090" w:rsidRPr="007D695E" w:rsidRDefault="00BE5090" w:rsidP="00711734">
            <w:pPr>
              <w:numPr>
                <w:ilvl w:val="0"/>
                <w:numId w:val="37"/>
              </w:numPr>
              <w:tabs>
                <w:tab w:val="left" w:pos="227"/>
                <w:tab w:val="left" w:pos="835"/>
                <w:tab w:val="left" w:pos="1147"/>
              </w:tabs>
              <w:suppressAutoHyphens w:val="0"/>
              <w:ind w:left="0" w:firstLine="0"/>
              <w:jc w:val="both"/>
            </w:pPr>
            <w:r w:rsidRPr="007D695E">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i/>
              </w:rPr>
              <w:t>ма</w:t>
            </w:r>
            <w:r>
              <w:rPr>
                <w:i/>
              </w:rPr>
              <w:t>л</w:t>
            </w:r>
            <w:r w:rsidRPr="007D695E">
              <w:rPr>
                <w:i/>
              </w:rPr>
              <w:t xml:space="preserve"> - мял; миска - мишка; дочка - точка</w:t>
            </w:r>
            <w:r w:rsidRPr="007D695E">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работать над пониманием многозначности слов русского языка;</w:t>
            </w:r>
          </w:p>
          <w:p w:rsidR="00BE5090" w:rsidRPr="007D695E" w:rsidRDefault="00BE5090" w:rsidP="00711734">
            <w:pPr>
              <w:numPr>
                <w:ilvl w:val="0"/>
                <w:numId w:val="37"/>
              </w:numPr>
              <w:tabs>
                <w:tab w:val="left" w:pos="227"/>
                <w:tab w:val="left" w:pos="835"/>
                <w:tab w:val="left" w:pos="1147"/>
              </w:tabs>
              <w:suppressAutoHyphens w:val="0"/>
              <w:ind w:left="0" w:firstLine="0"/>
              <w:jc w:val="both"/>
            </w:pPr>
            <w:r w:rsidRPr="007D695E">
              <w:rPr>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Pr>
                <w:iCs/>
              </w:rPr>
              <w:t>азличительную функцию интонации.</w:t>
            </w:r>
          </w:p>
          <w:p w:rsidR="00BE5090" w:rsidRPr="00DE0607" w:rsidRDefault="00BE5090" w:rsidP="0091153E">
            <w:pPr>
              <w:tabs>
                <w:tab w:val="left" w:pos="294"/>
                <w:tab w:val="left" w:pos="851"/>
                <w:tab w:val="left" w:pos="1147"/>
              </w:tabs>
              <w:rPr>
                <w:b/>
                <w:i/>
              </w:rPr>
            </w:pPr>
            <w:r w:rsidRPr="00DE0607">
              <w:rPr>
                <w:b/>
                <w:i/>
              </w:rPr>
              <w:t>Стимуляция речевого общения</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создавать ситуации общения для обеспечения мотивации к речи;</w:t>
            </w:r>
            <w:r>
              <w:t xml:space="preserve"> воспитывать у ребенка отношение</w:t>
            </w:r>
            <w:r w:rsidRPr="007D695E">
              <w:t xml:space="preserve"> к сверстнику как объекту взаимодействия;</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побуждать к обращению к взрослому и сверстнику с сообщениями, вопросами, побуждениями (т.е. к использованию различных типов коммуникативных высказывани</w:t>
            </w:r>
            <w:r>
              <w:t>й</w:t>
            </w:r>
            <w:r w:rsidRPr="007D695E">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обучение детей умению отстаивать свое мнение, доказывать, убеждать, разрешать конф</w:t>
            </w:r>
            <w:r>
              <w:t>ликтные ситуации с помощью речи.</w:t>
            </w:r>
          </w:p>
          <w:p w:rsidR="00BE5090" w:rsidRPr="00DE0607" w:rsidRDefault="00BE5090" w:rsidP="0091153E">
            <w:pPr>
              <w:tabs>
                <w:tab w:val="left" w:pos="294"/>
                <w:tab w:val="left" w:pos="851"/>
                <w:tab w:val="left" w:pos="1147"/>
              </w:tabs>
              <w:ind w:firstLine="57"/>
              <w:rPr>
                <w:b/>
                <w:i/>
              </w:rPr>
            </w:pPr>
            <w:r w:rsidRPr="00DE0607">
              <w:rPr>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закреплять и автоматизировать правильное произнесение всех звуков в слогах, словах, фразах, спонтанной речи по заданиям учителя-логопеда;</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rPr>
                <w:bCs/>
                <w:iCs/>
              </w:rPr>
              <w:t>развивать способность к моделированию правильного речевого темпа</w:t>
            </w:r>
            <w:r w:rsidRPr="007D695E">
              <w:rPr>
                <w:iCs/>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r>
              <w:rPr>
                <w:iCs/>
              </w:rPr>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формировать умение воспринимать и воспроизводить темпо-ритмические и интонационные особенности предлагаемых речевых образцов;</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 xml:space="preserve">воспринимать и символически обозначать </w:t>
            </w:r>
            <w:r>
              <w:t>(</w:t>
            </w:r>
            <w:r w:rsidRPr="007D695E">
              <w:t>зарисовывать</w:t>
            </w:r>
            <w:r>
              <w:t>)</w:t>
            </w:r>
            <w:r w:rsidRPr="007D695E">
              <w:t xml:space="preserve"> ритмические структуры (ритм повтора, ритм чередования, ритм симметрии)</w:t>
            </w:r>
            <w:r>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совершенствовать звуко-слоговую структуру, преодолевать недостатки слоговой структуры и звуконаполняемости;</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развивать интонационную выразительность речи посредством использования малых фольклорных форм, чтения стихов, игр-драматизаций;</w:t>
            </w:r>
          </w:p>
          <w:p w:rsidR="00BE5090" w:rsidRPr="007D695E" w:rsidRDefault="00BE5090" w:rsidP="00711734">
            <w:pPr>
              <w:numPr>
                <w:ilvl w:val="0"/>
                <w:numId w:val="38"/>
              </w:numPr>
              <w:tabs>
                <w:tab w:val="left" w:pos="294"/>
                <w:tab w:val="left" w:pos="835"/>
                <w:tab w:val="left" w:pos="1147"/>
              </w:tabs>
              <w:suppressAutoHyphens w:val="0"/>
              <w:ind w:left="0" w:firstLine="0"/>
              <w:jc w:val="both"/>
            </w:pPr>
            <w:r w:rsidRPr="007D695E">
              <w:rPr>
                <w:iCs/>
              </w:rPr>
              <w:t>соблюдать голосовой режим, разговаривая и проводя занятия голосом разговорной громкости, не допуская форсирования голоса, крика;</w:t>
            </w:r>
          </w:p>
          <w:p w:rsidR="00BE5090" w:rsidRPr="007D695E" w:rsidRDefault="00BE5090" w:rsidP="00711734">
            <w:pPr>
              <w:numPr>
                <w:ilvl w:val="0"/>
                <w:numId w:val="38"/>
              </w:numPr>
              <w:tabs>
                <w:tab w:val="left" w:pos="294"/>
                <w:tab w:val="left" w:pos="835"/>
                <w:tab w:val="left" w:pos="1147"/>
              </w:tabs>
              <w:suppressAutoHyphens w:val="0"/>
              <w:ind w:left="0" w:firstLine="0"/>
              <w:jc w:val="both"/>
            </w:pPr>
            <w:r w:rsidRPr="007D695E">
              <w:rPr>
                <w:iCs/>
              </w:rPr>
              <w:t>следить за голосовым режимом детей, не допускать голосовых перегрузок;</w:t>
            </w:r>
          </w:p>
          <w:p w:rsidR="00BE5090" w:rsidRPr="007D695E" w:rsidRDefault="00BE5090" w:rsidP="00711734">
            <w:pPr>
              <w:numPr>
                <w:ilvl w:val="0"/>
                <w:numId w:val="38"/>
              </w:numPr>
              <w:tabs>
                <w:tab w:val="left" w:pos="227"/>
                <w:tab w:val="left" w:pos="851"/>
              </w:tabs>
              <w:suppressAutoHyphens w:val="0"/>
              <w:ind w:left="0" w:firstLine="0"/>
              <w:jc w:val="both"/>
            </w:pPr>
            <w:r w:rsidRPr="007D695E">
              <w:t>формировать мягкую атаку</w:t>
            </w:r>
            <w:r>
              <w:t xml:space="preserve"> голоса при произнесении звуков;р</w:t>
            </w:r>
            <w:r w:rsidRPr="007D695E">
              <w:t>абота</w:t>
            </w:r>
            <w:r>
              <w:t xml:space="preserve">ть над </w:t>
            </w:r>
            <w:r>
              <w:lastRenderedPageBreak/>
              <w:t>плавностью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развивать умение изменять силу голоса: говорить громко, тихо, шепотом</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вырабатывать правильный темп речи</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работать над четкостью дикции</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работа</w:t>
            </w:r>
            <w:r>
              <w:t>ть</w:t>
            </w:r>
            <w:r w:rsidRPr="007D695E">
              <w:t xml:space="preserve"> над интонационной выразительностью речи</w:t>
            </w:r>
            <w:r>
              <w:t>.</w:t>
            </w:r>
          </w:p>
          <w:p w:rsidR="00BE5090" w:rsidRPr="00DE0607" w:rsidRDefault="00BE5090" w:rsidP="0091153E">
            <w:pPr>
              <w:tabs>
                <w:tab w:val="left" w:pos="294"/>
                <w:tab w:val="left" w:pos="851"/>
                <w:tab w:val="left" w:pos="1147"/>
              </w:tabs>
              <w:rPr>
                <w:b/>
              </w:rPr>
            </w:pPr>
            <w:r w:rsidRPr="00DE0607">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узнавать звучание различных музыкальных инструментов (маракас, металлофон, балалайка, дудочка и т.п.)</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воспринимать и дифференцировать предметы и явления по звуковым характеристикам (громко – тихо, длинно – коротко и др.)</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дифференцировать на слух слова с оппозиционными звуками (свистящими и шипящими, твердыми и мягкими, звонкими и глухими согласными);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подбирать картинки с предметами, в названии которых слышится заданный звук;</w:t>
            </w:r>
          </w:p>
          <w:p w:rsidR="00BE5090" w:rsidRPr="00DE0607" w:rsidRDefault="00BE5090" w:rsidP="0091153E">
            <w:pPr>
              <w:tabs>
                <w:tab w:val="left" w:pos="328"/>
                <w:tab w:val="left" w:pos="851"/>
                <w:tab w:val="left" w:pos="1147"/>
              </w:tabs>
              <w:rPr>
                <w:b/>
              </w:rPr>
            </w:pPr>
            <w:r w:rsidRPr="00DE0607">
              <w:rPr>
                <w:b/>
                <w:i/>
              </w:rPr>
              <w:t>Расширение, обогащение, систематизация словаря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 формировать лексическую системность: учить подбирать антонимы и синонимы на материале существительных, глаголов, прилагательных;</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 формировать предикативную сторону речи за счет обогащения словаря глаголами и прилагательными;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проводить углубленную работу по формированию обобщающих понятий.</w:t>
            </w:r>
          </w:p>
          <w:p w:rsidR="00BE5090" w:rsidRPr="00DE0607" w:rsidRDefault="00BE5090" w:rsidP="0091153E">
            <w:pPr>
              <w:tabs>
                <w:tab w:val="left" w:pos="328"/>
                <w:tab w:val="left" w:pos="851"/>
                <w:tab w:val="left" w:pos="1147"/>
              </w:tabs>
              <w:rPr>
                <w:b/>
                <w:i/>
              </w:rPr>
            </w:pPr>
            <w:r w:rsidRPr="00DE0607">
              <w:rPr>
                <w:b/>
                <w:i/>
              </w:rPr>
              <w:t>Формирование грамматического строя речи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словообразовательные умения; создавать условия для освоения продуктивных и непродуктивных словообразовательных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уточнять грамматическое значение существительных, прилагательных, глаголов;</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 xml:space="preserve">развивать систему словоизменения; ориентировочные умения при овладенииморфологическими категориями; </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формировать умения морфолого-синтаксического оформления словосочетаний и простых распространенных предложений различных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w:t>
            </w:r>
            <w:r w:rsidRPr="007D695E">
              <w:lastRenderedPageBreak/>
              <w:t>синтаксических конструкций, видов синтаксических связей и средств их выражения;</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работать над пониманием и построением предложно-падежных конструкций;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умение анализировать выраженную в предложении ситуацию;</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учить понимать и строить логико-грамматические конструкции;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E5090" w:rsidRPr="00DE0607" w:rsidRDefault="00BE5090" w:rsidP="0091153E">
            <w:pPr>
              <w:tabs>
                <w:tab w:val="left" w:pos="294"/>
                <w:tab w:val="left" w:pos="851"/>
                <w:tab w:val="left" w:pos="1147"/>
              </w:tabs>
              <w:rPr>
                <w:b/>
                <w:i/>
              </w:rPr>
            </w:pPr>
            <w:r w:rsidRPr="00DE0607">
              <w:rPr>
                <w:b/>
                <w:i/>
              </w:rPr>
              <w:t>Развитие связной диалогической и монологической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 xml:space="preserve">формировать умения участвовать в диалоге, побуждать детей к речевой активности, к постановке вопросов, развивать единство содержания </w:t>
            </w:r>
            <w:r>
              <w:t>(</w:t>
            </w:r>
            <w:r w:rsidRPr="007D695E">
              <w:t xml:space="preserve">вопрос </w:t>
            </w:r>
            <w:r>
              <w:t xml:space="preserve">– </w:t>
            </w:r>
            <w:r w:rsidRPr="007D695E">
              <w:t>ответ</w:t>
            </w:r>
            <w:r>
              <w:t>)</w:t>
            </w:r>
            <w:r w:rsidRPr="007D695E">
              <w:t>;</w:t>
            </w:r>
          </w:p>
          <w:p w:rsidR="00BE5090" w:rsidRPr="007D695E" w:rsidRDefault="00BE5090" w:rsidP="00711734">
            <w:pPr>
              <w:numPr>
                <w:ilvl w:val="0"/>
                <w:numId w:val="38"/>
              </w:numPr>
              <w:tabs>
                <w:tab w:val="left" w:pos="227"/>
                <w:tab w:val="left" w:pos="851"/>
              </w:tabs>
              <w:suppressAutoHyphens w:val="0"/>
              <w:ind w:left="0" w:firstLine="0"/>
              <w:jc w:val="both"/>
            </w:pPr>
            <w:r w:rsidRPr="007D695E">
              <w:t>стимулировать речевое общение: предлагать образцы речи, моделировать диалоги — от реплики до развернутой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работать над фразой (с использованием внешних опор в виде предметных и сюжетных картинок, различных фишек и схем);</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E5090" w:rsidRPr="00DE0607" w:rsidRDefault="00BE5090" w:rsidP="0091153E">
            <w:pPr>
              <w:tabs>
                <w:tab w:val="left" w:pos="294"/>
                <w:tab w:val="left" w:pos="851"/>
                <w:tab w:val="left" w:pos="1147"/>
              </w:tabs>
              <w:rPr>
                <w:b/>
                <w:i/>
              </w:rPr>
            </w:pPr>
            <w:r w:rsidRPr="00DE0607">
              <w:rPr>
                <w:b/>
                <w:i/>
              </w:rPr>
              <w:t>Подготовка к обучению грамоте</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развивать у детей способность к символической и аналитико-</w:t>
            </w:r>
            <w:r>
              <w:t>с</w:t>
            </w:r>
            <w:r w:rsidRPr="007D695E">
              <w:t xml:space="preserve">интетической деятельности с языковыми единицами; учить приемам умственной деятельности, необходимым </w:t>
            </w:r>
            <w:r>
              <w:t xml:space="preserve">для </w:t>
            </w:r>
            <w:r w:rsidRPr="007D695E">
              <w:t>сравнения, выделения и обобщения явлений языка;</w:t>
            </w:r>
          </w:p>
          <w:p w:rsidR="00BE5090" w:rsidRPr="007D695E" w:rsidRDefault="00BE5090" w:rsidP="00711734">
            <w:pPr>
              <w:numPr>
                <w:ilvl w:val="0"/>
                <w:numId w:val="38"/>
              </w:numPr>
              <w:tabs>
                <w:tab w:val="left" w:pos="227"/>
                <w:tab w:val="left" w:pos="851"/>
              </w:tabs>
              <w:suppressAutoHyphens w:val="0"/>
              <w:ind w:left="0" w:firstLine="0"/>
              <w:jc w:val="both"/>
            </w:pPr>
            <w:r w:rsidRPr="007D695E">
              <w:t>упражнять детей в умении составлять предложения по схемам</w:t>
            </w:r>
            <w:r>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формировать умение соотносить выделенную из слова фонему с определенным </w:t>
            </w:r>
            <w:r w:rsidRPr="007D695E">
              <w:lastRenderedPageBreak/>
              <w:t>зрительным образом буквы;</w:t>
            </w:r>
          </w:p>
          <w:p w:rsidR="00BE5090" w:rsidRPr="00DE0607" w:rsidRDefault="00BE5090" w:rsidP="0091153E">
            <w:pPr>
              <w:tabs>
                <w:tab w:val="left" w:pos="294"/>
                <w:tab w:val="left" w:pos="851"/>
                <w:tab w:val="left" w:pos="1147"/>
              </w:tabs>
              <w:rPr>
                <w:b/>
                <w:i/>
              </w:rPr>
            </w:pPr>
            <w:r w:rsidRPr="00DE0607">
              <w:rPr>
                <w:b/>
                <w:i/>
              </w:rPr>
              <w:t>Формирование графомот</w:t>
            </w:r>
            <w:r>
              <w:rPr>
                <w:b/>
                <w:i/>
              </w:rPr>
              <w:t>о</w:t>
            </w:r>
            <w:r w:rsidRPr="00DE0607">
              <w:rPr>
                <w:b/>
                <w:i/>
              </w:rPr>
              <w:t xml:space="preserve">рных навыков и подготовка руки к письму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базовые графические умения и навыки на нелинованном листе: точки, штрихи, обводка, копирование;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графические задания на тетрадном листе в клетку и линейку по образцу и речевой инструкции;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копировать точки, изображения узоров из геометрических фигур, соблюдая строку и последовательность элементов;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совершенствоват</w:t>
            </w:r>
            <w:r>
              <w:t>ь навыки штриховки, закрашивание</w:t>
            </w:r>
            <w:r w:rsidRPr="007D695E">
              <w:t xml:space="preserve"> контуров предметов, орнаментов и сюжетных картинок: учить детей срисовывать, дорисовывать</w:t>
            </w:r>
            <w:r>
              <w:t>,</w:t>
            </w:r>
            <w:r w:rsidRPr="007D695E">
              <w:t xml:space="preserve"> копировать и закрашивать контуры простых предметов.</w:t>
            </w:r>
          </w:p>
          <w:p w:rsidR="00BE5090" w:rsidRPr="007D695E" w:rsidRDefault="00BE5090" w:rsidP="0091153E">
            <w:pPr>
              <w:tabs>
                <w:tab w:val="left" w:pos="227"/>
                <w:tab w:val="left" w:pos="851"/>
              </w:tabs>
              <w:rPr>
                <w:i/>
                <w:iCs/>
              </w:rPr>
            </w:pPr>
            <w:r w:rsidRPr="007D695E">
              <w:rPr>
                <w:i/>
              </w:rPr>
              <w:t>Формировать элементарную культуру речевого поведения</w:t>
            </w:r>
            <w:r>
              <w:rPr>
                <w:i/>
              </w:rPr>
              <w:t>,</w:t>
            </w:r>
            <w:r w:rsidRPr="007D695E">
              <w:rPr>
                <w:i/>
              </w:rPr>
              <w:t xml:space="preserve"> умение слушать педагога и сверстников, внимательно и доброжелательно относиться к их рассказам и ответам</w:t>
            </w:r>
          </w:p>
        </w:tc>
      </w:tr>
      <w:tr w:rsidR="00BE5090" w:rsidRPr="007D695E" w:rsidTr="00764D36">
        <w:tc>
          <w:tcPr>
            <w:tcW w:w="1134"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Pr>
                <w:b w:val="0"/>
                <w:bCs w:val="0"/>
                <w:spacing w:val="0"/>
                <w:sz w:val="24"/>
                <w:szCs w:val="24"/>
              </w:rPr>
              <w:t>-</w:t>
            </w:r>
            <w:r w:rsidRPr="007D695E">
              <w:rPr>
                <w:b w:val="0"/>
                <w:bCs w:val="0"/>
                <w:spacing w:val="0"/>
                <w:sz w:val="24"/>
                <w:szCs w:val="24"/>
              </w:rPr>
              <w:t>ной литературе</w:t>
            </w:r>
          </w:p>
          <w:p w:rsidR="00BE5090" w:rsidRPr="007D695E" w:rsidRDefault="00BE5090" w:rsidP="0091153E">
            <w:pPr>
              <w:pStyle w:val="410"/>
              <w:shd w:val="clear" w:color="auto" w:fill="auto"/>
              <w:spacing w:line="240" w:lineRule="auto"/>
              <w:rPr>
                <w:b w:val="0"/>
                <w:bCs w:val="0"/>
                <w:spacing w:val="0"/>
                <w:sz w:val="24"/>
                <w:szCs w:val="24"/>
              </w:rPr>
            </w:pPr>
          </w:p>
        </w:tc>
        <w:tc>
          <w:tcPr>
            <w:tcW w:w="3866" w:type="pct"/>
            <w:shd w:val="clear" w:color="auto" w:fill="auto"/>
            <w:vAlign w:val="center"/>
          </w:tcPr>
          <w:p w:rsidR="00BE5090" w:rsidRPr="007D695E" w:rsidRDefault="00BE5090" w:rsidP="00711734">
            <w:pPr>
              <w:numPr>
                <w:ilvl w:val="0"/>
                <w:numId w:val="38"/>
              </w:numPr>
              <w:tabs>
                <w:tab w:val="left" w:pos="227"/>
                <w:tab w:val="left" w:pos="851"/>
              </w:tabs>
              <w:suppressAutoHyphens w:val="0"/>
              <w:ind w:left="0" w:firstLine="0"/>
              <w:jc w:val="both"/>
            </w:pPr>
            <w:r w:rsidRPr="007D695E">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E5090" w:rsidRPr="007D695E" w:rsidRDefault="00BE5090" w:rsidP="00711734">
            <w:pPr>
              <w:numPr>
                <w:ilvl w:val="0"/>
                <w:numId w:val="38"/>
              </w:numPr>
              <w:tabs>
                <w:tab w:val="left" w:pos="227"/>
                <w:tab w:val="left" w:pos="851"/>
              </w:tabs>
              <w:suppressAutoHyphens w:val="0"/>
              <w:ind w:left="0" w:firstLine="0"/>
              <w:jc w:val="both"/>
            </w:pPr>
            <w:r w:rsidRPr="007D695E">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BE5090" w:rsidRPr="007D695E" w:rsidRDefault="00BE5090" w:rsidP="00711734">
            <w:pPr>
              <w:numPr>
                <w:ilvl w:val="0"/>
                <w:numId w:val="38"/>
              </w:numPr>
              <w:tabs>
                <w:tab w:val="left" w:pos="227"/>
                <w:tab w:val="left" w:pos="851"/>
              </w:tabs>
              <w:suppressAutoHyphens w:val="0"/>
              <w:ind w:left="0" w:firstLine="0"/>
              <w:jc w:val="both"/>
            </w:pPr>
            <w:r w:rsidRPr="007D695E">
              <w:t>направлять внимание детей в процессе чтения и рассказывания на полноценное слушание, фиксируя последовательность событий;</w:t>
            </w:r>
          </w:p>
          <w:p w:rsidR="00BE5090" w:rsidRPr="007D695E" w:rsidRDefault="00BE5090" w:rsidP="00711734">
            <w:pPr>
              <w:numPr>
                <w:ilvl w:val="0"/>
                <w:numId w:val="38"/>
              </w:numPr>
              <w:tabs>
                <w:tab w:val="left" w:pos="227"/>
                <w:tab w:val="left" w:pos="851"/>
              </w:tabs>
              <w:suppressAutoHyphens w:val="0"/>
              <w:ind w:left="0" w:firstLine="0"/>
              <w:jc w:val="both"/>
            </w:pPr>
            <w:r w:rsidRPr="007D695E">
              <w:t>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w:t>
            </w:r>
          </w:p>
          <w:p w:rsidR="00BE5090" w:rsidRPr="007D695E" w:rsidRDefault="00BE5090" w:rsidP="00711734">
            <w:pPr>
              <w:numPr>
                <w:ilvl w:val="0"/>
                <w:numId w:val="38"/>
              </w:numPr>
              <w:tabs>
                <w:tab w:val="left" w:pos="227"/>
                <w:tab w:val="left" w:pos="851"/>
              </w:tabs>
              <w:suppressAutoHyphens w:val="0"/>
              <w:ind w:left="0" w:firstLine="0"/>
              <w:jc w:val="both"/>
            </w:pPr>
            <w:r w:rsidRPr="007D695E">
              <w:t>использовать схематические зарисовки (на бумаге, специальной доске и пр.), отражающие последовательность событий в тексте;</w:t>
            </w:r>
          </w:p>
          <w:p w:rsidR="00BE5090" w:rsidRPr="007D695E" w:rsidRDefault="00BE5090" w:rsidP="00711734">
            <w:pPr>
              <w:numPr>
                <w:ilvl w:val="0"/>
                <w:numId w:val="38"/>
              </w:numPr>
              <w:tabs>
                <w:tab w:val="left" w:pos="227"/>
                <w:tab w:val="left" w:pos="851"/>
              </w:tabs>
              <w:suppressAutoHyphens w:val="0"/>
              <w:ind w:left="0" w:firstLine="0"/>
              <w:jc w:val="both"/>
            </w:pPr>
            <w:r w:rsidRPr="007D695E">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E5090" w:rsidRPr="007D695E" w:rsidRDefault="00BE5090" w:rsidP="00711734">
            <w:pPr>
              <w:numPr>
                <w:ilvl w:val="0"/>
                <w:numId w:val="38"/>
              </w:numPr>
              <w:tabs>
                <w:tab w:val="left" w:pos="227"/>
                <w:tab w:val="left" w:pos="851"/>
              </w:tabs>
              <w:suppressAutoHyphens w:val="0"/>
              <w:ind w:left="0" w:firstLine="0"/>
              <w:jc w:val="both"/>
            </w:pPr>
            <w:r w:rsidRPr="007D695E">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E5090" w:rsidRPr="007D695E" w:rsidRDefault="00BE5090" w:rsidP="00711734">
            <w:pPr>
              <w:numPr>
                <w:ilvl w:val="0"/>
                <w:numId w:val="38"/>
              </w:numPr>
              <w:tabs>
                <w:tab w:val="left" w:pos="227"/>
                <w:tab w:val="left" w:pos="851"/>
              </w:tabs>
              <w:suppressAutoHyphens w:val="0"/>
              <w:ind w:left="0" w:firstLine="0"/>
              <w:jc w:val="both"/>
            </w:pPr>
            <w:r w:rsidRPr="007D695E">
              <w:t>учить детей передавать содержание по ролям, создавая выразительный образ;</w:t>
            </w:r>
          </w:p>
          <w:p w:rsidR="00BE5090" w:rsidRPr="007D695E" w:rsidRDefault="00BE5090" w:rsidP="00711734">
            <w:pPr>
              <w:numPr>
                <w:ilvl w:val="0"/>
                <w:numId w:val="38"/>
              </w:numPr>
              <w:tabs>
                <w:tab w:val="left" w:pos="227"/>
                <w:tab w:val="left" w:pos="851"/>
              </w:tabs>
              <w:suppressAutoHyphens w:val="0"/>
              <w:ind w:left="0" w:firstLine="0"/>
              <w:jc w:val="both"/>
            </w:pPr>
            <w:r w:rsidRPr="007D695E">
              <w:t>учить детей рассказыванию, связывая с ролевой игрой, театрализованной деятельностью, рисованием;</w:t>
            </w:r>
          </w:p>
          <w:p w:rsidR="00BE5090" w:rsidRPr="007D695E" w:rsidRDefault="00BE5090" w:rsidP="00711734">
            <w:pPr>
              <w:numPr>
                <w:ilvl w:val="0"/>
                <w:numId w:val="38"/>
              </w:numPr>
              <w:tabs>
                <w:tab w:val="left" w:pos="227"/>
                <w:tab w:val="left" w:pos="851"/>
              </w:tabs>
              <w:suppressAutoHyphens w:val="0"/>
              <w:ind w:left="0" w:firstLine="0"/>
              <w:jc w:val="both"/>
            </w:pPr>
            <w:r w:rsidRPr="007D695E">
              <w:t>вводить в занятия предметы-заменители, слова-заместители, символы, широко используя речевые игры,</w:t>
            </w:r>
            <w:r w:rsidRPr="007D695E">
              <w:rPr>
                <w:bCs/>
              </w:rPr>
              <w:t xml:space="preserve"> шарады и т.д.</w:t>
            </w:r>
          </w:p>
        </w:tc>
      </w:tr>
    </w:tbl>
    <w:p w:rsidR="00BE5090" w:rsidRDefault="00BE5090" w:rsidP="0091153E"/>
    <w:p w:rsidR="00BE5090" w:rsidRPr="007D695E" w:rsidRDefault="00BE5090" w:rsidP="0091153E">
      <w:pPr>
        <w:tabs>
          <w:tab w:val="left" w:pos="851"/>
          <w:tab w:val="left" w:pos="1147"/>
        </w:tabs>
        <w:jc w:val="center"/>
        <w:rPr>
          <w:b/>
          <w:i/>
        </w:rPr>
      </w:pPr>
      <w:r w:rsidRPr="007D695E">
        <w:rPr>
          <w:b/>
          <w:i/>
        </w:rPr>
        <w:t>Коррекционно-развивающая работа в образовательной области</w:t>
      </w:r>
    </w:p>
    <w:p w:rsidR="00BE5090" w:rsidRPr="007D695E" w:rsidRDefault="00BE5090" w:rsidP="0091153E">
      <w:pPr>
        <w:tabs>
          <w:tab w:val="left" w:pos="851"/>
          <w:tab w:val="left" w:pos="1147"/>
        </w:tabs>
        <w:jc w:val="center"/>
        <w:rPr>
          <w:i/>
        </w:rPr>
      </w:pPr>
      <w:r>
        <w:rPr>
          <w:b/>
          <w:i/>
        </w:rPr>
        <w:t>«</w:t>
      </w:r>
      <w:r w:rsidRPr="007D695E">
        <w:rPr>
          <w:b/>
          <w:i/>
        </w:rPr>
        <w:t>Художественно</w:t>
      </w:r>
      <w:r>
        <w:rPr>
          <w:b/>
          <w:i/>
        </w:rPr>
        <w:t>-</w:t>
      </w:r>
      <w:r w:rsidRPr="007D695E">
        <w:rPr>
          <w:b/>
          <w:i/>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943"/>
        <w:gridCol w:w="8546"/>
      </w:tblGrid>
      <w:tr w:rsidR="00BE5090" w:rsidRPr="007D695E" w:rsidTr="00BE5090">
        <w:trPr>
          <w:tblHeader/>
        </w:trPr>
        <w:tc>
          <w:tcPr>
            <w:tcW w:w="926"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4074"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BE5090">
        <w:tc>
          <w:tcPr>
            <w:tcW w:w="926" w:type="pct"/>
          </w:tcPr>
          <w:p w:rsidR="00BE5090" w:rsidRPr="007D695E" w:rsidRDefault="00BE5090" w:rsidP="0091153E">
            <w:pPr>
              <w:tabs>
                <w:tab w:val="left" w:pos="851"/>
                <w:tab w:val="left" w:pos="1147"/>
              </w:tabs>
              <w:rPr>
                <w:bCs/>
                <w:iCs/>
              </w:rPr>
            </w:pPr>
            <w:r w:rsidRPr="007D695E">
              <w:rPr>
                <w:bCs/>
                <w:iCs/>
              </w:rPr>
              <w:t xml:space="preserve">Коррекционная направленность в работе по </w:t>
            </w:r>
            <w:r w:rsidRPr="007D695E">
              <w:rPr>
                <w:bCs/>
                <w:iCs/>
              </w:rPr>
              <w:lastRenderedPageBreak/>
              <w:t>развитию детского творчества</w:t>
            </w:r>
          </w:p>
        </w:tc>
        <w:tc>
          <w:tcPr>
            <w:tcW w:w="4074" w:type="pct"/>
            <w:vAlign w:val="center"/>
          </w:tcPr>
          <w:p w:rsidR="00BE5090" w:rsidRPr="00BD1414" w:rsidRDefault="00BE5090" w:rsidP="00BD1414">
            <w:pPr>
              <w:tabs>
                <w:tab w:val="left" w:pos="851"/>
                <w:tab w:val="left" w:pos="1147"/>
              </w:tabs>
              <w:rPr>
                <w:b/>
                <w:i/>
              </w:rPr>
            </w:pPr>
            <w:r w:rsidRPr="00DE0607">
              <w:rPr>
                <w:b/>
                <w:i/>
              </w:rPr>
              <w:lastRenderedPageBreak/>
              <w:t>Развитие познавательных процессов, речи, мотивационных и регуляционных компонентов деятельности в ее продуктивных видах</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знакомить с изобразительными средствами и формировать изобразительные </w:t>
            </w:r>
            <w:r w:rsidRPr="007D695E">
              <w:lastRenderedPageBreak/>
              <w:t>навыки в совместной деятельности со взрослым;</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уделять особое внимание рисованию фигуры человека, учить передавать строение человеческого тела, его пропорции;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побуждать экспериментировать с цветом, эстетически воспринимать различные сочетания цветов;</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учить понимать сигнальное значение цвета, его теплых и холодных оттенков (зимний пейзаж- летний пейзаж- осенний пейзаж);</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развивать целостность восприятия</w:t>
            </w:r>
            <w:r>
              <w:t>,</w:t>
            </w:r>
            <w:r w:rsidRPr="007D695E">
              <w:t xml:space="preserve"> передавать целостный образ в предметном рисунке, отражая структуру объекта;</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развивать эстетические чувства, эстетическое восприятие иллюстраций, </w:t>
            </w:r>
            <w:r>
              <w:t>картин, рисунков;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развивать интерес детей к пластическим материалам (тесту, глине), в процессе </w:t>
            </w:r>
            <w:r>
              <w:t xml:space="preserve">лепки из </w:t>
            </w:r>
            <w:r w:rsidRPr="007D695E">
              <w:t>котор</w:t>
            </w:r>
            <w:r>
              <w:t>ых</w:t>
            </w:r>
            <w:r w:rsidRPr="007D695E">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развивать конструктивный праксис, ручную умелость, закрепляя технические навыки лепки;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включать в последующую совместную игру фигурки людей, животных, вылепленных ребенком (собачка просит есть, бегает, спит, «служит» и т.д.)</w:t>
            </w:r>
            <w:r>
              <w:t>;</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знакомить </w:t>
            </w:r>
            <w:r>
              <w:t xml:space="preserve">с </w:t>
            </w:r>
            <w:r w:rsidRPr="007D695E">
              <w:t>алгоритмами деятельности при изготовлении поделок с помощью аппликации;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t>ппликации», без наклеивания</w:t>
            </w:r>
            <w:r w:rsidRPr="007D695E">
              <w:t>;</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совершенствовать ориентировку в пространстве листа при аппликации по образцу или словесной инструкции;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координацию движений рук, зрительно-двигательную координацию в процессе рисования, лепки, аппликации;</w:t>
            </w:r>
          </w:p>
          <w:p w:rsidR="00BE5090" w:rsidRDefault="00BE5090" w:rsidP="00711734">
            <w:pPr>
              <w:numPr>
                <w:ilvl w:val="0"/>
                <w:numId w:val="40"/>
              </w:numPr>
              <w:tabs>
                <w:tab w:val="left" w:pos="225"/>
                <w:tab w:val="left" w:pos="851"/>
                <w:tab w:val="left" w:pos="1147"/>
              </w:tabs>
              <w:suppressAutoHyphens w:val="0"/>
              <w:ind w:left="0" w:firstLine="0"/>
              <w:jc w:val="both"/>
            </w:pPr>
            <w:r>
              <w:t>использовать сюжетные рисунки</w:t>
            </w:r>
            <w:r w:rsidRPr="007D695E">
              <w:t xml:space="preserve"> на занятиях по развитию речи для составления н</w:t>
            </w:r>
            <w:r>
              <w:t>аглядной программы высказываний.</w:t>
            </w:r>
          </w:p>
          <w:p w:rsidR="00BE5090" w:rsidRPr="007D695E" w:rsidRDefault="00BE5090" w:rsidP="0091153E">
            <w:pPr>
              <w:tabs>
                <w:tab w:val="left" w:pos="225"/>
                <w:tab w:val="left" w:pos="851"/>
                <w:tab w:val="left" w:pos="1147"/>
              </w:tabs>
              <w:suppressAutoHyphens w:val="0"/>
            </w:pPr>
          </w:p>
          <w:p w:rsidR="00BE5090" w:rsidRPr="00DE0607" w:rsidRDefault="00BE5090" w:rsidP="0091153E">
            <w:pPr>
              <w:tabs>
                <w:tab w:val="left" w:pos="225"/>
                <w:tab w:val="left" w:pos="851"/>
                <w:tab w:val="left" w:pos="1147"/>
              </w:tabs>
              <w:rPr>
                <w:b/>
                <w:i/>
              </w:rPr>
            </w:pPr>
            <w:r w:rsidRPr="00DE0607">
              <w:rPr>
                <w:b/>
                <w:i/>
              </w:rPr>
              <w:t>Развитие воображения и творческих способностей детей</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побуждать к самостоятельности и творческой инициативе; </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ориентировочно-исследовательский этап изобразительной деятельности, т.</w:t>
            </w:r>
            <w:r>
              <w:t> </w:t>
            </w:r>
            <w:r w:rsidRPr="007D695E">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lastRenderedPageBreak/>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E5090" w:rsidRPr="007D695E" w:rsidRDefault="00BE5090" w:rsidP="00711734">
            <w:pPr>
              <w:numPr>
                <w:ilvl w:val="0"/>
                <w:numId w:val="40"/>
              </w:numPr>
              <w:tabs>
                <w:tab w:val="left" w:pos="227"/>
                <w:tab w:val="left" w:pos="851"/>
                <w:tab w:val="left" w:pos="993"/>
              </w:tabs>
              <w:suppressAutoHyphens w:val="0"/>
              <w:ind w:left="0" w:firstLine="0"/>
              <w:jc w:val="both"/>
            </w:pPr>
            <w:r>
              <w:t>развивать воображение,</w:t>
            </w:r>
            <w:r w:rsidRPr="007D695E">
              <w:t xml:space="preserve"> обучая приемам создания новых образов: путем агглютинации, гиперболизации, акцентирования, схематизации;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поддерживать стремление детей к использованию различных средств и материалов в процессе изобразительной деятельности;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детей изображать себя, свою семью, окружающих взрослых и сверстников;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стимулировать желание детей оценивать свои работы путем сопоставления с натурой и образцом, со словесным заданием;</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детей чувство ритма в процессе работы кистью, карандашами, фломастерами;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BE5090" w:rsidRPr="007D695E" w:rsidTr="00BE5090">
        <w:tc>
          <w:tcPr>
            <w:tcW w:w="926" w:type="pct"/>
          </w:tcPr>
          <w:p w:rsidR="00BE5090" w:rsidRPr="007D695E" w:rsidRDefault="00BE5090" w:rsidP="0091153E">
            <w:pPr>
              <w:tabs>
                <w:tab w:val="left" w:pos="851"/>
                <w:tab w:val="left" w:pos="1147"/>
              </w:tabs>
            </w:pPr>
            <w:r w:rsidRPr="007D695E">
              <w:lastRenderedPageBreak/>
              <w:t>Коррекционная направленность работы по приобщению к изобразитель</w:t>
            </w:r>
            <w:r>
              <w:t>-</w:t>
            </w:r>
            <w:r w:rsidRPr="007D695E">
              <w:t>ному искусству</w:t>
            </w:r>
          </w:p>
          <w:p w:rsidR="00BE5090" w:rsidRPr="007D695E" w:rsidRDefault="00BE5090" w:rsidP="0091153E">
            <w:pPr>
              <w:tabs>
                <w:tab w:val="left" w:pos="851"/>
                <w:tab w:val="left" w:pos="1147"/>
              </w:tabs>
              <w:rPr>
                <w:bCs/>
                <w:iCs/>
              </w:rPr>
            </w:pPr>
          </w:p>
        </w:tc>
        <w:tc>
          <w:tcPr>
            <w:tcW w:w="4074" w:type="pct"/>
            <w:vAlign w:val="center"/>
          </w:tcPr>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закреплять знания детей о произведениях русских художников, используя средства «музейной педагогики»;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знакомить детей с народными промыслами, приобщать к некоторым видам росписи, воспитывать эстетические чувства</w:t>
            </w:r>
          </w:p>
        </w:tc>
      </w:tr>
      <w:tr w:rsidR="00BE5090" w:rsidRPr="007D695E" w:rsidTr="00BE5090">
        <w:tc>
          <w:tcPr>
            <w:tcW w:w="926" w:type="pct"/>
          </w:tcPr>
          <w:p w:rsidR="00BE5090" w:rsidRPr="007D695E" w:rsidRDefault="00BE5090" w:rsidP="0091153E">
            <w:pPr>
              <w:tabs>
                <w:tab w:val="left" w:pos="851"/>
                <w:tab w:val="left" w:pos="1147"/>
              </w:tabs>
            </w:pPr>
            <w:r w:rsidRPr="007D695E">
              <w:t>Коррекционная направленность работы в пр</w:t>
            </w:r>
            <w:r>
              <w:t>оцессе музыкальной деятельности</w:t>
            </w:r>
          </w:p>
          <w:p w:rsidR="00BE5090" w:rsidRPr="007D695E" w:rsidRDefault="00BE5090" w:rsidP="0091153E">
            <w:pPr>
              <w:tabs>
                <w:tab w:val="left" w:pos="851"/>
                <w:tab w:val="left" w:pos="1147"/>
              </w:tabs>
              <w:rPr>
                <w:bCs/>
                <w:iCs/>
              </w:rPr>
            </w:pPr>
          </w:p>
        </w:tc>
        <w:tc>
          <w:tcPr>
            <w:tcW w:w="4074" w:type="pct"/>
            <w:vAlign w:val="center"/>
          </w:tcPr>
          <w:p w:rsidR="00F117E3"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w:t>
            </w:r>
            <w:r w:rsidR="00BD1414">
              <w:t>ребенка игрушки по их звучанию</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пространственную ориентировку на звук, звучани</w:t>
            </w:r>
            <w:r>
              <w:t>е</w:t>
            </w:r>
            <w:r w:rsidRPr="007D695E">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E5090" w:rsidRDefault="00BE5090" w:rsidP="00711734">
            <w:pPr>
              <w:numPr>
                <w:ilvl w:val="0"/>
                <w:numId w:val="40"/>
              </w:numPr>
              <w:tabs>
                <w:tab w:val="left" w:pos="225"/>
                <w:tab w:val="left" w:pos="851"/>
                <w:tab w:val="left" w:pos="1147"/>
              </w:tabs>
              <w:suppressAutoHyphens w:val="0"/>
              <w:ind w:left="0" w:firstLine="0"/>
              <w:jc w:val="both"/>
            </w:pPr>
            <w:r w:rsidRPr="007D695E">
              <w:lastRenderedPageBreak/>
              <w:t>привлекать внимание к темпу звучаний (быстро/медленно), силе звуков (громко/тихо);</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реагировать на изменение темпа и интенсивности, характера движений, произнесения звуков, проговаривания потешек и стихов;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t>создавать условия</w:t>
            </w:r>
            <w:r w:rsidRPr="007D695E">
              <w:t xml:space="preserve"> для развития внимания при прослушивании музыки, умения реагировать на начало и окончание музыки;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привлекать к прослушиванию музыки, побуждая детей к слуховому сосредоточению и нацеливанию на восприятие музыкальной гармонии;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различать и по-разному реагировать на музыку маршевого и плясового, спокойного и веселого характер</w:t>
            </w:r>
            <w:r>
              <w:t>ов</w:t>
            </w:r>
            <w:r w:rsidRPr="007D695E">
              <w:t>, вызывая соответствующие эмоции и двигательные реакции;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у детей музыкально-эстетически</w:t>
            </w:r>
            <w:r>
              <w:t>е</w:t>
            </w:r>
            <w:r w:rsidRPr="007D695E">
              <w:t>, зрительно-слуховы</w:t>
            </w:r>
            <w:r>
              <w:t>е</w:t>
            </w:r>
            <w:r w:rsidRPr="007D695E">
              <w:t xml:space="preserve"> и двигательны</w:t>
            </w:r>
            <w:r>
              <w:t>е</w:t>
            </w:r>
            <w:r w:rsidRPr="007D695E">
              <w:t xml:space="preserve"> представлени</w:t>
            </w:r>
            <w:r>
              <w:t>я</w:t>
            </w:r>
            <w:r w:rsidRPr="007D695E">
              <w:t xml:space="preserve"> о средствах музыки, передающи</w:t>
            </w:r>
            <w:r>
              <w:t>е</w:t>
            </w:r>
            <w:r w:rsidRPr="007D695E">
              <w:t xml:space="preserve"> образы объектов, их действия (бежит ручеек, идет медведь и пр.);</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ребенка музыкально-ритмический, звуко-высотный и тембровый слух, включая в занятия разные музыкально звучащие предметы и игрушки;</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 xml:space="preserve">знакомить детей с разными музыкальными инструментами; привлекать внимание к </w:t>
            </w:r>
            <w:r>
              <w:t>их звучанию</w:t>
            </w:r>
            <w:r w:rsidRPr="007D695E">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развивать память, создавая условия для запоминания и узнавания музыкальных произведений и разученных мелодий; </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BE5090" w:rsidRPr="007D695E" w:rsidRDefault="00BE5090" w:rsidP="00711734">
            <w:pPr>
              <w:numPr>
                <w:ilvl w:val="0"/>
                <w:numId w:val="41"/>
              </w:numPr>
              <w:tabs>
                <w:tab w:val="left" w:pos="225"/>
                <w:tab w:val="left" w:pos="851"/>
                <w:tab w:val="left" w:pos="1147"/>
              </w:tabs>
              <w:suppressAutoHyphens w:val="0"/>
              <w:ind w:left="0" w:firstLine="0"/>
              <w:jc w:val="both"/>
            </w:pPr>
            <w:r w:rsidRPr="007D695E">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формировать эмоциональную отзывчивость детей на музыкальные произведения и умени</w:t>
            </w:r>
            <w:r>
              <w:t>е</w:t>
            </w:r>
            <w:r w:rsidRPr="007D695E">
              <w:t xml:space="preserve"> использовать музыку для передачи собственного настроения;</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формировать разнообразные танцевальные умения дете</w:t>
            </w:r>
            <w:r>
              <w:t>й,</w:t>
            </w:r>
            <w:r w:rsidRPr="007D695E">
              <w:t xml:space="preserve"> динамическую организацию движений в ходе выполнения коллективных (групповых и парных) и индивидуальных танцев;</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t>ам</w:t>
            </w:r>
            <w:r w:rsidRPr="007D695E">
              <w:t>;</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 xml:space="preserve">учить детей ходить парами по кругу, соблюдать расстояние при движении, </w:t>
            </w:r>
            <w:r w:rsidRPr="007D695E">
              <w:lastRenderedPageBreak/>
              <w:t>поднимать плавно руки вверх, в стороны, заводить их за спину, за голову, поворачивая кисти, не задевая партнеров;</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t xml:space="preserve"> 4</w:t>
            </w:r>
            <w:r w:rsidRPr="007D695E">
              <w:t>/4;</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t>д</w:t>
            </w:r>
            <w:r w:rsidRPr="007D695E">
              <w:t xml:space="preserve"> разную музыку (вальс, марш, полька); развивать эмоциональность и свободу проявлений творчества в музыкальных играх;</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согласовывать музыкальную деятельность детей с ознакомлением их с произведениями художественной литературы, явлен</w:t>
            </w:r>
            <w:r>
              <w:t>иями в жизни природы и общества;</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BE5090" w:rsidRPr="007E3D13" w:rsidRDefault="00BE5090" w:rsidP="00711734">
            <w:pPr>
              <w:numPr>
                <w:ilvl w:val="0"/>
                <w:numId w:val="41"/>
              </w:numPr>
              <w:tabs>
                <w:tab w:val="left" w:pos="367"/>
                <w:tab w:val="left" w:pos="851"/>
                <w:tab w:val="left" w:pos="1147"/>
              </w:tabs>
              <w:suppressAutoHyphens w:val="0"/>
              <w:ind w:left="0" w:firstLine="0"/>
              <w:jc w:val="both"/>
            </w:pPr>
            <w:r w:rsidRPr="007D695E">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1D7F58" w:rsidRDefault="001D7F58" w:rsidP="00BE5090">
      <w:pPr>
        <w:tabs>
          <w:tab w:val="left" w:pos="851"/>
        </w:tabs>
        <w:rPr>
          <w:b/>
          <w:i/>
        </w:rPr>
      </w:pPr>
    </w:p>
    <w:p w:rsidR="00BE5090" w:rsidRDefault="00BE5090" w:rsidP="00BE5090">
      <w:pPr>
        <w:tabs>
          <w:tab w:val="left" w:pos="851"/>
        </w:tabs>
        <w:rPr>
          <w:b/>
          <w:i/>
        </w:rPr>
      </w:pPr>
      <w:r>
        <w:rPr>
          <w:b/>
          <w:i/>
        </w:rPr>
        <w:t>Коррекционно-развивающая работа в образовательной области «Физическое развитие»</w:t>
      </w:r>
    </w:p>
    <w:p w:rsidR="00BE5090" w:rsidRDefault="00BE5090" w:rsidP="00BE5090">
      <w:pPr>
        <w:tabs>
          <w:tab w:val="left" w:pos="851"/>
          <w:tab w:val="left" w:pos="1152"/>
        </w:tabs>
      </w:pPr>
      <w: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w:t>
      </w:r>
    </w:p>
    <w:p w:rsidR="00BE5090" w:rsidRDefault="00BE5090" w:rsidP="00BE5090">
      <w:pPr>
        <w:tabs>
          <w:tab w:val="left" w:pos="851"/>
          <w:tab w:val="left" w:pos="1152"/>
        </w:tabs>
        <w:rPr>
          <w:b/>
          <w:bCs/>
        </w:rPr>
      </w:pPr>
      <w: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bCs/>
        </w:rPr>
        <w:t xml:space="preserve">задачи: </w:t>
      </w:r>
    </w:p>
    <w:p w:rsidR="00BE5090" w:rsidRDefault="00BE5090" w:rsidP="002E1B6B">
      <w:pPr>
        <w:tabs>
          <w:tab w:val="left" w:pos="851"/>
          <w:tab w:val="left" w:pos="1152"/>
        </w:tabs>
        <w:jc w:val="both"/>
        <w:textAlignment w:val="baseline"/>
      </w:pPr>
      <w:r w:rsidRPr="0091153E">
        <w:t>коррекция недоста</w:t>
      </w:r>
      <w:r w:rsidR="0091153E">
        <w:t xml:space="preserve">тков и развитие ручной моторики, </w:t>
      </w:r>
      <w:r w:rsidRPr="0091153E">
        <w:t>нормализация мышечного тонуса пальцев и кистей рук; развитие техники тонких движений; коррекция недостатков и развитие артикуляционной моторики; коррекция недостатков и развитие психомоторных функций:</w:t>
      </w:r>
      <w:r>
        <w:t>пространственной организации движений;моторной памяти;</w:t>
      </w:r>
      <w:r>
        <w:rPr>
          <w:shd w:val="clear" w:color="auto" w:fill="FFFFFF"/>
        </w:rPr>
        <w:t xml:space="preserve">слухо-зрительно-моторной и реципрокной </w:t>
      </w:r>
      <w:r>
        <w:t>координации движений;произвольной регуляции движений.</w:t>
      </w:r>
      <w: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944"/>
        <w:gridCol w:w="8964"/>
      </w:tblGrid>
      <w:tr w:rsidR="00BE5090" w:rsidRPr="007D695E" w:rsidTr="00BE5090">
        <w:trPr>
          <w:tblHeader/>
        </w:trPr>
        <w:tc>
          <w:tcPr>
            <w:tcW w:w="891" w:type="pct"/>
            <w:shd w:val="clear" w:color="auto" w:fill="F2F2F2" w:themeFill="background1" w:themeFillShade="F2"/>
          </w:tcPr>
          <w:p w:rsidR="00BE5090" w:rsidRPr="007D695E" w:rsidRDefault="00BE5090" w:rsidP="0091153E">
            <w:pPr>
              <w:jc w:val="center"/>
              <w:rPr>
                <w:b/>
              </w:rPr>
            </w:pPr>
            <w:r w:rsidRPr="007D695E">
              <w:rPr>
                <w:b/>
              </w:rPr>
              <w:lastRenderedPageBreak/>
              <w:t>Разделы</w:t>
            </w:r>
          </w:p>
        </w:tc>
        <w:tc>
          <w:tcPr>
            <w:tcW w:w="4109" w:type="pct"/>
            <w:shd w:val="clear" w:color="auto" w:fill="F2F2F2" w:themeFill="background1" w:themeFillShade="F2"/>
            <w:vAlign w:val="center"/>
          </w:tcPr>
          <w:p w:rsidR="00BE5090" w:rsidRDefault="00BE5090" w:rsidP="0091153E">
            <w:pPr>
              <w:jc w:val="center"/>
              <w:rPr>
                <w:b/>
              </w:rPr>
            </w:pPr>
            <w:r w:rsidRPr="007D695E">
              <w:rPr>
                <w:b/>
              </w:rPr>
              <w:t>Задачи и педагогические условия реализации программы</w:t>
            </w:r>
          </w:p>
          <w:p w:rsidR="00BE5090" w:rsidRPr="007D695E" w:rsidRDefault="00BE5090" w:rsidP="0091153E">
            <w:pPr>
              <w:jc w:val="center"/>
            </w:pPr>
            <w:r w:rsidRPr="007D695E">
              <w:rPr>
                <w:b/>
              </w:rPr>
              <w:t>коррекционной работы</w:t>
            </w:r>
          </w:p>
        </w:tc>
      </w:tr>
      <w:tr w:rsidR="00BE5090" w:rsidRPr="007D695E" w:rsidTr="00BE5090">
        <w:tc>
          <w:tcPr>
            <w:tcW w:w="891" w:type="pct"/>
            <w:shd w:val="clear" w:color="auto" w:fill="auto"/>
          </w:tcPr>
          <w:p w:rsidR="00BE5090" w:rsidRPr="007D695E" w:rsidRDefault="00BE5090" w:rsidP="0091153E">
            <w:r w:rsidRPr="007D695E">
              <w:t>Коррекционная направленность в работе по формировани</w:t>
            </w:r>
            <w:r>
              <w:t>ю начальных представлений о ЗОЖ</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си</w:t>
            </w:r>
            <w:r w:rsidR="001D7F58">
              <w:t xml:space="preserve">стематически проводить игровые </w:t>
            </w:r>
            <w:r w:rsidRPr="007D695E">
              <w:t xml:space="preserve">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t>хозяйственно-бытовых поручений)</w:t>
            </w:r>
            <w:r w:rsidRPr="007D695E">
              <w:t xml:space="preserve"> и к более спокойным видам деятельности расторможенных дошкольников, деликатно ограничивать их повышенную подвижность;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осуществлять дифференцированный подход к отбору содержания и средств физического воспитания с учетом возрастных физических и ин</w:t>
            </w:r>
            <w:r>
              <w:t>дивидуальных возможностей детей;</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 xml:space="preserve"> объяснять значение, формировать навыки и развивать потребность в выполнении утренней гимнастики</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 xml:space="preserve">учить детей элементарно рассказывать о своем самочувствии, объяснять, что </w:t>
            </w:r>
            <w:r w:rsidRPr="007D695E">
              <w:rPr>
                <w:iCs/>
              </w:rPr>
              <w:lastRenderedPageBreak/>
              <w:t>болит;</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побуждать детей рассказывать о своем здоровье, о возникающих ситуациях нездоровья;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BE5090" w:rsidRPr="007D695E" w:rsidTr="00BE5090">
        <w:tc>
          <w:tcPr>
            <w:tcW w:w="891" w:type="pct"/>
            <w:shd w:val="clear" w:color="auto" w:fill="auto"/>
          </w:tcPr>
          <w:p w:rsidR="00BE5090" w:rsidRPr="007D695E" w:rsidRDefault="00BE5090" w:rsidP="0091153E">
            <w:r w:rsidRPr="007D695E">
              <w:lastRenderedPageBreak/>
              <w:t>Коррекционная направленность в работе по физическ</w:t>
            </w:r>
            <w:r>
              <w:t>ой культуре</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t xml:space="preserve"> д.);</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подвижные игры на свежем воздухе;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способствовать развитию координационных способностей путём введения сложно-координированных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совершенствование качественной стороны движений — ловкости, гибкости, силы, выносливости;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точность произвольных движений, учить детей переключаться с одного движения на другое;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br/>
              <w:t>из двух</w:t>
            </w:r>
            <w:r w:rsidRPr="007D695E">
              <w:t>-</w:t>
            </w:r>
            <w:r>
              <w:t>четырех</w:t>
            </w:r>
            <w:r w:rsidRPr="007D695E">
              <w:t xml:space="preserve">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воспитывать умение сохранять правильную осанку в различных видах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навыки контроля динамического и статического равновесия;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сохранять заданный темп во время ходьбы (быстрый, средний, медленный);</w:t>
            </w:r>
          </w:p>
          <w:p w:rsidR="00BE5090" w:rsidRPr="007D695E" w:rsidRDefault="00BE5090" w:rsidP="00711734">
            <w:pPr>
              <w:numPr>
                <w:ilvl w:val="0"/>
                <w:numId w:val="39"/>
              </w:numPr>
              <w:tabs>
                <w:tab w:val="left" w:pos="285"/>
                <w:tab w:val="left" w:pos="851"/>
                <w:tab w:val="left" w:pos="934"/>
              </w:tabs>
              <w:suppressAutoHyphens w:val="0"/>
              <w:ind w:left="0" w:firstLine="0"/>
              <w:jc w:val="both"/>
            </w:pPr>
            <w:r>
              <w:t xml:space="preserve"> закреплять навыки в разных видах</w:t>
            </w:r>
            <w:r w:rsidRPr="007D695E">
              <w:t xml:space="preserve"> бега: быть ведущим в колонне, при беге парами соизмерять свои движения с движениями партнера;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закреплять навыки в разных видах прыжков, развивать их технику: энергично отталкиваться и мягко приземляться с сохранением равновесия;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координировать движения в играх с мячам</w:t>
            </w:r>
            <w:r>
              <w:t>и</w:t>
            </w:r>
            <w:r w:rsidRPr="007D695E">
              <w:t xml:space="preserve"> разных размеров и с набивным мячом, взаимодействовать с партнером при ловле и бросках мяча;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продолжать учить детей самостоятельно организовывать подвижные игры, предлагать свои варианты игр, комбинации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запоминать и проговаривать правила подвижных игр, последовательность действий в эстафетах, играх со спортивными элементами;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включать элементы игровой деятельности при закреплении двигательных </w:t>
            </w:r>
            <w:r w:rsidRPr="007D695E">
              <w:lastRenderedPageBreak/>
              <w:t xml:space="preserve">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t>досугов и спортивных праздников;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совершенствовать общую моторику, используя корригирующие упражнения для разных мышечных групп;</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стимулировать потребность детей к точному управлению движениями в пространстве: в вертикальной, горизонтальной и сагиттальной плоскост</w:t>
            </w:r>
            <w:r>
              <w:t>ях</w:t>
            </w:r>
            <w:r w:rsidRPr="007D695E">
              <w:t xml:space="preserve"> (чувство пространства);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t>сотные и туннельные конструкции;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t>развивать с</w:t>
            </w:r>
            <w:r w:rsidRPr="007D695E">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E5090" w:rsidRPr="00E9458B" w:rsidRDefault="00BE5090" w:rsidP="00711734">
            <w:pPr>
              <w:numPr>
                <w:ilvl w:val="0"/>
                <w:numId w:val="39"/>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BE5090" w:rsidRPr="007D695E" w:rsidTr="00BE5090">
        <w:tc>
          <w:tcPr>
            <w:tcW w:w="891" w:type="pct"/>
            <w:shd w:val="clear" w:color="auto" w:fill="auto"/>
          </w:tcPr>
          <w:p w:rsidR="00BE5090" w:rsidRPr="007D695E" w:rsidRDefault="00BE5090" w:rsidP="0091153E">
            <w:pPr>
              <w:tabs>
                <w:tab w:val="left" w:pos="285"/>
                <w:tab w:val="left" w:pos="851"/>
                <w:tab w:val="left" w:pos="934"/>
              </w:tabs>
            </w:pPr>
            <w:r w:rsidRPr="007D695E">
              <w:lastRenderedPageBreak/>
              <w:t>Коррекция недостатков и развитие ручной моторики</w:t>
            </w:r>
          </w:p>
          <w:p w:rsidR="00BE5090" w:rsidRPr="007D695E" w:rsidRDefault="00BE5090" w:rsidP="0091153E">
            <w:pPr>
              <w:tabs>
                <w:tab w:val="left" w:pos="285"/>
                <w:tab w:val="left" w:pos="851"/>
                <w:tab w:val="left" w:pos="934"/>
              </w:tabs>
            </w:pPr>
          </w:p>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дифференцированно применять игры и упражнения для нормализации мышечного тонуса;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t>ание, отведение в стороны пальцев;</w:t>
            </w:r>
            <w:r w:rsidRPr="007D695E">
              <w:t xml:space="preserve"> выполнять согласованные действия пальцами обеих рук.</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удерживать позу пальцев и кистей рук; развивать умение сгибать и разгибать каждый палец на руке;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тренировать активные движения кистей (вращения, похлопывания);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 развивать движения хватания, совершенствовать разные виды захвата крупных и мелких предметов разной формы;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применять игровые упражнения для расслабления мышц пальцев и кистей рук при утомлении;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практические умения при выполнении орудийных и соотносящих предметных действий;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выполнять ритмичные движения руками под звучание музыкальных инструментов;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E5090" w:rsidRPr="00B12276" w:rsidRDefault="00BE5090" w:rsidP="00711734">
            <w:pPr>
              <w:numPr>
                <w:ilvl w:val="0"/>
                <w:numId w:val="39"/>
              </w:numPr>
              <w:tabs>
                <w:tab w:val="left" w:pos="285"/>
                <w:tab w:val="left" w:pos="851"/>
                <w:tab w:val="left" w:pos="934"/>
              </w:tabs>
              <w:suppressAutoHyphens w:val="0"/>
              <w:ind w:left="0" w:firstLine="0"/>
              <w:jc w:val="both"/>
            </w:pPr>
            <w:r w:rsidRPr="00B12276">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захват мелких или сыпучих материалов указательным типом хватания;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учить детей выкладывать мелкие предметы по заданным ориентирам: точкам, </w:t>
            </w:r>
            <w:r w:rsidRPr="007D695E">
              <w:lastRenderedPageBreak/>
              <w:t>пунктирным линиям;</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t>)</w:t>
            </w:r>
            <w:r w:rsidRPr="007D695E">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динамический праксис, чередование позиций рук «кулак – ладонь», «камень – ножницы» и др</w:t>
            </w:r>
            <w:r>
              <w:t>.</w:t>
            </w:r>
            <w:r w:rsidRPr="007D695E">
              <w:t>)</w:t>
            </w:r>
            <w:r>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учить детей выполнению элементов самомассажа каждого пальца от ногтя к </w:t>
            </w:r>
            <w:r>
              <w:t>основанию;</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действия расстегивания и застегивания, используя различные виды застежек (липучки, кнопки, пуговицы и др.)</w:t>
            </w:r>
            <w:r>
              <w:t>.</w:t>
            </w:r>
          </w:p>
          <w:p w:rsidR="00BE5090" w:rsidRPr="006F309E" w:rsidRDefault="00BE5090" w:rsidP="0091153E">
            <w:pPr>
              <w:tabs>
                <w:tab w:val="left" w:pos="285"/>
                <w:tab w:val="left" w:pos="851"/>
                <w:tab w:val="left" w:pos="934"/>
              </w:tabs>
              <w:ind w:firstLine="56"/>
              <w:rPr>
                <w:b/>
                <w:i/>
              </w:rPr>
            </w:pPr>
            <w:r w:rsidRPr="006F309E">
              <w:rPr>
                <w:b/>
                <w:i/>
              </w:rPr>
              <w:t>Совершенствовать базовые графомоторные навыки и умения: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t>и</w:t>
            </w:r>
            <w:r w:rsidRPr="007D695E">
              <w:t xml:space="preserve"> ломаными линиями, повторяя изгибы; проводить сплошные линии с переходам</w:t>
            </w:r>
            <w:r>
              <w:t>и, не отрывая карандаш от листа;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точность движений, учить обводить по контуру различные предметы, испол</w:t>
            </w:r>
            <w:r>
              <w:t>ьзуя трафареты, линейки, лекала;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графические умения и целостность восприятия при изображении предметов, дорисовывая недостающи</w:t>
            </w:r>
            <w:r>
              <w:t>е части к предложенному образцу;</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целостность восприятия и моторную ловкость рук при воспроизв</w:t>
            </w:r>
            <w:r>
              <w:t>е</w:t>
            </w:r>
            <w:r w:rsidRPr="007D695E">
              <w:t>дении образца из заданных элементов;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заштриховывать штриховать контуры простых пре</w:t>
            </w:r>
            <w:r>
              <w:t>дметов в различных направлениях;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раскрашивать по контуру сюжетные рисунки цветными карандашами, с учетом индивидуальны</w:t>
            </w:r>
            <w:r>
              <w:t>х предпочтений при выборе цвета</w:t>
            </w:r>
          </w:p>
        </w:tc>
      </w:tr>
      <w:tr w:rsidR="00BE5090" w:rsidRPr="007D695E" w:rsidTr="00BE5090">
        <w:tc>
          <w:tcPr>
            <w:tcW w:w="891" w:type="pct"/>
            <w:shd w:val="clear" w:color="auto" w:fill="auto"/>
          </w:tcPr>
          <w:p w:rsidR="00BE5090" w:rsidRPr="007D695E" w:rsidRDefault="00BE5090" w:rsidP="0091153E">
            <w:pPr>
              <w:tabs>
                <w:tab w:val="left" w:pos="851"/>
                <w:tab w:val="left" w:pos="1152"/>
              </w:tabs>
            </w:pPr>
            <w:r w:rsidRPr="007D695E">
              <w:lastRenderedPageBreak/>
              <w:t>Коррекция недостатков и развитие артикуляцион</w:t>
            </w:r>
            <w:r>
              <w:t>-</w:t>
            </w:r>
            <w:r w:rsidRPr="007D695E">
              <w:t>ной моторики</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вырабатывать самоконтроль за положением органов артикуляции;</w:t>
            </w:r>
          </w:p>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формировать правильный артикуляционный уклад для всех групп звуков с помощью артикуляционной гимнастики;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статико</w:t>
            </w:r>
            <w:r>
              <w:t>-</w:t>
            </w:r>
            <w:r w:rsidRPr="007D695E">
              <w:t>динамические ощущения, четкие артикуляционные кинестезии;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фонационное (речевое) дыхание при дифференциации вдоха и выдоха через нос и рот;</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оральн</w:t>
            </w:r>
            <w:r>
              <w:t>ый</w:t>
            </w:r>
            <w:r w:rsidRPr="007D695E">
              <w:t xml:space="preserve"> праксис, мимическую моторику в упражнениях подражательного характера (яр</w:t>
            </w:r>
            <w:r>
              <w:t>кое солнышко –</w:t>
            </w:r>
            <w:r w:rsidRPr="007D695E">
              <w:t xml:space="preserve"> плотно сомкнули веки, обида </w:t>
            </w:r>
            <w:r>
              <w:t>–</w:t>
            </w:r>
            <w:r w:rsidRPr="007D695E">
              <w:t xml:space="preserve"> надули щеки...)</w:t>
            </w:r>
          </w:p>
        </w:tc>
      </w:tr>
      <w:tr w:rsidR="00BE5090" w:rsidRPr="007D695E" w:rsidTr="00BE5090">
        <w:tc>
          <w:tcPr>
            <w:tcW w:w="891" w:type="pct"/>
            <w:shd w:val="clear" w:color="auto" w:fill="auto"/>
          </w:tcPr>
          <w:p w:rsidR="00BE5090" w:rsidRPr="007D695E" w:rsidRDefault="00BE5090" w:rsidP="0091153E">
            <w:pPr>
              <w:tabs>
                <w:tab w:val="left" w:pos="285"/>
                <w:tab w:val="left" w:pos="851"/>
                <w:tab w:val="left" w:pos="934"/>
              </w:tabs>
            </w:pPr>
            <w:r w:rsidRPr="007D695E">
              <w:t>Коррекция недостатков и развитие психомоторной сферы</w:t>
            </w:r>
          </w:p>
          <w:p w:rsidR="00BE5090" w:rsidRPr="007D695E" w:rsidRDefault="00BE5090" w:rsidP="0091153E">
            <w:pPr>
              <w:rPr>
                <w:highlight w:val="yellow"/>
              </w:rPr>
            </w:pPr>
          </w:p>
        </w:tc>
        <w:tc>
          <w:tcPr>
            <w:tcW w:w="4109" w:type="pct"/>
            <w:shd w:val="clear" w:color="auto" w:fill="auto"/>
            <w:vAlign w:val="center"/>
          </w:tcPr>
          <w:p w:rsidR="00BE5090" w:rsidRPr="006F309E" w:rsidRDefault="00BE5090" w:rsidP="0091153E">
            <w:pPr>
              <w:tabs>
                <w:tab w:val="left" w:pos="285"/>
                <w:tab w:val="left" w:pos="851"/>
                <w:tab w:val="left" w:pos="934"/>
              </w:tabs>
              <w:ind w:firstLine="56"/>
              <w:rPr>
                <w:b/>
                <w:i/>
              </w:rPr>
            </w:pPr>
            <w:r w:rsidRPr="006F309E">
              <w:rPr>
                <w:b/>
                <w:i/>
              </w:rPr>
              <w:lastRenderedPageBreak/>
              <w:t>Использование музыкально-ритмических упражнений, логопедической и фонетической ритмики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продолжать развивать и корригировать нарушения сенсорно-перцептивных и моторных компонентов деятельности (</w:t>
            </w:r>
            <w:r>
              <w:t>с</w:t>
            </w:r>
            <w:r w:rsidRPr="007D695E">
              <w:t xml:space="preserve">лухо-зрительно-моторную координацию, мышечную выносливость, способность перемещаться в пространстве на основе </w:t>
            </w:r>
            <w:r w:rsidRPr="007D695E">
              <w:lastRenderedPageBreak/>
              <w:t>выбора объекта для движения по заданному признаку);</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способствовать развитию у детей произвольной регуляции в ходе выполнения двигательных заданий;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t>ностями зрительного восприятия);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зрительное внимание и зрительное восприятие с опорой на двигательную активность;</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слухов</w:t>
            </w:r>
            <w:r>
              <w:t>ые</w:t>
            </w:r>
            <w:r w:rsidRPr="007D695E">
              <w:t xml:space="preserve"> восприятие, внимание, слухо</w:t>
            </w:r>
            <w:r>
              <w:t>-</w:t>
            </w:r>
            <w:r w:rsidRPr="007D695E">
              <w:t>моторную и зрительно-моторную координаци</w:t>
            </w:r>
            <w:r>
              <w:t>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 детей двигательную память, предлагая выполнять двигательные цепочки из четырех-шести действий; танцевальных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самостоятельно перестраиваться в звенья, передвигаться с опорой на ориентиры разного цвета, разной формы;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устойчивый навык к произвольному мышечному напряжению и расслаблению под музыку;</w:t>
            </w:r>
          </w:p>
          <w:p w:rsidR="000A5226" w:rsidRDefault="00BE5090" w:rsidP="00711734">
            <w:pPr>
              <w:numPr>
                <w:ilvl w:val="0"/>
                <w:numId w:val="39"/>
              </w:numPr>
              <w:tabs>
                <w:tab w:val="left" w:pos="285"/>
                <w:tab w:val="left" w:pos="851"/>
                <w:tab w:val="left" w:pos="934"/>
              </w:tabs>
              <w:suppressAutoHyphens w:val="0"/>
              <w:ind w:left="0" w:firstLine="0"/>
              <w:jc w:val="both"/>
            </w:pPr>
            <w:r w:rsidRPr="007D695E">
              <w:t xml:space="preserve">закреплять у детей умения анализировать свои движения, движения сверстников, осуществлять элементарное двигательное и словесное </w:t>
            </w:r>
          </w:p>
          <w:p w:rsidR="00BE5090" w:rsidRPr="007D695E" w:rsidRDefault="00BE5090" w:rsidP="000A5226">
            <w:pPr>
              <w:tabs>
                <w:tab w:val="left" w:pos="285"/>
                <w:tab w:val="left" w:pos="851"/>
                <w:tab w:val="left" w:pos="934"/>
              </w:tabs>
              <w:suppressAutoHyphens w:val="0"/>
              <w:jc w:val="both"/>
            </w:pPr>
            <w:r w:rsidRPr="007D695E">
              <w:t>планирование действий в ходе двигательных упражнений;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подчинять движения темпу и ритму речевых и неречевых сигналов и сочетать </w:t>
            </w:r>
            <w:r>
              <w:t xml:space="preserve">их </w:t>
            </w:r>
            <w:r w:rsidRPr="007D695E">
              <w:t>выполнение с музыкальным сопровождением, речевым материалом;</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t>ает его, остальные — выполняют);</w:t>
            </w:r>
          </w:p>
          <w:p w:rsidR="00BE5090" w:rsidRPr="00E9458B" w:rsidRDefault="00BE5090" w:rsidP="00711734">
            <w:pPr>
              <w:numPr>
                <w:ilvl w:val="0"/>
                <w:numId w:val="37"/>
              </w:numPr>
              <w:tabs>
                <w:tab w:val="left" w:pos="328"/>
                <w:tab w:val="left" w:pos="851"/>
                <w:tab w:val="left" w:pos="1147"/>
              </w:tabs>
              <w:suppressAutoHyphens w:val="0"/>
              <w:ind w:left="0" w:firstLine="0"/>
              <w:jc w:val="both"/>
            </w:pPr>
            <w:r w:rsidRPr="007D695E">
              <w:t>учить детей отстукивать ритмы по слуховому образцу, затем соотносить ритмическую структуру с графическим образцом</w:t>
            </w:r>
          </w:p>
        </w:tc>
      </w:tr>
    </w:tbl>
    <w:p w:rsidR="000A5226" w:rsidRPr="002A2C96" w:rsidRDefault="002A2C96" w:rsidP="000A5226">
      <w:pPr>
        <w:rPr>
          <w:b/>
        </w:rPr>
      </w:pPr>
      <w:r w:rsidRPr="002A2C96">
        <w:rPr>
          <w:b/>
        </w:rPr>
        <w:lastRenderedPageBreak/>
        <w:t xml:space="preserve">Содержание работы педагогов </w:t>
      </w:r>
    </w:p>
    <w:p w:rsidR="002A2C96" w:rsidRDefault="002A2C96" w:rsidP="002A2C96">
      <w:pPr>
        <w:tabs>
          <w:tab w:val="left" w:pos="1340"/>
        </w:tabs>
      </w:pPr>
      <w:r w:rsidRPr="002A2C96">
        <w:rPr>
          <w:b/>
        </w:rPr>
        <w:t>Учитель-дефектолог</w:t>
      </w:r>
      <w:r>
        <w:t xml:space="preserve">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2A2C96" w:rsidRDefault="002A2C96" w:rsidP="002A2C96">
      <w:pPr>
        <w:tabs>
          <w:tab w:val="left" w:pos="1340"/>
        </w:tabs>
      </w:pPr>
      <w: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2A2C96" w:rsidRDefault="002A2C96" w:rsidP="002A2C96">
      <w: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2A2C96" w:rsidRDefault="002A2C96" w:rsidP="002A2C96">
      <w:pPr>
        <w:tabs>
          <w:tab w:val="left" w:pos="1340"/>
        </w:tabs>
      </w:pPr>
      <w:r>
        <w:t>- проводит анализ динамики развития каждого ребенка и текущий мониторинг в процессе коррекционно-развивающего обучения;</w:t>
      </w:r>
    </w:p>
    <w:p w:rsidR="002A2C96" w:rsidRDefault="002A2C96" w:rsidP="002A2C96">
      <w:pPr>
        <w:tabs>
          <w:tab w:val="left" w:pos="1340"/>
        </w:tabs>
      </w:pPr>
      <w:r>
        <w:lastRenderedPageBreak/>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2A2C96" w:rsidRDefault="002A2C96" w:rsidP="002A2C96">
      <w:pPr>
        <w:tabs>
          <w:tab w:val="left" w:pos="1460"/>
        </w:tabs>
      </w:pPr>
      <w:r>
        <w:t xml:space="preserve">- организует работу с родителями: проводит групповые и индивидуальные консультации, родительские собрания, открытые занятия. </w:t>
      </w:r>
    </w:p>
    <w:p w:rsidR="002A2C96" w:rsidRDefault="002A2C96" w:rsidP="002A2C96">
      <w:pPr>
        <w:tabs>
          <w:tab w:val="left" w:pos="1460"/>
        </w:tabs>
      </w:pPr>
      <w: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2A2C96" w:rsidRDefault="002A2C96" w:rsidP="002A2C96">
      <w:r>
        <w:t>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2A2C96" w:rsidRDefault="002A2C96" w:rsidP="00711734">
      <w:pPr>
        <w:numPr>
          <w:ilvl w:val="0"/>
          <w:numId w:val="54"/>
        </w:numPr>
        <w:tabs>
          <w:tab w:val="left" w:pos="851"/>
          <w:tab w:val="left" w:pos="1100"/>
        </w:tabs>
        <w:spacing w:line="360" w:lineRule="auto"/>
        <w:ind w:left="0" w:firstLine="709"/>
        <w:jc w:val="both"/>
        <w:textAlignment w:val="baseline"/>
      </w:pPr>
      <w:r>
        <w:t>формирование целостного представления о картине мира с учетом возрастных и специфических особенностей развития детей с ЗПР;</w:t>
      </w:r>
    </w:p>
    <w:p w:rsidR="002A2C96" w:rsidRDefault="002A2C96" w:rsidP="00711734">
      <w:pPr>
        <w:numPr>
          <w:ilvl w:val="0"/>
          <w:numId w:val="54"/>
        </w:numPr>
        <w:tabs>
          <w:tab w:val="left" w:pos="851"/>
          <w:tab w:val="left" w:pos="1100"/>
        </w:tabs>
        <w:spacing w:line="360" w:lineRule="auto"/>
        <w:ind w:left="0" w:firstLine="709"/>
        <w:jc w:val="both"/>
        <w:textAlignment w:val="baseline"/>
      </w:pPr>
      <w:r>
        <w:t>формирование элементарных математических представлений;</w:t>
      </w:r>
    </w:p>
    <w:p w:rsidR="002A2C96" w:rsidRDefault="002A2C96" w:rsidP="00711734">
      <w:pPr>
        <w:numPr>
          <w:ilvl w:val="0"/>
          <w:numId w:val="54"/>
        </w:numPr>
        <w:tabs>
          <w:tab w:val="left" w:pos="851"/>
          <w:tab w:val="left" w:pos="1100"/>
        </w:tabs>
        <w:spacing w:line="360" w:lineRule="auto"/>
        <w:ind w:left="0" w:firstLine="709"/>
        <w:jc w:val="both"/>
        <w:textAlignment w:val="baseline"/>
      </w:pPr>
      <w:r>
        <w:t xml:space="preserve">проводит занятия, направленные на развитие коммуникации и связной речи, подготовку к обучению элементарной грамоте. </w:t>
      </w:r>
    </w:p>
    <w:p w:rsidR="002A2C96" w:rsidRDefault="002A2C96" w:rsidP="002A2C96">
      <w:pPr>
        <w:tabs>
          <w:tab w:val="left" w:pos="851"/>
        </w:tabs>
      </w:pPr>
      <w: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2A2C96" w:rsidRDefault="002A2C96" w:rsidP="002A2C96">
      <w:r>
        <w:t xml:space="preserve">С каждой группой детей работают </w:t>
      </w:r>
      <w:r>
        <w:rPr>
          <w:b/>
          <w:bCs/>
        </w:rPr>
        <w:t xml:space="preserve">2 </w:t>
      </w:r>
      <w:r>
        <w:rPr>
          <w:b/>
        </w:rPr>
        <w:t>воспитателя</w:t>
      </w:r>
      <w:r>
        <w:t>.</w:t>
      </w:r>
    </w:p>
    <w:p w:rsidR="002A2C96" w:rsidRDefault="002A2C96" w:rsidP="002A2C96">
      <w: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2A2C96" w:rsidRDefault="002A2C96" w:rsidP="002A2C96">
      <w:pPr>
        <w:tabs>
          <w:tab w:val="left" w:pos="367"/>
          <w:tab w:val="left" w:pos="851"/>
          <w:tab w:val="left" w:pos="1147"/>
        </w:tabs>
      </w:pPr>
      <w:r>
        <w:t>- участия в мониторинге освоения Программы (педагогический блок),</w:t>
      </w:r>
    </w:p>
    <w:p w:rsidR="002A2C96" w:rsidRDefault="002A2C96" w:rsidP="002A2C96">
      <w:pPr>
        <w:tabs>
          <w:tab w:val="left" w:pos="367"/>
          <w:tab w:val="left" w:pos="851"/>
          <w:tab w:val="left" w:pos="1147"/>
        </w:tabs>
      </w:pPr>
      <w:r>
        <w:t>- адаптации рабочих программ и развивающей среды к образовательным потребностям воспитанников с ОВЗ;</w:t>
      </w:r>
    </w:p>
    <w:p w:rsidR="002A2C96" w:rsidRDefault="002A2C96" w:rsidP="002A2C96">
      <w:pPr>
        <w:tabs>
          <w:tab w:val="left" w:pos="367"/>
          <w:tab w:val="left" w:pos="851"/>
          <w:tab w:val="left" w:pos="1147"/>
        </w:tabs>
      </w:pPr>
      <w: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2A2C96" w:rsidRDefault="002A2C96" w:rsidP="002A2C96">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2A2C96" w:rsidRDefault="002A2C96" w:rsidP="002A2C96">
      <w:pPr>
        <w:tabs>
          <w:tab w:val="left" w:pos="367"/>
          <w:tab w:val="left" w:pos="851"/>
          <w:tab w:val="left" w:pos="1147"/>
        </w:tabs>
        <w:rPr>
          <w:rStyle w:val="c11"/>
          <w:rFonts w:eastAsia="SimSun"/>
        </w:rPr>
      </w:pPr>
      <w:r w:rsidRPr="002A2C96">
        <w:rPr>
          <w:b/>
        </w:rPr>
        <w:t>Учитель-логопед</w:t>
      </w:r>
      <w:r>
        <w:t xml:space="preserve">совместно с учителем-дефектологом осуществляют работу в образовательной области </w:t>
      </w:r>
      <w:r>
        <w:rPr>
          <w:i/>
        </w:rPr>
        <w:t>«</w:t>
      </w:r>
      <w:r>
        <w:rPr>
          <w:bCs/>
          <w:i/>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2A2C96" w:rsidRDefault="002A2C96" w:rsidP="002A2C96">
      <w:pPr>
        <w:tabs>
          <w:tab w:val="left" w:pos="367"/>
          <w:tab w:val="left" w:pos="851"/>
          <w:tab w:val="left" w:pos="1147"/>
        </w:tabs>
      </w:pPr>
      <w:r>
        <w:rPr>
          <w:rStyle w:val="c11"/>
          <w:rFonts w:eastAsia="SimSun"/>
        </w:rPr>
        <w:t xml:space="preserve">Учитель-логопед и учитель-дефектолог распределяют задачи работы в области «Речевое развитие».. В старшем дошкольном возрасте (в большинстве случаев) необходимо активное подключение </w:t>
      </w:r>
      <w:r>
        <w:rPr>
          <w:rStyle w:val="c11"/>
          <w:rFonts w:eastAsia="SimSun"/>
        </w:rPr>
        <w:lastRenderedPageBreak/>
        <w:t xml:space="preserve">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p>
    <w:p w:rsidR="002A2C96" w:rsidRDefault="002A2C96" w:rsidP="002A2C96">
      <w:pPr>
        <w:tabs>
          <w:tab w:val="left" w:pos="367"/>
          <w:tab w:val="left" w:pos="851"/>
          <w:tab w:val="left" w:pos="1147"/>
        </w:tabs>
      </w:pPr>
      <w:r w:rsidRPr="002A2C96">
        <w:rPr>
          <w:b/>
        </w:rPr>
        <w:t>Педагог-психолог</w:t>
      </w:r>
      <w:r w:rsidRPr="002A2C96">
        <w:t>осуществляет</w:t>
      </w:r>
      <w:r>
        <w:t xml:space="preserve">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2A2C96" w:rsidRDefault="002A2C96" w:rsidP="002A2C96">
      <w:pPr>
        <w:tabs>
          <w:tab w:val="left" w:pos="9781"/>
        </w:tabs>
      </w:pPr>
      <w: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2A2C96" w:rsidRDefault="002A2C96" w:rsidP="002A2C96">
      <w:pPr>
        <w:tabs>
          <w:tab w:val="left" w:pos="9781"/>
        </w:tabs>
      </w:pPr>
      <w: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2A2C96" w:rsidRDefault="002A2C96" w:rsidP="002A2C96">
      <w:pPr>
        <w:tabs>
          <w:tab w:val="left" w:pos="9781"/>
        </w:tabs>
      </w:pPr>
      <w: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2A2C96" w:rsidRDefault="002A2C96" w:rsidP="002A2C96">
      <w:pPr>
        <w:widowControl w:val="0"/>
        <w:tabs>
          <w:tab w:val="left" w:pos="9781"/>
        </w:tabs>
        <w:rPr>
          <w:i/>
        </w:rPr>
      </w:pPr>
      <w:r>
        <w:t xml:space="preserve">Таким образом, учитель-дефектолог, учитель-логопед, педагог-психолог реализуют следующие </w:t>
      </w:r>
      <w:r>
        <w:rPr>
          <w:i/>
        </w:rPr>
        <w:t xml:space="preserve">профессиональные функции: </w:t>
      </w:r>
    </w:p>
    <w:p w:rsidR="002A2C96" w:rsidRDefault="002A2C96" w:rsidP="002A2C96">
      <w:pPr>
        <w:widowControl w:val="0"/>
        <w:tabs>
          <w:tab w:val="left" w:pos="9781"/>
        </w:tabs>
      </w:pPr>
      <w:r>
        <w:t xml:space="preserve">- </w:t>
      </w:r>
      <w:r>
        <w:rPr>
          <w:i/>
        </w:rPr>
        <w:t xml:space="preserve">диагностическую: </w:t>
      </w:r>
      <w:r>
        <w:t>проводят психолого-педагогическое обследование</w:t>
      </w:r>
      <w:r>
        <w:rPr>
          <w:i/>
        </w:rPr>
        <w:t xml:space="preserve">, </w:t>
      </w:r>
      <w:r>
        <w:t xml:space="preserve">выявляют иопределяют причину той или иной трудности с помощью комплексной диагностики; оформляют диагностико-эволюционную карту; </w:t>
      </w:r>
    </w:p>
    <w:p w:rsidR="002A2C96" w:rsidRDefault="002A2C96" w:rsidP="002A2C96">
      <w:pPr>
        <w:widowControl w:val="0"/>
        <w:tabs>
          <w:tab w:val="left" w:pos="9781"/>
        </w:tabs>
      </w:pPr>
      <w:r>
        <w:t xml:space="preserve">- </w:t>
      </w:r>
      <w:r>
        <w:rPr>
          <w:i/>
        </w:rPr>
        <w:t xml:space="preserve">проектную: </w:t>
      </w:r>
      <w: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2A2C96" w:rsidRDefault="002A2C96" w:rsidP="002A2C96">
      <w:pPr>
        <w:widowControl w:val="0"/>
        <w:tabs>
          <w:tab w:val="left" w:pos="9781"/>
        </w:tabs>
      </w:pPr>
      <w:r>
        <w:t xml:space="preserve">- </w:t>
      </w:r>
      <w:r>
        <w:rPr>
          <w:i/>
        </w:rPr>
        <w:t>сопровождающую, коррекционно-развивающую</w:t>
      </w:r>
      <w:r>
        <w:t>: реализуют Программу как в работе с группой, так и индивидуально;</w:t>
      </w:r>
    </w:p>
    <w:p w:rsidR="002A2C96" w:rsidRDefault="002A2C96" w:rsidP="002A2C96">
      <w:pPr>
        <w:widowControl w:val="0"/>
        <w:tabs>
          <w:tab w:val="left" w:pos="9781"/>
        </w:tabs>
      </w:pPr>
      <w:r>
        <w:t xml:space="preserve">- </w:t>
      </w:r>
      <w:r>
        <w:rPr>
          <w:i/>
        </w:rPr>
        <w:t xml:space="preserve">мониторинговую, аналитическую: </w:t>
      </w:r>
      <w:r>
        <w:t>анализируют результаты реализации групповых и индивидуальных программ коррекции и корректируют их содержание на каждом этапе;.</w:t>
      </w:r>
    </w:p>
    <w:p w:rsidR="002A2C96" w:rsidRDefault="002A2C96" w:rsidP="002A2C96">
      <w:pPr>
        <w:widowControl w:val="0"/>
        <w:tabs>
          <w:tab w:val="left" w:pos="9781"/>
        </w:tabs>
      </w:pPr>
      <w:r>
        <w:t xml:space="preserve">Особую роль в реализации коррекционно-педагогических задач принадлежит </w:t>
      </w:r>
      <w:r w:rsidRPr="002A2C96">
        <w:rPr>
          <w:b/>
        </w:rPr>
        <w:t>инструктору по физической культуре и музыкальному руководителю.</w:t>
      </w:r>
      <w: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2A2C96" w:rsidRDefault="002A2C96" w:rsidP="002A2C96">
      <w:pPr>
        <w:tabs>
          <w:tab w:val="left" w:pos="367"/>
          <w:tab w:val="left" w:pos="851"/>
          <w:tab w:val="left" w:pos="1147"/>
        </w:tabs>
      </w:pPr>
      <w:r>
        <w:lastRenderedPageBreak/>
        <w:t>Музыкальный руководитель обеспечивает развитие темпа, ритма, мелодики, силы и выразительности голоса, развитие слухового восприятия.</w:t>
      </w:r>
    </w:p>
    <w:p w:rsidR="00A206F0" w:rsidRDefault="00A206F0" w:rsidP="00A206F0">
      <w:r w:rsidRPr="001D1617">
        <w:rPr>
          <w:b/>
        </w:rPr>
        <w:t>Содержание работы музыкального руководителя</w:t>
      </w:r>
      <w:r>
        <w:t xml:space="preserve"> Для эффективной организации музыкальной деятельности детей с ОВЗ музыкальному руководителю необходимо учитывать индивидуальные особенности дошкольников с ОВЗ. Поэтому, при проведении ООД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Также, в процессе ООД ведется работа по развитию тембра, силы, высоты голоса, т.е. создается основа для интонационновыразительной стороны речи. Для этого используются ритмические упражнения: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диалоги-инсценировки, сказки, русский фольклор. </w:t>
      </w:r>
    </w:p>
    <w:p w:rsidR="00A206F0" w:rsidRDefault="00A206F0" w:rsidP="00A206F0">
      <w:r w:rsidRPr="001D1617">
        <w:rPr>
          <w:b/>
        </w:rPr>
        <w:t>Содержание работы инструктора по физической культуре</w:t>
      </w:r>
      <w:r>
        <w:t xml:space="preserve"> В дошкольном периоде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Необходимо строго руководствоваться индивидуальными особенностями детей с ОВЗ и физическую нагрузку на ребѐнка регулировать с учѐтом индивидуальной программы реабилитации ребѐнка-инвалида, выдаваемой федеральными государственными учреждениями медико-социальной экспертизы. 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детей с ОВЗ. Следует отметить, что у детей с тяжелыми нарушениями наряду с общей соматической ослабленностью и замедленным развитием локомоторных функций наблюдается отставание в развитии двигательной сферы. 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с воспитателями группы, младшим воспитателем, музыкальным руководителем. Такое взаимодействие включает: -комплексность в определении и решении проблем ребенка, предоставлении ему квалифицированной помощи специалистом;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познавательной, эмоциональной, волевой и личностной сферы ребѐн</w:t>
      </w:r>
      <w:r w:rsidRPr="00FA01DB">
        <w:t>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p>
    <w:p w:rsidR="00A206F0" w:rsidRDefault="00A206F0" w:rsidP="002A2C96">
      <w:pPr>
        <w:tabs>
          <w:tab w:val="left" w:pos="367"/>
          <w:tab w:val="left" w:pos="851"/>
          <w:tab w:val="left" w:pos="1147"/>
        </w:tabs>
      </w:pPr>
    </w:p>
    <w:p w:rsidR="002A2C96" w:rsidRDefault="002A2C96" w:rsidP="002A2C96">
      <w:pPr>
        <w:tabs>
          <w:tab w:val="left" w:pos="9781"/>
        </w:tabs>
      </w:pPr>
      <w: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i/>
        </w:rPr>
        <w:t>взаимодействие</w:t>
      </w:r>
      <w:r>
        <w:t xml:space="preserve"> педагогического состава является важнейшим условием эффективности коррекционного образования.</w:t>
      </w:r>
    </w:p>
    <w:p w:rsidR="002A2C96" w:rsidRDefault="002A2C96" w:rsidP="002A2C96">
      <w:pPr>
        <w:tabs>
          <w:tab w:val="left" w:pos="9781"/>
        </w:tabs>
        <w:rPr>
          <w:b/>
          <w:i/>
        </w:rPr>
      </w:pPr>
      <w:r>
        <w:rPr>
          <w:b/>
          <w:i/>
        </w:rPr>
        <w:t>Распределение педагогических функций при реализации задач каждой образовательной области в соответствии с ФГОС ДО</w:t>
      </w:r>
    </w:p>
    <w:p w:rsidR="002A2C96" w:rsidRDefault="002A2C96" w:rsidP="002A2C96">
      <w:pPr>
        <w:tabs>
          <w:tab w:val="left" w:pos="9781"/>
        </w:tabs>
      </w:pPr>
      <w:r>
        <w:t xml:space="preserve">В реализации задач образовательной области </w:t>
      </w:r>
      <w:r>
        <w:rPr>
          <w:bCs/>
        </w:rPr>
        <w:t>«</w:t>
      </w:r>
      <w:r>
        <w:rPr>
          <w:bCs/>
          <w:i/>
        </w:rPr>
        <w:t xml:space="preserve">Познавательное развитие» </w:t>
      </w:r>
      <w:r>
        <w:rPr>
          <w:bCs/>
        </w:rPr>
        <w:t>у</w:t>
      </w:r>
      <w: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w:t>
      </w:r>
      <w:r>
        <w:lastRenderedPageBreak/>
        <w:t xml:space="preserve">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2A2C96" w:rsidRDefault="002A2C96" w:rsidP="002A2C96">
      <w:pPr>
        <w:tabs>
          <w:tab w:val="left" w:pos="9781"/>
        </w:tabs>
      </w:pPr>
      <w: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2A2C96" w:rsidRDefault="002A2C96" w:rsidP="002A2C96">
      <w:pPr>
        <w:tabs>
          <w:tab w:val="left" w:pos="9781"/>
        </w:tabs>
      </w:pPr>
      <w:r>
        <w:t xml:space="preserve">Задачи в области </w:t>
      </w:r>
      <w:r>
        <w:rPr>
          <w:bCs/>
          <w:i/>
        </w:rPr>
        <w:t>«Социально-коммуникативное развитие»</w:t>
      </w:r>
      <w:r>
        <w:rPr>
          <w:bCs/>
        </w:rPr>
        <w:t xml:space="preserve"> решают и </w:t>
      </w:r>
      <w: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2A2C96" w:rsidRDefault="002A2C96" w:rsidP="002A2C96">
      <w:pPr>
        <w:tabs>
          <w:tab w:val="left" w:pos="9781"/>
        </w:tabs>
      </w:pPr>
      <w: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2A2C96" w:rsidRDefault="002A2C96" w:rsidP="002A2C96">
      <w:pPr>
        <w:tabs>
          <w:tab w:val="left" w:pos="9781"/>
        </w:tabs>
      </w:pPr>
      <w: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2A2C96" w:rsidRDefault="002A2C96" w:rsidP="002A2C96">
      <w:pPr>
        <w:tabs>
          <w:tab w:val="left" w:pos="9781"/>
        </w:tabs>
      </w:pPr>
      <w:r>
        <w:t xml:space="preserve">В образовательной области </w:t>
      </w:r>
      <w:r>
        <w:rPr>
          <w:bCs/>
          <w:i/>
        </w:rPr>
        <w:t xml:space="preserve">«Художественно-эстетическое развитие» </w:t>
      </w:r>
      <w:r>
        <w:t>принимают участие воспитатели, музыкальный руководитель и учитель-логопед, осуществляющий часть работы по логопедической ритмике.</w:t>
      </w:r>
    </w:p>
    <w:p w:rsidR="002A2C96" w:rsidRDefault="002A2C96" w:rsidP="002A2C96">
      <w:pPr>
        <w:tabs>
          <w:tab w:val="left" w:pos="9781"/>
        </w:tabs>
      </w:pPr>
      <w:r>
        <w:t xml:space="preserve">Работу в образовательной области </w:t>
      </w:r>
      <w:r>
        <w:rPr>
          <w:bCs/>
          <w:i/>
        </w:rPr>
        <w:t>«Физическое развитие»</w:t>
      </w:r>
      <w:r>
        <w:t xml:space="preserve"> осуществляют инструктор по физическому воспитанию) при обязательном подключении всех остальных педагогов и родителей дошкольников. Все задачи области </w:t>
      </w:r>
      <w:r>
        <w:rPr>
          <w:bCs/>
          <w:i/>
        </w:rPr>
        <w:t>«Физическое развитие»</w:t>
      </w:r>
      <w:r>
        <w:t xml:space="preserve"> адаптированы к образовательным потребностям детей с ЗПР.</w:t>
      </w:r>
    </w:p>
    <w:p w:rsidR="002A2C96" w:rsidRDefault="002A2C96" w:rsidP="00FA01DB">
      <w:pPr>
        <w:tabs>
          <w:tab w:val="left" w:pos="9781"/>
        </w:tabs>
      </w:pPr>
      <w:r>
        <w:t xml:space="preserve">Важным условием, обеспечивающим эффективность коррекционной работы, является </w:t>
      </w:r>
      <w:r>
        <w:rPr>
          <w:i/>
        </w:rPr>
        <w:t>взаимодействие с родителями воспитанников</w:t>
      </w:r>
      <w: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3F571B" w:rsidRDefault="003F571B" w:rsidP="0091153E"/>
    <w:p w:rsidR="002456A8" w:rsidRDefault="00356140" w:rsidP="002456A8">
      <w:pPr>
        <w:rPr>
          <w:b/>
          <w:sz w:val="28"/>
          <w:szCs w:val="28"/>
        </w:rPr>
      </w:pPr>
      <w:r>
        <w:rPr>
          <w:b/>
          <w:sz w:val="28"/>
          <w:szCs w:val="28"/>
        </w:rPr>
        <w:t>2.12</w:t>
      </w:r>
      <w:r w:rsidR="002456A8" w:rsidRPr="00A263C4">
        <w:rPr>
          <w:b/>
          <w:sz w:val="28"/>
          <w:szCs w:val="28"/>
        </w:rPr>
        <w:t>. Часть, формируемая участниками образовательных отношений</w:t>
      </w:r>
      <w:r w:rsidR="002456A8">
        <w:rPr>
          <w:b/>
          <w:sz w:val="28"/>
          <w:szCs w:val="28"/>
        </w:rPr>
        <w:t>, р</w:t>
      </w:r>
      <w:r w:rsidR="002456A8" w:rsidRPr="00A263C4">
        <w:rPr>
          <w:b/>
          <w:sz w:val="28"/>
          <w:szCs w:val="28"/>
        </w:rPr>
        <w:t>егиональный компонент.</w:t>
      </w:r>
    </w:p>
    <w:p w:rsidR="006E160B" w:rsidRDefault="00672FB1" w:rsidP="00A048D2">
      <w:pPr>
        <w:jc w:val="both"/>
      </w:pPr>
      <w:r>
        <w:t xml:space="preserve">Занятия по развитию эмоционально- волевой сферы осуществляются по  программе «Я, ты, мы». Организуются  </w:t>
      </w:r>
      <w:r w:rsidR="00A048D2">
        <w:t>педагог</w:t>
      </w:r>
      <w:r>
        <w:t>ом</w:t>
      </w:r>
      <w:r w:rsidR="00A048D2">
        <w:t>-психолог</w:t>
      </w:r>
      <w:r>
        <w:t>ом и воспитателями.</w:t>
      </w:r>
    </w:p>
    <w:p w:rsidR="00672FB1" w:rsidRDefault="00672FB1" w:rsidP="00A048D2">
      <w:pPr>
        <w:jc w:val="both"/>
      </w:pPr>
      <w:r>
        <w:t>Целью является успешная социализация ребенка.</w:t>
      </w:r>
    </w:p>
    <w:p w:rsidR="00C17217" w:rsidRDefault="00C17217" w:rsidP="00C17217">
      <w:pPr>
        <w:jc w:val="both"/>
      </w:pPr>
      <w:r>
        <w:t xml:space="preserve">Задачи: </w:t>
      </w:r>
    </w:p>
    <w:p w:rsidR="00C17217" w:rsidRDefault="00C17217" w:rsidP="00C17217">
      <w:pPr>
        <w:jc w:val="both"/>
      </w:pPr>
      <w:r>
        <w:t xml:space="preserve"> Развивать эмоциональную, волевую, коммуникативную, когнитивную и личностную сферы ребенка </w:t>
      </w:r>
    </w:p>
    <w:p w:rsidR="00C17217" w:rsidRDefault="00C17217" w:rsidP="00C17217">
      <w:pPr>
        <w:jc w:val="both"/>
      </w:pPr>
      <w:r>
        <w:t xml:space="preserve">Ожидаемые результаты: </w:t>
      </w:r>
    </w:p>
    <w:p w:rsidR="00C17217" w:rsidRDefault="00C17217" w:rsidP="00C17217">
      <w:pPr>
        <w:jc w:val="both"/>
      </w:pPr>
      <w:r>
        <w:t xml:space="preserve"> Повышение уровня общей осведомлённости детей об окружающем мир</w:t>
      </w:r>
      <w:r w:rsidR="00672FB1">
        <w:t xml:space="preserve">е. </w:t>
      </w:r>
      <w:r>
        <w:t>Разви</w:t>
      </w:r>
      <w:r w:rsidR="00672FB1">
        <w:t>тие эмоционально</w:t>
      </w:r>
      <w:r w:rsidR="00672FB1">
        <w:softHyphen/>
        <w:t>- волевой сферы,р</w:t>
      </w:r>
      <w:r>
        <w:t>азвитие когнитивных процессов</w:t>
      </w:r>
      <w:r w:rsidR="00672FB1">
        <w:t>, мелкой моторики.</w:t>
      </w:r>
    </w:p>
    <w:p w:rsidR="00C17217" w:rsidRDefault="00C17217" w:rsidP="00C17217">
      <w:pPr>
        <w:jc w:val="both"/>
      </w:pPr>
      <w:r>
        <w:t xml:space="preserve"> Коррекция психоэмоционального состояния </w:t>
      </w:r>
    </w:p>
    <w:p w:rsidR="00C17217" w:rsidRDefault="00C17217" w:rsidP="00C17217">
      <w:pPr>
        <w:jc w:val="both"/>
      </w:pPr>
      <w:r>
        <w:t xml:space="preserve">Алгоритм работы технологии </w:t>
      </w:r>
    </w:p>
    <w:p w:rsidR="00C17217" w:rsidRDefault="00C17217" w:rsidP="00C17217">
      <w:pPr>
        <w:jc w:val="both"/>
      </w:pPr>
      <w:r>
        <w:t xml:space="preserve">Занятия проводятся 1 раз в неделю </w:t>
      </w:r>
      <w:r w:rsidR="000A5226">
        <w:t>до 2</w:t>
      </w:r>
      <w:r w:rsidR="006F1E25">
        <w:t xml:space="preserve">5 мин. </w:t>
      </w:r>
      <w:r>
        <w:t xml:space="preserve">Занятия включены в сетку занятий с </w:t>
      </w:r>
      <w:r w:rsidR="00F33844">
        <w:t xml:space="preserve">педагогом- </w:t>
      </w:r>
      <w:r>
        <w:t xml:space="preserve">психологом. </w:t>
      </w:r>
    </w:p>
    <w:p w:rsidR="006F1E25" w:rsidRDefault="00C17217" w:rsidP="006F1E25">
      <w:pPr>
        <w:jc w:val="both"/>
      </w:pPr>
      <w:r>
        <w:rPr>
          <w:b/>
        </w:rPr>
        <w:t>Занятия в сенсорной комнате по программе «Открой для себя мир»</w:t>
      </w:r>
      <w:r>
        <w:t>.</w:t>
      </w:r>
      <w:r w:rsidR="006F1E25">
        <w:t xml:space="preserve"> Сенсорная комната предоставляет неограниченные возможности в получении разнообразных зрительных, слуховых, тактильных стимулов, а также использования данной стимуляции очень длительное время. Сочетание данных стимулов оказывает на психическое, эмоциональное развитие ребенка расслабляющее, состоящая из множества различного рода стимуляторов, воздействующих на базовые органы чувств (зрение, слух, обоняние, осязание) и вестибулярные рецепторы. В зависимости от направленности воздействия на центральную нервную систему (релаксации или активизации) оборудование сенсорной комнаты можно условно разделить на два функциональных </w:t>
      </w:r>
      <w:r w:rsidR="006F1E25">
        <w:lastRenderedPageBreak/>
        <w:t>блока: релаксационный и активизирующий. В релаксационный блок входят пуфики с гранулами, набор дисков с для светопроекторов и библиотека записей релаксационной музыки. Во время сеанса релаксации все оптическое оборудование сенсорной комнаты выключается. Активизирующий блок включает в себя все интерактивное оборудование, оборудование со светооптическими эффектами, сенсорные панели, мобайлы и др. Для проведения активных подвижных игр используются мягкие модули. Интерактивное оборудование активизирующего блока привлекает интерес детей стимулирует подвижность и развитие их исследовательской деятельности. Интерактивная среда сенсорной комнаты предназначена для решения следующих задач:</w:t>
      </w:r>
    </w:p>
    <w:p w:rsidR="006F1E25" w:rsidRDefault="006F1E25" w:rsidP="006F1E25">
      <w:pPr>
        <w:jc w:val="both"/>
      </w:pPr>
      <w:r>
        <w:t xml:space="preserve"> ● обучения на основе сенсорной стимуляции; </w:t>
      </w:r>
    </w:p>
    <w:p w:rsidR="006F1E25" w:rsidRDefault="006F1E25" w:rsidP="006F1E25">
      <w:pPr>
        <w:jc w:val="both"/>
      </w:pPr>
      <w:r>
        <w:t xml:space="preserve">● социальной адаптации </w:t>
      </w:r>
    </w:p>
    <w:p w:rsidR="006F1E25" w:rsidRDefault="006F1E25" w:rsidP="006F1E25">
      <w:pPr>
        <w:jc w:val="both"/>
      </w:pPr>
      <w:r>
        <w:t xml:space="preserve">● снятия мышечного и психоэмоционального напряжения, достижения состояния релаксации и душевного равновесия; </w:t>
      </w:r>
    </w:p>
    <w:p w:rsidR="006F1E25" w:rsidRDefault="006F1E25" w:rsidP="006F1E25">
      <w:pPr>
        <w:jc w:val="both"/>
      </w:pPr>
      <w:r>
        <w:t xml:space="preserve">● активизации различных функций центральной нервной системы за счет создания обогащенной мультисенсорной среды; </w:t>
      </w:r>
    </w:p>
    <w:p w:rsidR="006F1E25" w:rsidRDefault="006F1E25" w:rsidP="006F1E25">
      <w:pPr>
        <w:jc w:val="both"/>
      </w:pPr>
      <w:r>
        <w:t xml:space="preserve">● стимуляции ослабленных сенсорных функций (зрения, осязания, слуха и т. д.); </w:t>
      </w:r>
    </w:p>
    <w:p w:rsidR="006F1E25" w:rsidRDefault="006F1E25" w:rsidP="006F1E25">
      <w:pPr>
        <w:jc w:val="both"/>
      </w:pPr>
      <w:r>
        <w:t xml:space="preserve">● развития двигательных функций; </w:t>
      </w:r>
    </w:p>
    <w:p w:rsidR="006F1E25" w:rsidRDefault="006F1E25" w:rsidP="006F1E25">
      <w:pPr>
        <w:jc w:val="both"/>
      </w:pPr>
      <w:r>
        <w:t xml:space="preserve">● создания положительного эмоционального фона, повышения мотивации к проведению других лечебных процедур. </w:t>
      </w:r>
    </w:p>
    <w:p w:rsidR="006F1E25" w:rsidRDefault="006F1E25" w:rsidP="006F1E25">
      <w:pPr>
        <w:jc w:val="both"/>
      </w:pPr>
      <w:r>
        <w:t xml:space="preserve">● коррекции и развития познавательной деятельности; </w:t>
      </w:r>
    </w:p>
    <w:p w:rsidR="006F1E25" w:rsidRDefault="006F1E25" w:rsidP="006F1E25">
      <w:pPr>
        <w:jc w:val="both"/>
      </w:pPr>
      <w:r>
        <w:t xml:space="preserve">● коррекции игровой деятельности; </w:t>
      </w:r>
    </w:p>
    <w:p w:rsidR="006F1E25" w:rsidRDefault="006F1E25" w:rsidP="006F1E25">
      <w:pPr>
        <w:jc w:val="both"/>
      </w:pPr>
      <w:r>
        <w:t xml:space="preserve">● развития произвольного внимания, эмоций, речевого и невербального общения; </w:t>
      </w:r>
    </w:p>
    <w:p w:rsidR="006F1E25" w:rsidRDefault="006F1E25" w:rsidP="006F1E25">
      <w:pPr>
        <w:jc w:val="both"/>
      </w:pPr>
      <w:r>
        <w:t xml:space="preserve">● расширения жизненного опыта детей, обогащения их чувственного мира; </w:t>
      </w:r>
    </w:p>
    <w:p w:rsidR="006F1E25" w:rsidRDefault="006F1E25" w:rsidP="006F1E25">
      <w:pPr>
        <w:jc w:val="both"/>
      </w:pPr>
      <w:r>
        <w:t xml:space="preserve">● релаксации всех органов чувств ребенка; </w:t>
      </w:r>
    </w:p>
    <w:p w:rsidR="006F1E25" w:rsidRDefault="006F1E25" w:rsidP="006F1E25">
      <w:pPr>
        <w:jc w:val="both"/>
      </w:pPr>
      <w:r>
        <w:t xml:space="preserve">● развития сенсорных способностей; </w:t>
      </w:r>
    </w:p>
    <w:p w:rsidR="006F1E25" w:rsidRDefault="006F1E25" w:rsidP="006F1E25">
      <w:pPr>
        <w:jc w:val="both"/>
      </w:pPr>
      <w:r>
        <w:t xml:space="preserve">● стимуляции эмоционального, речевого, социального развития; </w:t>
      </w:r>
    </w:p>
    <w:p w:rsidR="006F1E25" w:rsidRDefault="006F1E25" w:rsidP="006F1E25">
      <w:pPr>
        <w:jc w:val="both"/>
      </w:pPr>
      <w:r>
        <w:t xml:space="preserve">● профилактики психопатологического развития личности, аномалий поведения, социальной дезадаптации; </w:t>
      </w:r>
    </w:p>
    <w:p w:rsidR="00C17217" w:rsidRDefault="00C17217" w:rsidP="00C17217">
      <w:pPr>
        <w:jc w:val="both"/>
      </w:pPr>
      <w:r>
        <w:t>Успешность физического, умственного и эстетического воспитания и развития в значительной степени зависит от уровня сенсорного развития детей, т. е. от того, во</w:t>
      </w:r>
      <w:r>
        <w:softHyphen/>
        <w:t xml:space="preserve"> первых, насколько хорошо ребенок слышит, видит, осязает окружающее; во </w:t>
      </w:r>
      <w:r>
        <w:softHyphen/>
        <w:t xml:space="preserve">вторых, насколько качественно он может оперировать этой информацией; в </w:t>
      </w:r>
      <w:r>
        <w:softHyphen/>
        <w:t>третьих, насколько точно он эти знания может выразить в речи. Таким образом, сенсорное воспитание предполагает развитие всех видов восприятия ребенка (зрительного, слухового, тактильно-</w:t>
      </w:r>
      <w:r>
        <w:softHyphen/>
        <w:t>двигательного), на основе которого формируются полноценные представления о внешних свойствах предметов, их форме, величине, положении в пространстве, запахе и вкусе. 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другие. Занятия в сенсорной комнате начинаются с развития кожно – кинестетической чувствительности, так как она является базой для зрительного и слухового восприятия. Для развития тактильной чувствительности различные используется тактильные доски, «Пузырьковая колонна». По средствам осязания, мышечного чувства ребенок начинает различать форму предметов, величину, качества. Одновременно с совершенствованием движения кистей рук, развивается глазомер, ребенок приучается контролировать движения рук зрением, развивается сенсорный опыт малыша, а так же зрительно</w:t>
      </w:r>
      <w:r>
        <w:softHyphen/>
        <w:t xml:space="preserve">моторная координация. Поскольку ребенок сопровождает действия словами, называя предметы и рассказывая о них, обогащается его словарный запас, развивается речь, слуховое восприятие. Следующим этапом развития детей являются занятия по развитию визуального и акустического восприятия. Для развития слухового восприятия используется библиотека лазерных дисков с различными записями. Для развития зрительных ощущений используются различные игры с шариками воздуха в трубке, наборами геометрических фигур. </w:t>
      </w:r>
    </w:p>
    <w:p w:rsidR="00C17217" w:rsidRDefault="00C17217" w:rsidP="00C17217">
      <w:pPr>
        <w:jc w:val="both"/>
      </w:pPr>
      <w:r>
        <w:t xml:space="preserve">В сенсорной комнате ДОУ созданы условия, в которых ребенок получает положительные эмоции. Здесь с помощью различных элементов создается ощущение комфорта и безопасности, что </w:t>
      </w:r>
      <w:r>
        <w:lastRenderedPageBreak/>
        <w:t xml:space="preserve">способствует быстрому установлению теплого контакта между педагогами и детьми. Спокойная цветовая гамма обстановки, мягкий свет, приятные ароматы, тихая нежная музыка – все это создает ощущение покоя, умиротворенности. Сенсорная комната, укомплектована специальным оборудованием, использование которого направлено на релаксацию или активизацию психической деятельности детей и взрослых, является одним из важнейших дополнительных средств коррекции и развития. В отличие от традиционных методов педагогической коррекции, для которых характерно небольшое количество и однообразие материала, в самом оборудовании сенсорной комнаты заложено разнообразие стимулов, осуществляющих массированный поток информации на каждый анализатор. Таким образом, восприятие становится более активным. Это маленький рай, где все журчит, звучит, переливается, манит, ненавязчиво заставляет малышей забыть неприятности, успокаивает. Здесь созданы все условия, в которых ребёнок получает положительные эмоции, расширяет свой жизненный опыт, обогащает чувственный мир. Яркие светооптические и звуковые эффекты способствуют развитию зрительных и слуховых ощущений, привлекают и поддерживают внимание, развивают исследовательский интерес. Цветотерапия используется для влияния на настроение и общее состояние ребёнка. </w:t>
      </w:r>
    </w:p>
    <w:p w:rsidR="00C17217" w:rsidRDefault="00C17217" w:rsidP="00C17217">
      <w:pPr>
        <w:jc w:val="both"/>
      </w:pPr>
      <w:r>
        <w:t xml:space="preserve">Особенности воздействия на организм некоторых цветов: </w:t>
      </w:r>
    </w:p>
    <w:p w:rsidR="00C17217" w:rsidRDefault="00C17217" w:rsidP="00C17217">
      <w:pPr>
        <w:jc w:val="both"/>
      </w:pPr>
      <w:r>
        <w:t xml:space="preserve">• красный – активизирует, стимулирует; </w:t>
      </w:r>
    </w:p>
    <w:p w:rsidR="00C17217" w:rsidRDefault="00C17217" w:rsidP="00C17217">
      <w:pPr>
        <w:jc w:val="both"/>
      </w:pPr>
      <w:r>
        <w:t>• оранжевый – восстанавливает, согревает, стимулирует;</w:t>
      </w:r>
    </w:p>
    <w:p w:rsidR="00C17217" w:rsidRDefault="00C17217" w:rsidP="00C17217">
      <w:pPr>
        <w:jc w:val="both"/>
      </w:pPr>
      <w:r>
        <w:t xml:space="preserve"> • жёлтый – укрепляет, тонизирует; </w:t>
      </w:r>
    </w:p>
    <w:p w:rsidR="00C17217" w:rsidRDefault="00C17217" w:rsidP="00C17217">
      <w:pPr>
        <w:jc w:val="both"/>
      </w:pPr>
      <w:r>
        <w:t>• зелёный – компенсирует энергетические потери, ослабляет напряжение, успокаивает;</w:t>
      </w:r>
    </w:p>
    <w:p w:rsidR="00C17217" w:rsidRDefault="00C17217" w:rsidP="00C17217">
      <w:pPr>
        <w:jc w:val="both"/>
      </w:pPr>
      <w:r>
        <w:t xml:space="preserve"> • синий – успокаивает, сдерживает, охлаждает эмоции. </w:t>
      </w:r>
    </w:p>
    <w:p w:rsidR="00F33844" w:rsidRDefault="00C17217" w:rsidP="00C17217">
      <w:pPr>
        <w:jc w:val="both"/>
      </w:pPr>
      <w:r>
        <w:t xml:space="preserve">• фиолетовый – вдохновляет, успокаивает, снимает напряжение. </w:t>
      </w:r>
    </w:p>
    <w:p w:rsidR="00C17217" w:rsidRDefault="00C17217" w:rsidP="00C17217">
      <w:pPr>
        <w:jc w:val="both"/>
      </w:pPr>
      <w:r>
        <w:t>Коррекционно-</w:t>
      </w:r>
      <w:r>
        <w:softHyphen/>
        <w:t xml:space="preserve">развивающая работа в сенсорной комнате направлена на поэтапное включение и синхронизацию всех сенсорных потоков через стимуляцию различных органов чувств. Поскольку большое количество раздражителей может вызвать у ребёнка отрицательные эмоции, знакомство с сенсорной комнатой надо начинать, когда все стимуляторы выключены </w:t>
      </w:r>
    </w:p>
    <w:p w:rsidR="00C17217" w:rsidRDefault="00C17217" w:rsidP="00C17217">
      <w:pPr>
        <w:jc w:val="both"/>
      </w:pPr>
      <w:r>
        <w:t xml:space="preserve">Цель: Создать условия для развития ребёнка через поэтапное включение и синхронизацию всех сенсорных потоков через стимуляцию различных органов чувств Задачи: </w:t>
      </w:r>
    </w:p>
    <w:p w:rsidR="00C17217" w:rsidRDefault="00C17217" w:rsidP="00C17217">
      <w:pPr>
        <w:jc w:val="both"/>
      </w:pPr>
      <w:r>
        <w:t xml:space="preserve">1. обучение на основе сенсорной стимуляции </w:t>
      </w:r>
    </w:p>
    <w:p w:rsidR="00C17217" w:rsidRDefault="00C17217" w:rsidP="00C17217">
      <w:pPr>
        <w:jc w:val="both"/>
      </w:pPr>
      <w:r>
        <w:t xml:space="preserve">2. активизация психической деятельности </w:t>
      </w:r>
    </w:p>
    <w:p w:rsidR="00C17217" w:rsidRDefault="00C17217" w:rsidP="00C17217">
      <w:pPr>
        <w:jc w:val="both"/>
      </w:pPr>
      <w:r>
        <w:t>3. развитие тактильной чувствительности, развитие зрительного и слухового восприятия развитие</w:t>
      </w:r>
    </w:p>
    <w:p w:rsidR="00C17217" w:rsidRDefault="00C17217" w:rsidP="00C17217">
      <w:pPr>
        <w:jc w:val="both"/>
      </w:pPr>
      <w:r>
        <w:t xml:space="preserve"> 4. Развитие межполушарного взаимодействия </w:t>
      </w:r>
    </w:p>
    <w:p w:rsidR="00C17217" w:rsidRDefault="00C17217" w:rsidP="00C17217">
      <w:pPr>
        <w:jc w:val="both"/>
      </w:pPr>
      <w:r>
        <w:t xml:space="preserve">5. Снятие психоэмоционального мышечного напряжения </w:t>
      </w:r>
    </w:p>
    <w:p w:rsidR="00C17217" w:rsidRPr="00AC6752" w:rsidRDefault="00C17217" w:rsidP="00C17217">
      <w:pPr>
        <w:jc w:val="both"/>
      </w:pPr>
      <w:r w:rsidRPr="0091153E">
        <w:rPr>
          <w:b/>
        </w:rPr>
        <w:t>Алгоритм работы технологии</w:t>
      </w:r>
      <w:r>
        <w:t xml:space="preserve"> Занятия пр</w:t>
      </w:r>
      <w:r w:rsidR="000A5226">
        <w:t>оводятся 1 раз в неделю до 25</w:t>
      </w:r>
      <w:r>
        <w:t xml:space="preserve"> мин Выполнение подражательных действий со сменой вида движения («Стучим – прячем»: смена легкого постукивания ребрами ладоней по столу и быстрого убирания рук за спину </w:t>
      </w:r>
      <w:r w:rsidR="00F33844">
        <w:t>вслед за движением педагога</w:t>
      </w:r>
      <w:r>
        <w:t xml:space="preserve">). Воспроизведение по подражанию действий с предметом (например, «Упражнение с флажком»). Выполнение по показу и самостоятельно по заданию следующих действий с предметами: </w:t>
      </w:r>
      <w:r>
        <w:softHyphen/>
        <w:t xml:space="preserve">катание шариков в определенном направлении (Дары Фребеля); </w:t>
      </w:r>
      <w:r>
        <w:softHyphen/>
        <w:t xml:space="preserve">бросание шариков или других мелких предметов в сосуд с узким горлышком; </w:t>
      </w:r>
      <w:r>
        <w:softHyphen/>
        <w:t xml:space="preserve">перекладывание предметов из одной коробки в другую; </w:t>
      </w:r>
      <w:r>
        <w:softHyphen/>
        <w:t xml:space="preserve">складывание предметов в коробку аккуратно так, чтобы ее можно было закрыть крышкой; </w:t>
      </w:r>
      <w:r>
        <w:softHyphen/>
        <w:t xml:space="preserve">открывание и закрывание коробок, деревянных яиц, матрешек; </w:t>
      </w:r>
      <w:r>
        <w:softHyphen/>
        <w:t xml:space="preserve">заполнение отверстий втулками, грибками; </w:t>
      </w:r>
      <w:r>
        <w:softHyphen/>
        <w:t xml:space="preserve">закручивание руками (без инструментов) крупных пластмассовых или деревянных гаек на толстом стержне с резьбой; </w:t>
      </w:r>
      <w:r>
        <w:softHyphen/>
        <w:t xml:space="preserve">нанизывание предметов с отверстиями на стержень; </w:t>
      </w:r>
      <w:r>
        <w:softHyphen/>
        <w:t xml:space="preserve">нанизывание шаров на шнур (бусы) </w:t>
      </w:r>
      <w:r>
        <w:softHyphen/>
        <w:t xml:space="preserve">использование в наглядных ситуациях предмета, как орудия действия; </w:t>
      </w:r>
      <w:r>
        <w:softHyphen/>
        <w:t xml:space="preserve">доставание предмета, находящегося в труднодоступном месте, при помощи палки или другого предмета; </w:t>
      </w:r>
      <w:r>
        <w:softHyphen/>
        <w:t xml:space="preserve">сталкивание палкой предмета со стола; </w:t>
      </w:r>
      <w:r>
        <w:softHyphen/>
        <w:t xml:space="preserve">использование стула или скамейки для доставания предмета, находящегося высоко; пользование этими навыками в новой ситуации </w:t>
      </w:r>
      <w:r>
        <w:softHyphen/>
        <w:t xml:space="preserve"> переливание из сосуда в сосуд, пересыпание (материалы Монтессори). </w:t>
      </w:r>
      <w:r>
        <w:softHyphen/>
        <w:t xml:space="preserve"> действия с предметами разного цвета, формы, </w:t>
      </w:r>
      <w:r w:rsidRPr="00AC6752">
        <w:t xml:space="preserve">величины со сменой рук. Виды деятельности при реализации вариативной части: </w:t>
      </w:r>
      <w:r w:rsidRPr="00AC6752">
        <w:softHyphen/>
        <w:t xml:space="preserve"> ситуативные, </w:t>
      </w:r>
      <w:r w:rsidRPr="00AC6752">
        <w:lastRenderedPageBreak/>
        <w:t xml:space="preserve">манипулятивные, ролевые игры на сенсорную интеграцию; </w:t>
      </w:r>
      <w:r w:rsidRPr="00AC6752">
        <w:softHyphen/>
        <w:t xml:space="preserve"> проектная деятельность; </w:t>
      </w:r>
      <w:r w:rsidRPr="00AC6752">
        <w:softHyphen/>
      </w:r>
      <w:r w:rsidRPr="00AC6752">
        <w:softHyphen/>
        <w:t xml:space="preserve"> музыкально</w:t>
      </w:r>
      <w:r w:rsidRPr="00AC6752">
        <w:softHyphen/>
        <w:t xml:space="preserve">-ритмические упражнения; </w:t>
      </w:r>
      <w:r w:rsidRPr="00AC6752">
        <w:softHyphen/>
        <w:t xml:space="preserve"> игры и упражнения, направленные на развитие психических функций, развитие и коррекцию коммуникативных умений. </w:t>
      </w:r>
    </w:p>
    <w:p w:rsidR="00931ED6" w:rsidRPr="009824A1" w:rsidRDefault="009E6FA9" w:rsidP="009824A1">
      <w:pPr>
        <w:pageBreakBefore/>
        <w:jc w:val="center"/>
        <w:rPr>
          <w:b/>
          <w:sz w:val="28"/>
          <w:szCs w:val="28"/>
        </w:rPr>
      </w:pPr>
      <w:r w:rsidRPr="004D2733">
        <w:rPr>
          <w:b/>
          <w:sz w:val="28"/>
          <w:szCs w:val="28"/>
        </w:rPr>
        <w:lastRenderedPageBreak/>
        <w:t>3. ОРГАНИЗАЦИОННЫЙ РАЗДЕЛ</w:t>
      </w:r>
    </w:p>
    <w:p w:rsidR="00931ED6" w:rsidRPr="00F13A37" w:rsidRDefault="00132245" w:rsidP="009824A1">
      <w:pPr>
        <w:pStyle w:val="2f"/>
        <w:spacing w:line="240" w:lineRule="auto"/>
        <w:ind w:firstLine="0"/>
        <w:rPr>
          <w:color w:val="auto"/>
        </w:rPr>
      </w:pPr>
      <w:bookmarkStart w:id="17" w:name="_Toc487462047"/>
      <w:bookmarkEnd w:id="17"/>
      <w:r>
        <w:rPr>
          <w:color w:val="auto"/>
        </w:rPr>
        <w:t>3.1</w:t>
      </w:r>
      <w:r w:rsidR="00931ED6" w:rsidRPr="00F13A37">
        <w:rPr>
          <w:color w:val="auto"/>
        </w:rPr>
        <w:t xml:space="preserve">. </w:t>
      </w:r>
      <w:r>
        <w:rPr>
          <w:color w:val="auto"/>
        </w:rPr>
        <w:t xml:space="preserve">Материально- техническое обеспечение Программы, </w:t>
      </w:r>
    </w:p>
    <w:p w:rsidR="00931ED6" w:rsidRPr="00F13A37" w:rsidRDefault="00931ED6" w:rsidP="007E7034">
      <w:r w:rsidRPr="00F13A37">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0A5226" w:rsidRPr="006F1E25" w:rsidRDefault="006E5DBC" w:rsidP="00931ED6">
      <w:r>
        <w:t>Для осуществления коррекционно-развивающей работы оборудована Сенсорная комната, кабинет учителя- логопеда</w:t>
      </w:r>
    </w:p>
    <w:p w:rsidR="00931ED6" w:rsidRPr="00F13A37" w:rsidRDefault="00F13A37" w:rsidP="00931ED6">
      <w:r w:rsidRPr="00F13A37">
        <w:rPr>
          <w:b/>
          <w:i/>
        </w:rPr>
        <w:t>У</w:t>
      </w:r>
      <w:r w:rsidR="00931ED6" w:rsidRPr="00F13A37">
        <w:rPr>
          <w:b/>
          <w:i/>
        </w:rPr>
        <w:t>словия для информатизации образовательного процесса</w:t>
      </w:r>
      <w:r w:rsidR="00931ED6" w:rsidRPr="00F13A37">
        <w:t xml:space="preserve">. </w:t>
      </w:r>
    </w:p>
    <w:p w:rsidR="00F13A37" w:rsidRPr="00F13A37" w:rsidRDefault="00F13A37" w:rsidP="00931ED6">
      <w:r w:rsidRPr="00F13A37">
        <w:t>Использование мульимедийного комплекса:</w:t>
      </w:r>
    </w:p>
    <w:p w:rsidR="00931ED6" w:rsidRPr="00F13A37" w:rsidRDefault="00931ED6" w:rsidP="00931ED6">
      <w:r w:rsidRPr="00F13A37">
        <w:t>– для демонстрации детям познавательных, художественных, мультипликационных фильмов, литературных, музыкальных произведений и др.;</w:t>
      </w:r>
    </w:p>
    <w:p w:rsidR="00931ED6" w:rsidRPr="00F13A37" w:rsidRDefault="00931ED6" w:rsidP="00931ED6">
      <w:r w:rsidRPr="00F13A37">
        <w:t>– для включения специально подготовленных презентаций в образовательный процесс;</w:t>
      </w:r>
    </w:p>
    <w:p w:rsidR="00931ED6" w:rsidRPr="00F13A37" w:rsidRDefault="00931ED6" w:rsidP="00931ED6">
      <w:r w:rsidRPr="00F13A37">
        <w:t>– для визуального оформления и сопровождения праздников, дней открытых дверей, комплексных занятий и др.;</w:t>
      </w:r>
    </w:p>
    <w:p w:rsidR="00931ED6" w:rsidRPr="00F13A37" w:rsidRDefault="00931ED6" w:rsidP="00931ED6">
      <w:r w:rsidRPr="00F13A37">
        <w:t xml:space="preserve">– для проведения методических мероприятий, участия в видеоконференциях и вебинарах; </w:t>
      </w:r>
    </w:p>
    <w:p w:rsidR="00931ED6" w:rsidRPr="00F13A37" w:rsidRDefault="00931ED6" w:rsidP="00931ED6">
      <w:r w:rsidRPr="00F13A37">
        <w:t>– для поиска в информационной среде материалов, обеспечивающих реализацию АООП;</w:t>
      </w:r>
    </w:p>
    <w:p w:rsidR="00931ED6" w:rsidRPr="00F13A37" w:rsidRDefault="00931ED6" w:rsidP="00931ED6">
      <w:r w:rsidRPr="00F13A37">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931ED6" w:rsidRDefault="00931ED6" w:rsidP="00931ED6">
      <w:r w:rsidRPr="00F13A37">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F13A37" w:rsidRPr="00F13A37" w:rsidRDefault="00F13A37" w:rsidP="00931ED6"/>
    <w:p w:rsidR="00BF241D" w:rsidRPr="00BF241D" w:rsidRDefault="00BF241D" w:rsidP="00BF241D">
      <w:pPr>
        <w:pStyle w:val="ac"/>
        <w:ind w:left="360"/>
        <w:jc w:val="both"/>
        <w:rPr>
          <w:rFonts w:eastAsia="Arial Unicode MS"/>
          <w:b/>
          <w:szCs w:val="28"/>
        </w:rPr>
      </w:pPr>
      <w:r w:rsidRPr="00D9352E">
        <w:rPr>
          <w:rFonts w:eastAsia="Arial Unicode MS"/>
          <w:b/>
          <w:szCs w:val="28"/>
        </w:rPr>
        <w:t>3.2. Методические материалы и средства обучения и воспитания</w:t>
      </w:r>
    </w:p>
    <w:p w:rsidR="00BF241D" w:rsidRPr="0075075E" w:rsidRDefault="00BF241D" w:rsidP="00BF241D">
      <w:pPr>
        <w:shd w:val="clear" w:color="auto" w:fill="FFFFFF"/>
        <w:jc w:val="both"/>
        <w:rPr>
          <w:color w:val="000000"/>
        </w:rPr>
      </w:pPr>
      <w:r w:rsidRPr="0075075E">
        <w:t>Методическое обеспечение реализации программы</w:t>
      </w:r>
      <w:r w:rsidRPr="0075075E">
        <w:rPr>
          <w:color w:val="000000"/>
        </w:rPr>
        <w:t xml:space="preserve"> осуществляется на основе комплекта  примерной общеразвивающей программы дошкольного образования </w:t>
      </w:r>
      <w:r>
        <w:rPr>
          <w:color w:val="000000"/>
        </w:rPr>
        <w:t xml:space="preserve"> «От рождения до школы» </w:t>
      </w:r>
    </w:p>
    <w:p w:rsidR="00BF241D" w:rsidRPr="0075075E" w:rsidRDefault="00BF241D" w:rsidP="00BF241D">
      <w:pPr>
        <w:shd w:val="clear" w:color="auto" w:fill="FFFFFF"/>
        <w:jc w:val="both"/>
        <w:rPr>
          <w:color w:val="000000"/>
        </w:rPr>
      </w:pPr>
      <w:r w:rsidRPr="0075075E">
        <w:rPr>
          <w:color w:val="000000"/>
        </w:rPr>
        <w:t>Методическое обеспечение  образовательной области  «Социально-коммуникативное развитие»:</w:t>
      </w:r>
    </w:p>
    <w:p w:rsidR="00BF241D" w:rsidRPr="00C26E81" w:rsidRDefault="00BF241D" w:rsidP="00BF241D">
      <w:pPr>
        <w:shd w:val="clear" w:color="auto" w:fill="FFFFFF"/>
        <w:autoSpaceDE w:val="0"/>
        <w:jc w:val="both"/>
        <w:rPr>
          <w:b/>
        </w:rPr>
      </w:pPr>
    </w:p>
    <w:tbl>
      <w:tblPr>
        <w:tblW w:w="10063" w:type="dxa"/>
        <w:tblInd w:w="-10" w:type="dxa"/>
        <w:tblLayout w:type="fixed"/>
        <w:tblLook w:val="0000"/>
      </w:tblPr>
      <w:tblGrid>
        <w:gridCol w:w="1111"/>
        <w:gridCol w:w="7335"/>
        <w:gridCol w:w="1617"/>
      </w:tblGrid>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7335" w:type="dxa"/>
            <w:tcBorders>
              <w:top w:val="single" w:sz="4" w:space="0" w:color="000000"/>
              <w:left w:val="single" w:sz="4" w:space="0" w:color="000000"/>
              <w:bottom w:val="single" w:sz="4" w:space="0" w:color="000000"/>
              <w:right w:val="single" w:sz="4" w:space="0" w:color="auto"/>
            </w:tcBorders>
          </w:tcPr>
          <w:p w:rsidR="00BF241D" w:rsidRPr="00BF23FC" w:rsidRDefault="00AD1817" w:rsidP="00833B30">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Музыкальное воспитание(2-7 лет) М.Б. Зацепина</w:t>
            </w:r>
          </w:p>
          <w:p w:rsidR="00BF241D" w:rsidRPr="00BF23FC" w:rsidRDefault="00BF241D" w:rsidP="00833B30">
            <w:pPr>
              <w:rPr>
                <w:sz w:val="20"/>
                <w:szCs w:val="20"/>
              </w:rPr>
            </w:pPr>
            <w:r w:rsidRPr="00BF23FC">
              <w:rPr>
                <w:sz w:val="20"/>
                <w:szCs w:val="20"/>
              </w:rPr>
              <w:t>Развитие речи в детском саду (вторая группа раннего возраста)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 xml:space="preserve">1 шт </w:t>
            </w:r>
          </w:p>
          <w:p w:rsidR="00BF241D" w:rsidRPr="00BF23FC" w:rsidRDefault="00BF241D" w:rsidP="00833B30">
            <w:pPr>
              <w:rPr>
                <w:sz w:val="20"/>
                <w:szCs w:val="20"/>
              </w:rPr>
            </w:pPr>
            <w:r w:rsidRPr="00BF23FC">
              <w:rPr>
                <w:sz w:val="20"/>
                <w:szCs w:val="20"/>
              </w:rPr>
              <w:t>1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33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младший возраст</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sidRPr="00BF23FC">
              <w:rPr>
                <w:sz w:val="20"/>
                <w:szCs w:val="20"/>
              </w:rPr>
              <w:t>2 шт</w:t>
            </w:r>
          </w:p>
          <w:p w:rsidR="00BF241D" w:rsidRPr="00BF23FC" w:rsidRDefault="00BF241D" w:rsidP="00833B30">
            <w:pPr>
              <w:jc w:val="both"/>
              <w:rPr>
                <w:sz w:val="20"/>
                <w:szCs w:val="20"/>
              </w:rPr>
            </w:pPr>
            <w:r w:rsidRPr="00BF23FC">
              <w:rPr>
                <w:sz w:val="20"/>
                <w:szCs w:val="20"/>
              </w:rPr>
              <w:t xml:space="preserve">  2 шт </w:t>
            </w:r>
          </w:p>
          <w:p w:rsidR="00BF241D"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2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33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средняя группа</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 xml:space="preserve"> шт</w:t>
            </w:r>
          </w:p>
          <w:p w:rsidR="00BF241D" w:rsidRPr="00BF23FC" w:rsidRDefault="00BF241D" w:rsidP="00833B30">
            <w:pPr>
              <w:jc w:val="both"/>
              <w:rPr>
                <w:sz w:val="20"/>
                <w:szCs w:val="20"/>
              </w:rPr>
            </w:pPr>
          </w:p>
          <w:p w:rsidR="00BF241D" w:rsidRDefault="00BF241D" w:rsidP="00833B30">
            <w:pPr>
              <w:jc w:val="both"/>
              <w:rPr>
                <w:sz w:val="20"/>
                <w:szCs w:val="20"/>
              </w:rPr>
            </w:pPr>
            <w:r w:rsidRPr="00BF23FC">
              <w:rPr>
                <w:sz w:val="20"/>
                <w:szCs w:val="20"/>
              </w:rPr>
              <w:t xml:space="preserve">      1 шт</w:t>
            </w:r>
          </w:p>
          <w:p w:rsidR="00BF241D" w:rsidRPr="00BF23FC" w:rsidRDefault="00BF241D" w:rsidP="00833B30">
            <w:pPr>
              <w:jc w:val="both"/>
              <w:rPr>
                <w:sz w:val="20"/>
                <w:szCs w:val="20"/>
              </w:rPr>
            </w:pPr>
            <w:r>
              <w:rPr>
                <w:sz w:val="20"/>
                <w:szCs w:val="20"/>
              </w:rPr>
              <w:t xml:space="preserve">      1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3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snapToGrid w:val="0"/>
              <w:ind w:left="360"/>
              <w:jc w:val="both"/>
              <w:rPr>
                <w:sz w:val="20"/>
                <w:szCs w:val="20"/>
              </w:rPr>
            </w:pPr>
            <w:r>
              <w:rPr>
                <w:sz w:val="20"/>
                <w:szCs w:val="20"/>
              </w:rPr>
              <w:t>1</w:t>
            </w:r>
            <w:r w:rsidRPr="00BF23FC">
              <w:rPr>
                <w:sz w:val="20"/>
                <w:szCs w:val="20"/>
              </w:rPr>
              <w:t>шт</w:t>
            </w:r>
          </w:p>
          <w:p w:rsidR="00BF241D" w:rsidRDefault="00BF241D" w:rsidP="00833B30">
            <w:pPr>
              <w:snapToGrid w:val="0"/>
              <w:jc w:val="both"/>
              <w:rPr>
                <w:sz w:val="20"/>
                <w:szCs w:val="20"/>
              </w:rPr>
            </w:pPr>
            <w:r>
              <w:rPr>
                <w:sz w:val="20"/>
                <w:szCs w:val="20"/>
              </w:rPr>
              <w:t>1</w:t>
            </w:r>
            <w:r w:rsidRPr="00BF23FC">
              <w:rPr>
                <w:sz w:val="20"/>
                <w:szCs w:val="20"/>
              </w:rPr>
              <w:t xml:space="preserve"> шт</w:t>
            </w:r>
          </w:p>
          <w:p w:rsidR="00BF241D" w:rsidRPr="00BF23FC" w:rsidRDefault="00BF241D" w:rsidP="00833B30">
            <w:pPr>
              <w:snapToGrid w:val="0"/>
              <w:jc w:val="both"/>
              <w:rPr>
                <w:sz w:val="20"/>
                <w:szCs w:val="20"/>
              </w:rPr>
            </w:pPr>
            <w:r>
              <w:rPr>
                <w:sz w:val="20"/>
                <w:szCs w:val="20"/>
              </w:rPr>
              <w:t>1 шт</w:t>
            </w:r>
          </w:p>
        </w:tc>
      </w:tr>
      <w:tr w:rsidR="00BF241D" w:rsidRPr="00BF23FC" w:rsidTr="00833B30">
        <w:trPr>
          <w:trHeight w:val="612"/>
        </w:trPr>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Подготовительная группа </w:t>
            </w:r>
          </w:p>
        </w:tc>
        <w:tc>
          <w:tcPr>
            <w:tcW w:w="7335"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подготовительная группа</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       1 шт</w:t>
            </w:r>
          </w:p>
          <w:p w:rsidR="00BF241D" w:rsidRPr="00BF23FC" w:rsidRDefault="00BF241D" w:rsidP="00833B30">
            <w:pPr>
              <w:jc w:val="both"/>
              <w:rPr>
                <w:sz w:val="20"/>
                <w:szCs w:val="20"/>
              </w:rPr>
            </w:pPr>
          </w:p>
          <w:p w:rsidR="00BF241D" w:rsidRDefault="00BF241D" w:rsidP="00833B30">
            <w:pPr>
              <w:jc w:val="both"/>
              <w:rPr>
                <w:sz w:val="20"/>
                <w:szCs w:val="20"/>
              </w:rPr>
            </w:pPr>
            <w:r>
              <w:rPr>
                <w:sz w:val="20"/>
                <w:szCs w:val="20"/>
              </w:rPr>
              <w:t xml:space="preserve">       1</w:t>
            </w:r>
            <w:r w:rsidRPr="00BF23FC">
              <w:rPr>
                <w:sz w:val="20"/>
                <w:szCs w:val="20"/>
              </w:rPr>
              <w:t xml:space="preserve"> шт</w:t>
            </w:r>
          </w:p>
          <w:p w:rsidR="00BF241D" w:rsidRPr="00BF23FC" w:rsidRDefault="00BF241D" w:rsidP="00833B30">
            <w:pPr>
              <w:jc w:val="both"/>
              <w:rPr>
                <w:sz w:val="20"/>
                <w:szCs w:val="20"/>
              </w:rPr>
            </w:pPr>
            <w:r>
              <w:rPr>
                <w:sz w:val="20"/>
                <w:szCs w:val="20"/>
              </w:rPr>
              <w:t>1 шт</w:t>
            </w:r>
          </w:p>
        </w:tc>
      </w:tr>
    </w:tbl>
    <w:p w:rsidR="00BF241D" w:rsidRPr="00BF23FC" w:rsidRDefault="00BF241D" w:rsidP="00F17B77">
      <w:pPr>
        <w:pStyle w:val="ac"/>
        <w:rPr>
          <w:rFonts w:eastAsia="Arial Unicode MS"/>
          <w:b/>
        </w:rPr>
      </w:pPr>
      <w:r w:rsidRPr="00BF23FC">
        <w:rPr>
          <w:rFonts w:eastAsia="Arial Unicode MS"/>
          <w:b/>
        </w:rPr>
        <w:lastRenderedPageBreak/>
        <w:t>Методическое обеспечение области «Познавательное развитие</w:t>
      </w:r>
    </w:p>
    <w:tbl>
      <w:tblPr>
        <w:tblW w:w="10041" w:type="dxa"/>
        <w:tblInd w:w="-10" w:type="dxa"/>
        <w:tblLayout w:type="fixed"/>
        <w:tblLook w:val="0000"/>
      </w:tblPr>
      <w:tblGrid>
        <w:gridCol w:w="1008"/>
        <w:gridCol w:w="7474"/>
        <w:gridCol w:w="1559"/>
      </w:tblGrid>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 до 3 лет</w:t>
            </w:r>
          </w:p>
        </w:tc>
        <w:tc>
          <w:tcPr>
            <w:tcW w:w="7474"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представлений)вторая группа раннего возраста) 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474"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представлений)вторая</w:t>
            </w:r>
            <w:r>
              <w:rPr>
                <w:sz w:val="20"/>
                <w:szCs w:val="20"/>
              </w:rPr>
              <w:t xml:space="preserve"> младшая</w:t>
            </w:r>
            <w:r w:rsidRPr="00BF23FC">
              <w:rPr>
                <w:sz w:val="20"/>
                <w:szCs w:val="20"/>
              </w:rPr>
              <w:t>) 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шт </w:t>
            </w:r>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474"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средняя группа </w:t>
            </w:r>
            <w:r w:rsidRPr="00BF23FC">
              <w:rPr>
                <w:sz w:val="20"/>
                <w:szCs w:val="20"/>
              </w:rPr>
              <w:t>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шт </w:t>
            </w:r>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2 шт</w:t>
            </w:r>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474"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старшая группа </w:t>
            </w:r>
            <w:r w:rsidRPr="00BF23FC">
              <w:rPr>
                <w:sz w:val="20"/>
                <w:szCs w:val="20"/>
              </w:rPr>
              <w:t>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jc w:val="both"/>
              <w:rPr>
                <w:sz w:val="20"/>
                <w:szCs w:val="20"/>
              </w:rPr>
            </w:pPr>
            <w:r>
              <w:rPr>
                <w:sz w:val="20"/>
                <w:szCs w:val="20"/>
              </w:rPr>
              <w:t>1</w:t>
            </w:r>
            <w:r w:rsidRPr="00BF23FC">
              <w:rPr>
                <w:sz w:val="20"/>
                <w:szCs w:val="20"/>
              </w:rPr>
              <w:t xml:space="preserve"> шт</w:t>
            </w:r>
          </w:p>
          <w:p w:rsidR="00BF241D" w:rsidRPr="00BF23FC" w:rsidRDefault="00BF241D" w:rsidP="00833B30">
            <w:pPr>
              <w:ind w:left="360"/>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1 шт</w:t>
            </w:r>
          </w:p>
        </w:tc>
      </w:tr>
      <w:tr w:rsidR="00BF241D" w:rsidRPr="00BF23FC" w:rsidTr="00833B30">
        <w:trPr>
          <w:trHeight w:val="612"/>
        </w:trPr>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7474"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 подготовительная группа </w:t>
            </w:r>
            <w:r w:rsidRPr="00BF23FC">
              <w:rPr>
                <w:sz w:val="20"/>
                <w:szCs w:val="20"/>
              </w:rPr>
              <w:t>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sidRPr="00BF23FC">
              <w:rPr>
                <w:sz w:val="20"/>
                <w:szCs w:val="20"/>
              </w:rPr>
              <w:t xml:space="preserve">   1 шт</w:t>
            </w:r>
          </w:p>
          <w:p w:rsidR="00BF241D" w:rsidRDefault="00BF241D" w:rsidP="00833B30">
            <w:pPr>
              <w:jc w:val="both"/>
              <w:rPr>
                <w:sz w:val="20"/>
                <w:szCs w:val="20"/>
              </w:rPr>
            </w:pPr>
            <w:r>
              <w:rPr>
                <w:sz w:val="20"/>
                <w:szCs w:val="20"/>
              </w:rPr>
              <w:t>1 шт</w:t>
            </w:r>
          </w:p>
          <w:p w:rsidR="00BF241D" w:rsidRPr="00BF23FC" w:rsidRDefault="00BF241D" w:rsidP="00833B30">
            <w:pPr>
              <w:jc w:val="both"/>
              <w:rPr>
                <w:sz w:val="20"/>
                <w:szCs w:val="20"/>
              </w:rPr>
            </w:pPr>
            <w:r>
              <w:rPr>
                <w:sz w:val="20"/>
                <w:szCs w:val="20"/>
              </w:rPr>
              <w:t>1 шт</w:t>
            </w:r>
          </w:p>
          <w:p w:rsidR="00BF241D" w:rsidRPr="00BF23FC" w:rsidRDefault="00BF241D" w:rsidP="00833B30">
            <w:pPr>
              <w:jc w:val="both"/>
              <w:rPr>
                <w:sz w:val="20"/>
                <w:szCs w:val="20"/>
              </w:rPr>
            </w:pPr>
          </w:p>
          <w:p w:rsidR="00BF241D" w:rsidRPr="00BF23FC" w:rsidRDefault="00BF241D" w:rsidP="00833B30">
            <w:pPr>
              <w:jc w:val="both"/>
              <w:rPr>
                <w:sz w:val="20"/>
                <w:szCs w:val="20"/>
              </w:rPr>
            </w:pPr>
          </w:p>
        </w:tc>
      </w:tr>
    </w:tbl>
    <w:p w:rsidR="00BF241D" w:rsidRPr="00BF23FC" w:rsidRDefault="00BF241D" w:rsidP="00BF241D">
      <w:pPr>
        <w:shd w:val="clear" w:color="auto" w:fill="FFFFFF"/>
        <w:autoSpaceDE w:val="0"/>
        <w:jc w:val="both"/>
        <w:outlineLvl w:val="0"/>
        <w:rPr>
          <w:b/>
        </w:rPr>
      </w:pPr>
    </w:p>
    <w:p w:rsidR="00BF241D" w:rsidRPr="00BF23FC" w:rsidRDefault="00BF241D" w:rsidP="00BF241D">
      <w:pPr>
        <w:shd w:val="clear" w:color="auto" w:fill="FFFFFF"/>
        <w:autoSpaceDE w:val="0"/>
        <w:jc w:val="center"/>
        <w:outlineLvl w:val="0"/>
        <w:rPr>
          <w:b/>
        </w:rPr>
      </w:pPr>
      <w:r w:rsidRPr="00BF23FC">
        <w:rPr>
          <w:b/>
        </w:rPr>
        <w:t>Методическое обеспечение области «Речевое развитие»</w:t>
      </w:r>
    </w:p>
    <w:tbl>
      <w:tblPr>
        <w:tblW w:w="9899" w:type="dxa"/>
        <w:tblInd w:w="-10" w:type="dxa"/>
        <w:tblLayout w:type="fixed"/>
        <w:tblLook w:val="0000"/>
      </w:tblPr>
      <w:tblGrid>
        <w:gridCol w:w="990"/>
        <w:gridCol w:w="7350"/>
        <w:gridCol w:w="1559"/>
      </w:tblGrid>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Развитие речи в детском саду (вторая группа раннего возраста) –В.В. Гербова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c"/>
              <w:rPr>
                <w:sz w:val="20"/>
                <w:szCs w:val="20"/>
              </w:rPr>
            </w:pPr>
            <w:r w:rsidRPr="00BF23FC">
              <w:rPr>
                <w:sz w:val="20"/>
                <w:szCs w:val="20"/>
              </w:rPr>
              <w:t>1 шт</w:t>
            </w:r>
          </w:p>
          <w:p w:rsidR="00BF241D" w:rsidRPr="00BF23FC" w:rsidRDefault="00BF241D" w:rsidP="00833B30">
            <w:pPr>
              <w:pStyle w:val="ac"/>
              <w:rPr>
                <w:sz w:val="20"/>
                <w:szCs w:val="20"/>
              </w:rPr>
            </w:pPr>
            <w:r w:rsidRPr="00BF23FC">
              <w:rPr>
                <w:sz w:val="20"/>
                <w:szCs w:val="20"/>
              </w:rPr>
              <w:t>1 шт</w:t>
            </w:r>
          </w:p>
          <w:p w:rsidR="00BF241D" w:rsidRPr="00BF23FC" w:rsidRDefault="00BF241D" w:rsidP="00833B30">
            <w:pPr>
              <w:pStyle w:val="ac"/>
              <w:rPr>
                <w:sz w:val="20"/>
                <w:szCs w:val="20"/>
              </w:rPr>
            </w:pP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Развитие речи в детском саду  -3-4 года –В.В. Гербова</w:t>
            </w:r>
          </w:p>
          <w:p w:rsidR="00BF241D" w:rsidRPr="00BF23FC" w:rsidRDefault="00BF241D" w:rsidP="00833B30">
            <w:pPr>
              <w:jc w:val="both"/>
              <w:rPr>
                <w:sz w:val="20"/>
                <w:szCs w:val="20"/>
              </w:rPr>
            </w:pP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1 шт</w:t>
            </w:r>
          </w:p>
          <w:p w:rsidR="00BF241D" w:rsidRPr="00BF23FC" w:rsidRDefault="00BF241D" w:rsidP="00833B30">
            <w:pPr>
              <w:jc w:val="both"/>
              <w:rPr>
                <w:sz w:val="20"/>
                <w:szCs w:val="20"/>
              </w:rPr>
            </w:pPr>
            <w:r w:rsidRPr="00BF23FC">
              <w:rPr>
                <w:sz w:val="20"/>
                <w:szCs w:val="20"/>
              </w:rPr>
              <w:t>1 шт</w:t>
            </w: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Default="00BF241D" w:rsidP="00833B30">
            <w:pPr>
              <w:jc w:val="both"/>
              <w:rPr>
                <w:sz w:val="20"/>
                <w:szCs w:val="20"/>
              </w:rPr>
            </w:pPr>
            <w:r w:rsidRPr="00BF23FC">
              <w:rPr>
                <w:sz w:val="20"/>
                <w:szCs w:val="20"/>
              </w:rPr>
              <w:t>Развитие речи в детском саду (</w:t>
            </w:r>
            <w:r>
              <w:rPr>
                <w:sz w:val="20"/>
                <w:szCs w:val="20"/>
              </w:rPr>
              <w:t>средняя группа)</w:t>
            </w:r>
            <w:r w:rsidRPr="00BF23FC">
              <w:rPr>
                <w:sz w:val="20"/>
                <w:szCs w:val="20"/>
              </w:rPr>
              <w:t xml:space="preserve"> –В.В. Гербова</w:t>
            </w:r>
          </w:p>
          <w:p w:rsidR="00BF241D" w:rsidRPr="00BF23FC" w:rsidRDefault="00BF241D" w:rsidP="00833B30">
            <w:pPr>
              <w:jc w:val="both"/>
              <w:rPr>
                <w:sz w:val="20"/>
                <w:szCs w:val="20"/>
              </w:rPr>
            </w:pPr>
            <w:r>
              <w:rPr>
                <w:sz w:val="20"/>
                <w:szCs w:val="20"/>
              </w:rPr>
              <w:t>Развитие речи детей 4-5 лет Гризик Т.И.</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 xml:space="preserve"> шт</w:t>
            </w:r>
          </w:p>
          <w:p w:rsidR="00BF241D" w:rsidRPr="00BF23FC" w:rsidRDefault="00BF241D" w:rsidP="00833B30">
            <w:pPr>
              <w:jc w:val="both"/>
              <w:rPr>
                <w:sz w:val="20"/>
                <w:szCs w:val="20"/>
              </w:rPr>
            </w:pPr>
            <w:r>
              <w:rPr>
                <w:sz w:val="20"/>
                <w:szCs w:val="20"/>
              </w:rPr>
              <w:t>1 шт</w:t>
            </w:r>
          </w:p>
          <w:p w:rsidR="00BF241D" w:rsidRPr="00BF23FC" w:rsidRDefault="00BF241D" w:rsidP="00833B30">
            <w:pPr>
              <w:jc w:val="both"/>
              <w:rPr>
                <w:sz w:val="20"/>
                <w:szCs w:val="20"/>
              </w:rPr>
            </w:pP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Default="00BF241D" w:rsidP="00833B30">
            <w:pPr>
              <w:jc w:val="both"/>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–В.В. Гербова</w:t>
            </w:r>
          </w:p>
          <w:p w:rsidR="00BF241D" w:rsidRPr="00BF23FC" w:rsidRDefault="00BF241D" w:rsidP="00833B30">
            <w:pPr>
              <w:jc w:val="both"/>
              <w:rPr>
                <w:sz w:val="20"/>
                <w:szCs w:val="20"/>
              </w:rPr>
            </w:pPr>
            <w:r>
              <w:rPr>
                <w:sz w:val="20"/>
                <w:szCs w:val="20"/>
              </w:rPr>
              <w:t>Развитие речи детей 5-6 лет Гризик Т.И.</w:t>
            </w:r>
          </w:p>
        </w:tc>
        <w:tc>
          <w:tcPr>
            <w:tcW w:w="1559"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1 шт</w:t>
            </w:r>
          </w:p>
          <w:p w:rsidR="00BF241D" w:rsidRPr="00BF23FC" w:rsidRDefault="00BF241D" w:rsidP="00833B30">
            <w:pPr>
              <w:rPr>
                <w:sz w:val="20"/>
                <w:szCs w:val="20"/>
              </w:rPr>
            </w:pPr>
            <w:r>
              <w:rPr>
                <w:sz w:val="20"/>
                <w:szCs w:val="20"/>
              </w:rPr>
              <w:t>1 шт</w:t>
            </w:r>
          </w:p>
        </w:tc>
      </w:tr>
      <w:tr w:rsidR="00BF241D" w:rsidRPr="00BF23FC" w:rsidTr="00833B30">
        <w:trPr>
          <w:trHeight w:val="274"/>
        </w:trPr>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Default="00BF241D" w:rsidP="00833B30">
            <w:pPr>
              <w:jc w:val="both"/>
              <w:rPr>
                <w:sz w:val="20"/>
                <w:szCs w:val="20"/>
              </w:rPr>
            </w:pPr>
            <w:r w:rsidRPr="00BF23FC">
              <w:rPr>
                <w:sz w:val="20"/>
                <w:szCs w:val="20"/>
              </w:rPr>
              <w:t>Развитие речи в детском саду (</w:t>
            </w:r>
            <w:r>
              <w:rPr>
                <w:sz w:val="20"/>
                <w:szCs w:val="20"/>
              </w:rPr>
              <w:t>подготовительная группа</w:t>
            </w:r>
            <w:r w:rsidRPr="00BF23FC">
              <w:rPr>
                <w:sz w:val="20"/>
                <w:szCs w:val="20"/>
              </w:rPr>
              <w:t>) –В.В. Гербова</w:t>
            </w:r>
          </w:p>
          <w:p w:rsidR="00BF241D" w:rsidRPr="00BF23FC" w:rsidRDefault="00BF241D" w:rsidP="00833B30">
            <w:pPr>
              <w:jc w:val="both"/>
              <w:rPr>
                <w:sz w:val="20"/>
                <w:szCs w:val="20"/>
              </w:rPr>
            </w:pPr>
            <w:r>
              <w:rPr>
                <w:sz w:val="20"/>
                <w:szCs w:val="20"/>
              </w:rPr>
              <w:t>Гризик Т.И. Подготовка к обучению грамоте</w:t>
            </w:r>
          </w:p>
        </w:tc>
        <w:tc>
          <w:tcPr>
            <w:tcW w:w="1559"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1 шт</w:t>
            </w:r>
          </w:p>
          <w:p w:rsidR="00BF241D" w:rsidRDefault="00BF241D" w:rsidP="00833B30">
            <w:pPr>
              <w:rPr>
                <w:sz w:val="20"/>
                <w:szCs w:val="20"/>
              </w:rPr>
            </w:pPr>
            <w:r>
              <w:rPr>
                <w:sz w:val="20"/>
                <w:szCs w:val="20"/>
              </w:rPr>
              <w:t>1 шт</w:t>
            </w:r>
          </w:p>
          <w:p w:rsidR="00BF241D" w:rsidRPr="00BF23FC" w:rsidRDefault="00BF241D" w:rsidP="00833B30">
            <w:pPr>
              <w:rPr>
                <w:sz w:val="20"/>
                <w:szCs w:val="20"/>
              </w:rPr>
            </w:pPr>
            <w:r>
              <w:rPr>
                <w:sz w:val="20"/>
                <w:szCs w:val="20"/>
              </w:rPr>
              <w:t>1 шт</w:t>
            </w:r>
          </w:p>
        </w:tc>
      </w:tr>
    </w:tbl>
    <w:p w:rsidR="00BF241D" w:rsidRPr="00BF23FC" w:rsidRDefault="00BF241D" w:rsidP="00BF241D">
      <w:pPr>
        <w:jc w:val="both"/>
        <w:rPr>
          <w:b/>
        </w:rPr>
      </w:pPr>
    </w:p>
    <w:p w:rsidR="00BF241D" w:rsidRPr="00BF23FC" w:rsidRDefault="00BF241D" w:rsidP="00BF241D">
      <w:pPr>
        <w:jc w:val="both"/>
        <w:rPr>
          <w:b/>
        </w:rPr>
      </w:pPr>
      <w:r w:rsidRPr="00BF23FC">
        <w:rPr>
          <w:b/>
        </w:rPr>
        <w:t>Методическое обеспечение области «Художественно –эстетическое развитие»</w:t>
      </w:r>
    </w:p>
    <w:p w:rsidR="00BF241D" w:rsidRPr="00BF23FC" w:rsidRDefault="00BF241D" w:rsidP="00BF241D">
      <w:pPr>
        <w:jc w:val="both"/>
        <w:rPr>
          <w:b/>
        </w:rPr>
      </w:pPr>
    </w:p>
    <w:tbl>
      <w:tblPr>
        <w:tblW w:w="9838" w:type="dxa"/>
        <w:tblInd w:w="-10" w:type="dxa"/>
        <w:tblLayout w:type="fixed"/>
        <w:tblLook w:val="0000"/>
      </w:tblPr>
      <w:tblGrid>
        <w:gridCol w:w="1008"/>
        <w:gridCol w:w="7350"/>
        <w:gridCol w:w="15"/>
        <w:gridCol w:w="1465"/>
      </w:tblGrid>
      <w:tr w:rsidR="00BF241D" w:rsidRPr="00BF23FC" w:rsidTr="00833B30">
        <w:trPr>
          <w:trHeight w:val="1078"/>
        </w:trPr>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 xml:space="preserve">Изобразительная деятельность в детском саду (2-7 лет) </w:t>
            </w:r>
            <w:r w:rsidR="00AD1817">
              <w:rPr>
                <w:sz w:val="20"/>
                <w:szCs w:val="20"/>
              </w:rPr>
              <w:t>Лыкова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rPr>
                <w:sz w:val="20"/>
                <w:szCs w:val="20"/>
              </w:rPr>
            </w:pPr>
            <w:r w:rsidRPr="00BF23FC">
              <w:rPr>
                <w:sz w:val="20"/>
                <w:szCs w:val="20"/>
              </w:rPr>
              <w:t>Музыкальное воспитание(2-7 лет) М.Б. Зацепина</w:t>
            </w:r>
          </w:p>
        </w:tc>
        <w:tc>
          <w:tcPr>
            <w:tcW w:w="1480"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2 младшая группа </w:t>
            </w:r>
            <w:r w:rsidRPr="00BF23FC">
              <w:rPr>
                <w:sz w:val="20"/>
                <w:szCs w:val="20"/>
              </w:rPr>
              <w:lastRenderedPageBreak/>
              <w:t>(3-4 года)</w:t>
            </w:r>
          </w:p>
        </w:tc>
        <w:tc>
          <w:tcPr>
            <w:tcW w:w="7350" w:type="dxa"/>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lastRenderedPageBreak/>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lastRenderedPageBreak/>
              <w:t>Музыкальное воспитание(2-7 лет) М.Б. Зацепина</w:t>
            </w:r>
          </w:p>
        </w:tc>
        <w:tc>
          <w:tcPr>
            <w:tcW w:w="1480"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lastRenderedPageBreak/>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lastRenderedPageBreak/>
              <w:t>1 шт</w:t>
            </w: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lastRenderedPageBreak/>
              <w:t>Средняя группа (4-5 лет)</w:t>
            </w:r>
          </w:p>
        </w:tc>
        <w:tc>
          <w:tcPr>
            <w:tcW w:w="7365" w:type="dxa"/>
            <w:gridSpan w:val="2"/>
            <w:tcBorders>
              <w:top w:val="single" w:sz="4" w:space="0" w:color="000000"/>
              <w:left w:val="single" w:sz="4" w:space="0" w:color="000000"/>
              <w:bottom w:val="single" w:sz="4" w:space="0" w:color="000000"/>
              <w:right w:val="single" w:sz="4" w:space="0" w:color="auto"/>
            </w:tcBorders>
          </w:tcPr>
          <w:p w:rsidR="00AD1817" w:rsidRPr="00BF23FC" w:rsidRDefault="00BF241D" w:rsidP="00AD1817">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65"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Pr>
                <w:sz w:val="20"/>
                <w:szCs w:val="20"/>
              </w:rPr>
              <w:t>1 шт</w:t>
            </w:r>
          </w:p>
          <w:p w:rsidR="00BF241D" w:rsidRDefault="00BF241D" w:rsidP="00833B30">
            <w:pPr>
              <w:jc w:val="both"/>
              <w:rPr>
                <w:sz w:val="20"/>
                <w:szCs w:val="20"/>
              </w:rPr>
            </w:pPr>
            <w:r>
              <w:rPr>
                <w:sz w:val="20"/>
                <w:szCs w:val="20"/>
              </w:rPr>
              <w:t>1 шт</w:t>
            </w:r>
          </w:p>
          <w:p w:rsidR="00BF241D" w:rsidRDefault="00BF241D" w:rsidP="00833B30">
            <w:pPr>
              <w:jc w:val="both"/>
              <w:rPr>
                <w:sz w:val="20"/>
                <w:szCs w:val="20"/>
              </w:rPr>
            </w:pPr>
            <w:r>
              <w:rPr>
                <w:sz w:val="20"/>
                <w:szCs w:val="20"/>
              </w:rPr>
              <w:t>1 шт</w:t>
            </w:r>
          </w:p>
          <w:p w:rsidR="00BF241D" w:rsidRPr="00BF23FC" w:rsidRDefault="00BF241D" w:rsidP="00833B30">
            <w:pPr>
              <w:jc w:val="both"/>
              <w:rPr>
                <w:sz w:val="20"/>
                <w:szCs w:val="20"/>
              </w:rPr>
            </w:pPr>
            <w:r>
              <w:rPr>
                <w:sz w:val="20"/>
                <w:szCs w:val="20"/>
              </w:rPr>
              <w:t>1шт</w:t>
            </w: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65" w:type="dxa"/>
            <w:gridSpan w:val="2"/>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65"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1 шт</w:t>
            </w:r>
          </w:p>
          <w:p w:rsidR="00BF241D" w:rsidRDefault="00BF241D" w:rsidP="00833B30">
            <w:pPr>
              <w:rPr>
                <w:sz w:val="20"/>
                <w:szCs w:val="20"/>
              </w:rPr>
            </w:pPr>
            <w:r>
              <w:rPr>
                <w:sz w:val="20"/>
                <w:szCs w:val="20"/>
              </w:rPr>
              <w:t>1шт</w:t>
            </w:r>
          </w:p>
          <w:p w:rsidR="00BF241D" w:rsidRDefault="00BF241D" w:rsidP="00833B30">
            <w:pPr>
              <w:rPr>
                <w:sz w:val="20"/>
                <w:szCs w:val="20"/>
              </w:rPr>
            </w:pPr>
            <w:r>
              <w:rPr>
                <w:sz w:val="20"/>
                <w:szCs w:val="20"/>
              </w:rPr>
              <w:t>1шт</w:t>
            </w:r>
          </w:p>
          <w:p w:rsidR="00BF241D" w:rsidRPr="00BF23FC" w:rsidRDefault="00BF241D" w:rsidP="00833B30">
            <w:pPr>
              <w:rPr>
                <w:sz w:val="20"/>
                <w:szCs w:val="20"/>
              </w:rPr>
            </w:pPr>
            <w:r>
              <w:rPr>
                <w:sz w:val="20"/>
                <w:szCs w:val="20"/>
              </w:rPr>
              <w:t>1шт</w:t>
            </w:r>
          </w:p>
        </w:tc>
      </w:tr>
      <w:tr w:rsidR="00BF241D" w:rsidRPr="00BF23FC" w:rsidTr="00833B30">
        <w:trPr>
          <w:trHeight w:val="612"/>
        </w:trPr>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7365"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w:t>
            </w:r>
            <w:r w:rsidR="00AD1817">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65" w:type="dxa"/>
            <w:tcBorders>
              <w:top w:val="single" w:sz="4" w:space="0" w:color="000000"/>
              <w:left w:val="single" w:sz="4" w:space="0" w:color="auto"/>
              <w:bottom w:val="single" w:sz="4" w:space="0" w:color="000000"/>
              <w:right w:val="single" w:sz="4" w:space="0" w:color="000000"/>
            </w:tcBorders>
          </w:tcPr>
          <w:p w:rsidR="00BF241D" w:rsidRDefault="00BF241D" w:rsidP="00833B30">
            <w:pPr>
              <w:jc w:val="center"/>
              <w:rPr>
                <w:sz w:val="20"/>
                <w:szCs w:val="20"/>
              </w:rPr>
            </w:pPr>
            <w:r>
              <w:rPr>
                <w:sz w:val="20"/>
                <w:szCs w:val="20"/>
              </w:rPr>
              <w:t>1 шт</w:t>
            </w:r>
          </w:p>
          <w:p w:rsidR="00BF241D" w:rsidRDefault="00BF241D" w:rsidP="00833B30">
            <w:pPr>
              <w:jc w:val="center"/>
              <w:rPr>
                <w:sz w:val="20"/>
                <w:szCs w:val="20"/>
              </w:rPr>
            </w:pPr>
            <w:r>
              <w:rPr>
                <w:sz w:val="20"/>
                <w:szCs w:val="20"/>
              </w:rPr>
              <w:t>1шт</w:t>
            </w:r>
          </w:p>
          <w:p w:rsidR="00BF241D" w:rsidRDefault="00BF241D" w:rsidP="00833B30">
            <w:pPr>
              <w:jc w:val="center"/>
              <w:rPr>
                <w:sz w:val="20"/>
                <w:szCs w:val="20"/>
              </w:rPr>
            </w:pPr>
            <w:r>
              <w:rPr>
                <w:sz w:val="20"/>
                <w:szCs w:val="20"/>
              </w:rPr>
              <w:t>1шт</w:t>
            </w:r>
          </w:p>
          <w:p w:rsidR="00BF241D" w:rsidRPr="00BF23FC" w:rsidRDefault="00BF241D" w:rsidP="00833B30">
            <w:pPr>
              <w:jc w:val="center"/>
              <w:rPr>
                <w:sz w:val="20"/>
                <w:szCs w:val="20"/>
              </w:rPr>
            </w:pPr>
            <w:r>
              <w:rPr>
                <w:sz w:val="20"/>
                <w:szCs w:val="20"/>
              </w:rPr>
              <w:t>1шт</w:t>
            </w:r>
          </w:p>
        </w:tc>
      </w:tr>
    </w:tbl>
    <w:p w:rsidR="00BF241D" w:rsidRPr="00BF23FC" w:rsidRDefault="00BF241D" w:rsidP="00BF241D">
      <w:pPr>
        <w:shd w:val="clear" w:color="auto" w:fill="FFFFFF"/>
        <w:ind w:right="768"/>
        <w:jc w:val="both"/>
        <w:rPr>
          <w:b/>
          <w:spacing w:val="-2"/>
        </w:rPr>
      </w:pPr>
      <w:r w:rsidRPr="00BF23FC">
        <w:rPr>
          <w:b/>
          <w:spacing w:val="-2"/>
        </w:rPr>
        <w:t>Методическое обеспечение образовательной области  «Физическое развитие»</w:t>
      </w:r>
    </w:p>
    <w:tbl>
      <w:tblPr>
        <w:tblW w:w="9827" w:type="dxa"/>
        <w:tblInd w:w="-10" w:type="dxa"/>
        <w:tblLayout w:type="fixed"/>
        <w:tblLook w:val="0000"/>
      </w:tblPr>
      <w:tblGrid>
        <w:gridCol w:w="1252"/>
        <w:gridCol w:w="7215"/>
        <w:gridCol w:w="1360"/>
      </w:tblGrid>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721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Примерные планы физкультурных за</w:t>
            </w:r>
            <w:r>
              <w:rPr>
                <w:sz w:val="20"/>
                <w:szCs w:val="20"/>
              </w:rPr>
              <w:t>нятий с детьми 2-3 лет С.Ю. Фед</w:t>
            </w:r>
            <w:r w:rsidRPr="00BF23FC">
              <w:rPr>
                <w:sz w:val="20"/>
                <w:szCs w:val="20"/>
              </w:rPr>
              <w:t>орова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21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pStyle w:val="a3"/>
              <w:jc w:val="both"/>
              <w:rPr>
                <w:sz w:val="20"/>
              </w:rPr>
            </w:pPr>
            <w:r>
              <w:rPr>
                <w:sz w:val="20"/>
              </w:rPr>
              <w:t>Л.И. Пензулаева «Физическая культура в детском саду 2 младшая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t>1</w:t>
            </w:r>
            <w:r w:rsidRPr="00BF23FC">
              <w:rPr>
                <w:sz w:val="20"/>
              </w:rPr>
              <w:t xml:space="preserve"> шт</w:t>
            </w:r>
          </w:p>
          <w:p w:rsidR="00BF241D" w:rsidRPr="00BF23FC" w:rsidRDefault="00BF241D" w:rsidP="00833B30">
            <w:pPr>
              <w:rPr>
                <w:sz w:val="20"/>
                <w:szCs w:val="20"/>
              </w:rPr>
            </w:pPr>
          </w:p>
          <w:p w:rsidR="00BF241D" w:rsidRPr="00BF23FC" w:rsidRDefault="00BF241D" w:rsidP="00833B30">
            <w:pPr>
              <w:rPr>
                <w:sz w:val="20"/>
                <w:szCs w:val="20"/>
              </w:rPr>
            </w:pPr>
            <w:r>
              <w:rPr>
                <w:sz w:val="20"/>
                <w:szCs w:val="20"/>
              </w:rPr>
              <w:t>1 шт</w:t>
            </w:r>
          </w:p>
          <w:p w:rsidR="00BF241D" w:rsidRPr="00BF23FC" w:rsidRDefault="00BF241D" w:rsidP="00833B30">
            <w:pPr>
              <w:rPr>
                <w:sz w:val="20"/>
                <w:szCs w:val="20"/>
              </w:rPr>
            </w:pPr>
            <w:r>
              <w:rPr>
                <w:sz w:val="20"/>
                <w:szCs w:val="20"/>
              </w:rPr>
              <w:t>1</w:t>
            </w:r>
            <w:r w:rsidRPr="00BF23FC">
              <w:rPr>
                <w:sz w:val="20"/>
                <w:szCs w:val="20"/>
              </w:rPr>
              <w:t xml:space="preserve">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21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snapToGrid w:val="0"/>
              <w:jc w:val="both"/>
              <w:rPr>
                <w:sz w:val="20"/>
              </w:rPr>
            </w:pPr>
            <w:r>
              <w:rPr>
                <w:sz w:val="20"/>
                <w:szCs w:val="20"/>
              </w:rPr>
              <w:t>Л.И. Пензулаева «Физическая культура в детском саду средняя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t>1</w:t>
            </w:r>
            <w:r w:rsidRPr="00BF23FC">
              <w:rPr>
                <w:sz w:val="20"/>
              </w:rPr>
              <w:t xml:space="preserve"> шт</w:t>
            </w:r>
          </w:p>
          <w:p w:rsidR="00BF241D" w:rsidRPr="00BF23FC" w:rsidRDefault="00BF241D" w:rsidP="00833B30">
            <w:pPr>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r w:rsidRPr="00BF23FC">
              <w:rPr>
                <w:sz w:val="20"/>
                <w:szCs w:val="20"/>
              </w:rPr>
              <w:t>1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21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jc w:val="both"/>
              <w:rPr>
                <w:sz w:val="20"/>
                <w:szCs w:val="20"/>
              </w:rPr>
            </w:pPr>
            <w:r>
              <w:rPr>
                <w:sz w:val="20"/>
                <w:szCs w:val="20"/>
              </w:rPr>
              <w:t>Л.И. Пензулаева «Физическая культура в детском саду старшая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p>
        </w:tc>
      </w:tr>
      <w:tr w:rsidR="00BF241D" w:rsidRPr="00BF23FC" w:rsidTr="00833B30">
        <w:trPr>
          <w:trHeight w:val="418"/>
        </w:trPr>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7215" w:type="dxa"/>
            <w:tcBorders>
              <w:top w:val="single" w:sz="4" w:space="0" w:color="000000"/>
              <w:left w:val="single" w:sz="4" w:space="0" w:color="000000"/>
              <w:bottom w:val="single" w:sz="4" w:space="0" w:color="000000"/>
              <w:right w:val="single" w:sz="4" w:space="0" w:color="auto"/>
            </w:tcBorders>
          </w:tcPr>
          <w:p w:rsidR="00AD1817" w:rsidRPr="00BF23FC" w:rsidRDefault="00AD1817" w:rsidP="00AD1817">
            <w:pPr>
              <w:rPr>
                <w:sz w:val="20"/>
                <w:szCs w:val="20"/>
              </w:rPr>
            </w:pPr>
            <w:r>
              <w:rPr>
                <w:sz w:val="20"/>
                <w:szCs w:val="20"/>
              </w:rPr>
              <w:t>Федеральная основная образовательная программа</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jc w:val="both"/>
              <w:rPr>
                <w:sz w:val="20"/>
                <w:szCs w:val="20"/>
              </w:rPr>
            </w:pPr>
            <w:r>
              <w:rPr>
                <w:sz w:val="20"/>
                <w:szCs w:val="20"/>
              </w:rPr>
              <w:t>Л.И. Пензулаева «Физическая культура в детском саду 2 младшая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p>
        </w:tc>
      </w:tr>
    </w:tbl>
    <w:p w:rsidR="00BF241D" w:rsidRDefault="00BF241D" w:rsidP="00BF241D">
      <w:pPr>
        <w:shd w:val="clear" w:color="auto" w:fill="FFFFFF"/>
        <w:spacing w:line="274" w:lineRule="exact"/>
        <w:jc w:val="both"/>
        <w:rPr>
          <w:b/>
        </w:rPr>
      </w:pPr>
    </w:p>
    <w:p w:rsidR="00BF241D" w:rsidRDefault="00BF241D" w:rsidP="00BF241D">
      <w:pPr>
        <w:shd w:val="clear" w:color="auto" w:fill="FFFFFF"/>
        <w:spacing w:line="274" w:lineRule="exact"/>
        <w:ind w:firstLine="907"/>
        <w:jc w:val="both"/>
        <w:rPr>
          <w:b/>
        </w:rPr>
      </w:pPr>
      <w:r w:rsidRPr="00367039">
        <w:rPr>
          <w:b/>
        </w:rPr>
        <w:t xml:space="preserve">Методическое обеспечение и средства обучения  части Программы, формируемой участниками образовательных отношений </w:t>
      </w:r>
    </w:p>
    <w:p w:rsidR="00F17B77" w:rsidRDefault="00F17B77" w:rsidP="00F17B77">
      <w:pPr>
        <w:widowControl w:val="0"/>
        <w:tabs>
          <w:tab w:val="left" w:pos="567"/>
          <w:tab w:val="left" w:pos="851"/>
          <w:tab w:val="left" w:pos="1134"/>
        </w:tabs>
        <w:jc w:val="both"/>
        <w:textAlignment w:val="baseline"/>
        <w:rPr>
          <w:bCs/>
        </w:rPr>
      </w:pPr>
      <w:r>
        <w:rPr>
          <w:bCs/>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
    <w:p w:rsidR="00F17B77" w:rsidRPr="00891978" w:rsidRDefault="00F17B77" w:rsidP="00891978">
      <w:pPr>
        <w:widowControl w:val="0"/>
        <w:tabs>
          <w:tab w:val="left" w:pos="567"/>
          <w:tab w:val="left" w:pos="851"/>
          <w:tab w:val="left" w:pos="1134"/>
        </w:tabs>
        <w:jc w:val="both"/>
        <w:textAlignment w:val="baseline"/>
        <w:rPr>
          <w:bCs/>
        </w:rPr>
      </w:pPr>
      <w:r>
        <w:rPr>
          <w:bCs/>
        </w:rPr>
        <w:t xml:space="preserve">Екжанова, Е.А. Коррекционно-педагогическая помощь детям раннего и дошкольного возраста с неярко выраженными отклонениями в развитии </w:t>
      </w:r>
    </w:p>
    <w:p w:rsidR="00BF241D" w:rsidRDefault="00BF241D" w:rsidP="00BF241D">
      <w:pPr>
        <w:shd w:val="clear" w:color="auto" w:fill="FFFFFF"/>
        <w:spacing w:line="274" w:lineRule="exact"/>
        <w:jc w:val="both"/>
      </w:pPr>
      <w:r w:rsidRPr="004E558F">
        <w:t>О.Л. Князева, Р.Б. Стеркина «Я, ты, мы»</w:t>
      </w:r>
      <w:r>
        <w:t xml:space="preserve"> - программа социально-эмоционального развития детей дошкольного возраста </w:t>
      </w:r>
    </w:p>
    <w:p w:rsidR="00BF241D" w:rsidRPr="004E558F" w:rsidRDefault="00BF241D" w:rsidP="00BF241D">
      <w:pPr>
        <w:shd w:val="clear" w:color="auto" w:fill="FFFFFF"/>
        <w:spacing w:line="274" w:lineRule="exact"/>
        <w:jc w:val="both"/>
        <w:rPr>
          <w:b/>
        </w:rPr>
      </w:pPr>
      <w:r w:rsidRPr="004E558F">
        <w:rPr>
          <w:b/>
        </w:rPr>
        <w:t>Методическое обеспечение</w:t>
      </w:r>
    </w:p>
    <w:p w:rsidR="00BF241D" w:rsidRDefault="00BF241D" w:rsidP="00BF241D">
      <w:pPr>
        <w:shd w:val="clear" w:color="auto" w:fill="FFFFFF"/>
        <w:spacing w:line="274" w:lineRule="exact"/>
        <w:jc w:val="both"/>
      </w:pPr>
      <w:r w:rsidRPr="00D82DAF">
        <w:t xml:space="preserve">О.Л. Князева, Р.Б. Стеркина «Я, ты, мы» - учебно-методическое пособие для воспитателей дошкольных </w:t>
      </w:r>
      <w:r>
        <w:t>учреждений – 2 шт</w:t>
      </w:r>
    </w:p>
    <w:p w:rsidR="00BF241D" w:rsidRDefault="00BF241D" w:rsidP="00BF241D">
      <w:pPr>
        <w:shd w:val="clear" w:color="auto" w:fill="FFFFFF"/>
        <w:spacing w:line="274" w:lineRule="exact"/>
        <w:jc w:val="both"/>
      </w:pPr>
      <w:r w:rsidRPr="00D82DAF">
        <w:t>О.Л. Князева, Р.Б. Стеркина «Какой ты?» - пособие для детей младшего дошкольного</w:t>
      </w:r>
      <w:r>
        <w:t xml:space="preserve"> возраста – 2 шт</w:t>
      </w:r>
    </w:p>
    <w:p w:rsidR="00BF241D" w:rsidRDefault="00BF241D" w:rsidP="00BF241D">
      <w:pPr>
        <w:shd w:val="clear" w:color="auto" w:fill="FFFFFF"/>
        <w:spacing w:line="274" w:lineRule="exact"/>
        <w:jc w:val="both"/>
      </w:pPr>
      <w:r w:rsidRPr="00D82DAF">
        <w:t xml:space="preserve"> О.Л. Князева, Р.Б. Стеркина «Что тебе нравится?» - пособие для детей среднего дошкольного</w:t>
      </w:r>
      <w:r>
        <w:t xml:space="preserve"> возраста – 2шт</w:t>
      </w:r>
    </w:p>
    <w:p w:rsidR="00BF241D" w:rsidRDefault="00BF241D" w:rsidP="00BF241D">
      <w:pPr>
        <w:shd w:val="clear" w:color="auto" w:fill="FFFFFF"/>
        <w:spacing w:line="274" w:lineRule="exact"/>
        <w:jc w:val="both"/>
      </w:pPr>
      <w:r w:rsidRPr="00D82DAF">
        <w:t xml:space="preserve">  О.Л. Князева, Р.Б. Стеркина «Веселые, грустные» - пособие для детей среднего дошкольного</w:t>
      </w:r>
      <w:r>
        <w:t xml:space="preserve"> возраста – 2 шт</w:t>
      </w:r>
    </w:p>
    <w:p w:rsidR="00BF241D" w:rsidRDefault="00BF241D" w:rsidP="00BF241D">
      <w:pPr>
        <w:shd w:val="clear" w:color="auto" w:fill="FFFFFF"/>
        <w:spacing w:line="274" w:lineRule="exact"/>
        <w:jc w:val="both"/>
      </w:pPr>
      <w:r w:rsidRPr="00D82DAF">
        <w:t>О.Л. Князева, Р.Б. Стеркина «Веселые, грустные» - пособие для детей старшего дошкольного</w:t>
      </w:r>
      <w:r>
        <w:t xml:space="preserve"> возраста  – 2 шт</w:t>
      </w:r>
    </w:p>
    <w:p w:rsidR="00BF241D" w:rsidRDefault="00BF241D" w:rsidP="00BF241D">
      <w:pPr>
        <w:shd w:val="clear" w:color="auto" w:fill="FFFFFF"/>
        <w:spacing w:line="274" w:lineRule="exact"/>
        <w:jc w:val="both"/>
      </w:pPr>
      <w:r w:rsidRPr="00D82DAF">
        <w:t>О.Л. Князева, Р.Б. Стеркина «С кем ты дружишь?» - пособие для детей старшего дошкольного</w:t>
      </w:r>
      <w:r>
        <w:t xml:space="preserve"> возраста  – 2 шт</w:t>
      </w:r>
    </w:p>
    <w:p w:rsidR="00BF241D" w:rsidRDefault="00BF241D" w:rsidP="00BF241D">
      <w:pPr>
        <w:shd w:val="clear" w:color="auto" w:fill="FFFFFF"/>
        <w:spacing w:line="274" w:lineRule="exact"/>
        <w:jc w:val="both"/>
      </w:pPr>
      <w:r w:rsidRPr="00D82DAF">
        <w:lastRenderedPageBreak/>
        <w:t>О.Л. Князева, Р.Б. Стеркина « Мы все разные» - пособие для детей старшего дошкольного</w:t>
      </w:r>
      <w:r>
        <w:t xml:space="preserve"> возраста  – 2 шт</w:t>
      </w:r>
    </w:p>
    <w:p w:rsidR="00BF241D" w:rsidRDefault="00BF241D" w:rsidP="00BF241D">
      <w:pPr>
        <w:shd w:val="clear" w:color="auto" w:fill="FFFFFF"/>
        <w:spacing w:line="274" w:lineRule="exact"/>
        <w:jc w:val="both"/>
      </w:pPr>
    </w:p>
    <w:p w:rsidR="00BF241D" w:rsidRDefault="00BF241D" w:rsidP="00BF241D">
      <w:pPr>
        <w:shd w:val="clear" w:color="auto" w:fill="FFFFFF"/>
        <w:spacing w:line="274" w:lineRule="exact"/>
        <w:jc w:val="both"/>
      </w:pPr>
      <w:r>
        <w:t>К.Ю. Белая «Формирование основ безопасности у дошкольников» - методическое пособие.</w:t>
      </w:r>
    </w:p>
    <w:p w:rsidR="00BF241D" w:rsidRDefault="00BF241D" w:rsidP="00BF241D">
      <w:pPr>
        <w:shd w:val="clear" w:color="auto" w:fill="FFFFFF"/>
        <w:spacing w:line="274" w:lineRule="exact"/>
        <w:jc w:val="both"/>
      </w:pPr>
      <w:r>
        <w:t xml:space="preserve">Набор демонстрационных картин </w:t>
      </w:r>
    </w:p>
    <w:p w:rsidR="00BF241D" w:rsidRDefault="00BF241D" w:rsidP="00BF241D">
      <w:pPr>
        <w:shd w:val="clear" w:color="auto" w:fill="FFFFFF"/>
        <w:spacing w:line="274" w:lineRule="exact"/>
        <w:jc w:val="both"/>
      </w:pPr>
    </w:p>
    <w:p w:rsidR="00BF241D" w:rsidRDefault="00BF241D" w:rsidP="00BF241D">
      <w:pPr>
        <w:suppressAutoHyphens w:val="0"/>
      </w:pPr>
      <w:r>
        <w:t xml:space="preserve">Т.И. Гризик «Подготовка к обучению грамоте» </w:t>
      </w:r>
    </w:p>
    <w:p w:rsidR="00BF241D" w:rsidRDefault="00BF241D" w:rsidP="00BF241D">
      <w:pPr>
        <w:shd w:val="clear" w:color="auto" w:fill="FFFFFF"/>
        <w:spacing w:line="274" w:lineRule="exact"/>
        <w:jc w:val="both"/>
      </w:pPr>
    </w:p>
    <w:p w:rsidR="00BF241D" w:rsidRDefault="00BF241D" w:rsidP="00BF241D">
      <w:pPr>
        <w:shd w:val="clear" w:color="auto" w:fill="FFFFFF"/>
        <w:spacing w:line="274" w:lineRule="exact"/>
        <w:jc w:val="both"/>
      </w:pPr>
      <w:r w:rsidRPr="00054BFE">
        <w:rPr>
          <w:b/>
        </w:rPr>
        <w:t xml:space="preserve">Материально-техническое обеспечение </w:t>
      </w:r>
    </w:p>
    <w:p w:rsidR="00BF241D" w:rsidRPr="00BF23FC" w:rsidRDefault="00BF241D" w:rsidP="00BF241D">
      <w:pPr>
        <w:rPr>
          <w:b/>
        </w:rPr>
      </w:pPr>
      <w:r w:rsidRPr="00BF23FC">
        <w:rPr>
          <w:b/>
        </w:rPr>
        <w:t>Использование мульимедийного комплекса:</w:t>
      </w:r>
    </w:p>
    <w:p w:rsidR="00BF241D" w:rsidRPr="00F13A37" w:rsidRDefault="00BF241D" w:rsidP="00BF241D">
      <w:r w:rsidRPr="00F13A37">
        <w:t>– для демонстрации детям познавательных, художественных, мультипликационных фильмов, литературных, музыкальных произведений и др.;</w:t>
      </w:r>
    </w:p>
    <w:p w:rsidR="00BF241D" w:rsidRPr="00F13A37" w:rsidRDefault="00BF241D" w:rsidP="00BF241D">
      <w:r w:rsidRPr="00F13A37">
        <w:t>– для включения специально подготовленных презентаций в образовательный процесс;</w:t>
      </w:r>
    </w:p>
    <w:p w:rsidR="00BF241D" w:rsidRPr="00F13A37" w:rsidRDefault="00BF241D" w:rsidP="00BF241D">
      <w:r w:rsidRPr="00F13A37">
        <w:t>– для визуального оформления и сопровождения праздников, дней открытых дверей, комплексных занятий и др.;</w:t>
      </w:r>
    </w:p>
    <w:p w:rsidR="00BF241D" w:rsidRPr="00F13A37" w:rsidRDefault="00BF241D" w:rsidP="00BF241D">
      <w:r w:rsidRPr="00F13A37">
        <w:t xml:space="preserve">– для проведения методических мероприятий, участия в видеоконференциях и вебинарах; </w:t>
      </w:r>
    </w:p>
    <w:p w:rsidR="00BF241D" w:rsidRPr="00F13A37" w:rsidRDefault="00BF241D" w:rsidP="00BF241D">
      <w:r w:rsidRPr="00F13A37">
        <w:t>– для поиска в информационной среде материалов, обеспечивающих реализацию АООП;</w:t>
      </w:r>
    </w:p>
    <w:p w:rsidR="00BF241D" w:rsidRPr="00F13A37" w:rsidRDefault="00BF241D" w:rsidP="00BF241D">
      <w:r w:rsidRPr="00F13A37">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BF241D" w:rsidRPr="00F755D7" w:rsidRDefault="00BF241D" w:rsidP="00BF241D">
      <w:r w:rsidRPr="00F13A37">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4E30CD" w:rsidRDefault="004E30CD" w:rsidP="00D6425B">
      <w:pPr>
        <w:jc w:val="both"/>
      </w:pPr>
    </w:p>
    <w:p w:rsidR="006E160B" w:rsidRDefault="00FF1E11" w:rsidP="00FF1E11">
      <w:pPr>
        <w:spacing w:line="276" w:lineRule="auto"/>
        <w:jc w:val="both"/>
        <w:rPr>
          <w:b/>
          <w:sz w:val="28"/>
          <w:szCs w:val="28"/>
        </w:rPr>
      </w:pPr>
      <w:r w:rsidRPr="006E5DBC">
        <w:rPr>
          <w:b/>
          <w:sz w:val="28"/>
          <w:szCs w:val="28"/>
        </w:rPr>
        <w:t>3.3 Особенности организации жизнедеятельности воспитанников в Д</w:t>
      </w:r>
      <w:r w:rsidR="00C83F57" w:rsidRPr="006E5DBC">
        <w:rPr>
          <w:b/>
          <w:sz w:val="28"/>
          <w:szCs w:val="28"/>
        </w:rPr>
        <w:t>ОУ</w:t>
      </w:r>
    </w:p>
    <w:p w:rsidR="00C2211D" w:rsidRDefault="00E03370" w:rsidP="00FF1E11">
      <w:pPr>
        <w:spacing w:line="276" w:lineRule="auto"/>
        <w:jc w:val="both"/>
        <w:rPr>
          <w:b/>
        </w:rPr>
      </w:pPr>
      <w:r>
        <w:rPr>
          <w:b/>
        </w:rPr>
        <w:t>3.3.1</w:t>
      </w:r>
      <w:r w:rsidR="00FF1E11" w:rsidRPr="00FF1E11">
        <w:rPr>
          <w:b/>
        </w:rPr>
        <w:t xml:space="preserve"> Режим дня воспитанников, расписание образовательной деятельности </w:t>
      </w:r>
    </w:p>
    <w:p w:rsidR="00A526C2" w:rsidRDefault="00A526C2" w:rsidP="00A526C2">
      <w:r>
        <w:rPr>
          <w:rFonts w:eastAsia="Calibri"/>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rPr>
        <w:t xml:space="preserve">. </w:t>
      </w:r>
      <w:r>
        <w:t xml:space="preserve">Максимально допустимый объем образовательной нагрузки, включая реализацию дополнительных образовательных программ, для детей составляет не более 30 мин. Исходя из особенностей развития детей длительность непрерывной образовательной деятельности может сокращаться до 25 минут. </w:t>
      </w:r>
    </w:p>
    <w:p w:rsidR="00A526C2" w:rsidRDefault="00A526C2" w:rsidP="00A526C2">
      <w:r>
        <w:t>Организованная образовательная деятельность преимущественно проводится в первой половине дня, может проводиться во второй половине дня.</w:t>
      </w:r>
    </w:p>
    <w:p w:rsidR="00A526C2" w:rsidRDefault="00A526C2" w:rsidP="00A526C2">
      <w:r>
        <w:t>Организованная образовательная деятельность по развитию музыкальности и физической культуре проводятся со всей группой.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C2211D" w:rsidRDefault="00C2211D" w:rsidP="00C2211D">
      <w:r>
        <w:t>В ноябре и середине учебного года (</w:t>
      </w:r>
      <w:r w:rsidR="00021112">
        <w:t>феврале</w:t>
      </w:r>
      <w:r>
        <w:t>) организуются недельные каникулы</w:t>
      </w:r>
      <w:r w:rsidR="00021112">
        <w:t xml:space="preserve">, </w:t>
      </w:r>
      <w:r>
        <w:t>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A526C2" w:rsidRDefault="00C2211D" w:rsidP="00E03370">
      <w:pPr>
        <w:rPr>
          <w:b/>
        </w:rPr>
      </w:pPr>
      <w:r>
        <w:t>В летний период жизнь детей максимально перемещается на детские площадки на участке детского сада, где проводятся спортивные и подвижные игры, праздники, развлечения, экскурсии. Время прогулки в летний период увеличивается.</w:t>
      </w: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D13268" w:rsidRDefault="00D13268" w:rsidP="00D13268">
      <w:pPr>
        <w:jc w:val="center"/>
        <w:rPr>
          <w:b/>
          <w:i/>
        </w:rPr>
      </w:pPr>
    </w:p>
    <w:p w:rsidR="00AB16A4" w:rsidRDefault="00AB16A4" w:rsidP="00D13268">
      <w:pPr>
        <w:jc w:val="center"/>
        <w:rPr>
          <w:b/>
          <w:i/>
        </w:rPr>
        <w:sectPr w:rsidR="00AB16A4" w:rsidSect="001B0641">
          <w:headerReference w:type="default" r:id="rId12"/>
          <w:footerReference w:type="default" r:id="rId13"/>
          <w:type w:val="continuous"/>
          <w:pgSz w:w="11906" w:h="16838"/>
          <w:pgMar w:top="720" w:right="720" w:bottom="720" w:left="720" w:header="1134" w:footer="1134" w:gutter="0"/>
          <w:cols w:space="720"/>
          <w:formProt w:val="0"/>
          <w:docGrid w:linePitch="240" w:charSpace="-16385"/>
        </w:sectPr>
      </w:pPr>
    </w:p>
    <w:p w:rsidR="00D13268" w:rsidRDefault="00D13268" w:rsidP="00D13268">
      <w:pPr>
        <w:jc w:val="center"/>
        <w:rPr>
          <w:b/>
          <w:i/>
        </w:rPr>
      </w:pPr>
      <w:r>
        <w:rPr>
          <w:b/>
          <w:i/>
        </w:rPr>
        <w:lastRenderedPageBreak/>
        <w:t>Режим дня МДОУ № 70 «Калинка»</w:t>
      </w:r>
    </w:p>
    <w:p w:rsidR="00D13268" w:rsidRDefault="00D13268" w:rsidP="00D13268">
      <w:pPr>
        <w:jc w:val="center"/>
        <w:rPr>
          <w:b/>
          <w:i/>
        </w:rPr>
      </w:pPr>
      <w:r>
        <w:rPr>
          <w:b/>
          <w:i/>
        </w:rPr>
        <w:t>2023-2024 учебный год</w:t>
      </w:r>
    </w:p>
    <w:p w:rsidR="00D13268" w:rsidRDefault="00D13268" w:rsidP="00D13268">
      <w:pPr>
        <w:jc w:val="center"/>
        <w:rPr>
          <w:b/>
          <w:i/>
        </w:rPr>
      </w:pPr>
      <w:r>
        <w:rPr>
          <w:b/>
          <w:i/>
        </w:rPr>
        <w:t>холодный период</w:t>
      </w:r>
    </w:p>
    <w:tbl>
      <w:tblPr>
        <w:tblW w:w="1626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2"/>
        <w:gridCol w:w="1626"/>
        <w:gridCol w:w="1620"/>
        <w:gridCol w:w="1530"/>
        <w:gridCol w:w="1648"/>
        <w:gridCol w:w="1440"/>
        <w:gridCol w:w="1620"/>
        <w:gridCol w:w="1620"/>
        <w:gridCol w:w="1709"/>
      </w:tblGrid>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Режимные моменты</w:t>
            </w:r>
          </w:p>
        </w:tc>
        <w:tc>
          <w:tcPr>
            <w:tcW w:w="1626" w:type="dxa"/>
          </w:tcPr>
          <w:p w:rsidR="00D13268" w:rsidRDefault="00D13268" w:rsidP="00517DDF">
            <w:pPr>
              <w:jc w:val="both"/>
              <w:rPr>
                <w:b/>
              </w:rPr>
            </w:pPr>
            <w:r>
              <w:rPr>
                <w:b/>
              </w:rPr>
              <w:t>Ясли</w:t>
            </w:r>
          </w:p>
          <w:p w:rsidR="00D13268" w:rsidRDefault="00D13268" w:rsidP="00517DDF">
            <w:pPr>
              <w:jc w:val="both"/>
              <w:rPr>
                <w:b/>
              </w:rPr>
            </w:pPr>
            <w:r>
              <w:rPr>
                <w:b/>
              </w:rPr>
              <w:t>2-3 лет</w:t>
            </w:r>
          </w:p>
        </w:tc>
        <w:tc>
          <w:tcPr>
            <w:tcW w:w="1620" w:type="dxa"/>
          </w:tcPr>
          <w:p w:rsidR="00D13268" w:rsidRDefault="00D13268" w:rsidP="00517DDF">
            <w:pPr>
              <w:jc w:val="both"/>
              <w:rPr>
                <w:b/>
              </w:rPr>
            </w:pPr>
            <w:r>
              <w:rPr>
                <w:b/>
              </w:rPr>
              <w:t>Ясли</w:t>
            </w:r>
          </w:p>
          <w:p w:rsidR="00D13268" w:rsidRDefault="00D13268" w:rsidP="00517DDF">
            <w:pPr>
              <w:jc w:val="both"/>
              <w:rPr>
                <w:b/>
              </w:rPr>
            </w:pPr>
            <w:r>
              <w:rPr>
                <w:b/>
              </w:rPr>
              <w:t>2-3 лет</w:t>
            </w:r>
          </w:p>
        </w:tc>
        <w:tc>
          <w:tcPr>
            <w:tcW w:w="1530" w:type="dxa"/>
          </w:tcPr>
          <w:p w:rsidR="00D13268" w:rsidRDefault="00D13268" w:rsidP="00517DDF">
            <w:pPr>
              <w:jc w:val="both"/>
              <w:rPr>
                <w:b/>
              </w:rPr>
            </w:pPr>
            <w:r>
              <w:rPr>
                <w:b/>
              </w:rPr>
              <w:t>Младшая</w:t>
            </w:r>
          </w:p>
          <w:p w:rsidR="00D13268" w:rsidRDefault="00D13268" w:rsidP="00517DDF">
            <w:pPr>
              <w:jc w:val="both"/>
              <w:rPr>
                <w:b/>
              </w:rPr>
            </w:pPr>
            <w:r>
              <w:rPr>
                <w:b/>
              </w:rPr>
              <w:t>3 –4 лет</w:t>
            </w:r>
          </w:p>
        </w:tc>
        <w:tc>
          <w:tcPr>
            <w:tcW w:w="1648" w:type="dxa"/>
          </w:tcPr>
          <w:p w:rsidR="00D13268" w:rsidRDefault="00D13268" w:rsidP="00517DDF">
            <w:pPr>
              <w:jc w:val="both"/>
              <w:rPr>
                <w:b/>
              </w:rPr>
            </w:pPr>
            <w:r>
              <w:rPr>
                <w:b/>
              </w:rPr>
              <w:t>Средняя</w:t>
            </w:r>
          </w:p>
          <w:p w:rsidR="00D13268" w:rsidRDefault="00D13268" w:rsidP="00517DDF">
            <w:pPr>
              <w:jc w:val="both"/>
              <w:rPr>
                <w:b/>
              </w:rPr>
            </w:pPr>
            <w:r>
              <w:rPr>
                <w:b/>
              </w:rPr>
              <w:t>4 –5 лет</w:t>
            </w:r>
          </w:p>
        </w:tc>
        <w:tc>
          <w:tcPr>
            <w:tcW w:w="1440" w:type="dxa"/>
          </w:tcPr>
          <w:p w:rsidR="00D13268" w:rsidRDefault="00D13268" w:rsidP="00517DDF">
            <w:pPr>
              <w:jc w:val="both"/>
              <w:rPr>
                <w:b/>
              </w:rPr>
            </w:pPr>
            <w:r>
              <w:rPr>
                <w:b/>
              </w:rPr>
              <w:t>Старшая</w:t>
            </w:r>
          </w:p>
          <w:p w:rsidR="00D13268" w:rsidRDefault="00D13268" w:rsidP="00517DDF">
            <w:pPr>
              <w:jc w:val="both"/>
              <w:rPr>
                <w:b/>
              </w:rPr>
            </w:pPr>
            <w:r>
              <w:rPr>
                <w:b/>
              </w:rPr>
              <w:t>5-6 лет</w:t>
            </w:r>
          </w:p>
        </w:tc>
        <w:tc>
          <w:tcPr>
            <w:tcW w:w="1620" w:type="dxa"/>
          </w:tcPr>
          <w:p w:rsidR="00D13268" w:rsidRDefault="00D13268" w:rsidP="00517DDF">
            <w:pPr>
              <w:jc w:val="both"/>
              <w:rPr>
                <w:b/>
              </w:rPr>
            </w:pPr>
            <w:r>
              <w:rPr>
                <w:b/>
              </w:rPr>
              <w:t>Старшая</w:t>
            </w:r>
          </w:p>
          <w:p w:rsidR="00D13268" w:rsidRDefault="00D13268" w:rsidP="00517DDF">
            <w:pPr>
              <w:jc w:val="both"/>
              <w:rPr>
                <w:b/>
              </w:rPr>
            </w:pPr>
            <w:r>
              <w:rPr>
                <w:b/>
              </w:rPr>
              <w:t>5-6 лет</w:t>
            </w:r>
          </w:p>
        </w:tc>
        <w:tc>
          <w:tcPr>
            <w:tcW w:w="1620" w:type="dxa"/>
          </w:tcPr>
          <w:p w:rsidR="00D13268" w:rsidRDefault="00D13268" w:rsidP="00517DDF">
            <w:pPr>
              <w:jc w:val="both"/>
              <w:rPr>
                <w:b/>
              </w:rPr>
            </w:pPr>
            <w:r>
              <w:rPr>
                <w:b/>
              </w:rPr>
              <w:t>Подготовительная № 8</w:t>
            </w:r>
          </w:p>
          <w:p w:rsidR="00D13268" w:rsidRDefault="00D13268" w:rsidP="00517DDF">
            <w:pPr>
              <w:jc w:val="both"/>
              <w:rPr>
                <w:b/>
              </w:rPr>
            </w:pPr>
            <w:r>
              <w:rPr>
                <w:b/>
              </w:rPr>
              <w:t xml:space="preserve">6-7 лет </w:t>
            </w:r>
          </w:p>
        </w:tc>
        <w:tc>
          <w:tcPr>
            <w:tcW w:w="1709" w:type="dxa"/>
          </w:tcPr>
          <w:p w:rsidR="00D13268" w:rsidRDefault="00D13268" w:rsidP="00517DDF">
            <w:pPr>
              <w:jc w:val="both"/>
              <w:rPr>
                <w:b/>
              </w:rPr>
            </w:pPr>
            <w:r>
              <w:rPr>
                <w:b/>
              </w:rPr>
              <w:t>Подготовительная № 7</w:t>
            </w:r>
          </w:p>
          <w:p w:rsidR="00D13268" w:rsidRDefault="00D13268" w:rsidP="00517DDF">
            <w:pPr>
              <w:jc w:val="both"/>
              <w:rPr>
                <w:b/>
              </w:rPr>
            </w:pPr>
            <w:r>
              <w:rPr>
                <w:b/>
              </w:rPr>
              <w:t>5-7 лет</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Приём детей,  совместные игры, самостоятельная деятельность детей</w:t>
            </w:r>
          </w:p>
        </w:tc>
        <w:tc>
          <w:tcPr>
            <w:tcW w:w="1626" w:type="dxa"/>
          </w:tcPr>
          <w:p w:rsidR="00D13268" w:rsidRDefault="00D13268" w:rsidP="00517DDF">
            <w:pPr>
              <w:jc w:val="both"/>
            </w:pPr>
            <w:r>
              <w:t>7.00-7.50</w:t>
            </w:r>
          </w:p>
        </w:tc>
        <w:tc>
          <w:tcPr>
            <w:tcW w:w="1620" w:type="dxa"/>
          </w:tcPr>
          <w:p w:rsidR="00D13268" w:rsidRDefault="00D13268" w:rsidP="00517DDF">
            <w:pPr>
              <w:jc w:val="both"/>
            </w:pPr>
            <w:r>
              <w:t>7.00-7.50</w:t>
            </w:r>
          </w:p>
        </w:tc>
        <w:tc>
          <w:tcPr>
            <w:tcW w:w="1530" w:type="dxa"/>
          </w:tcPr>
          <w:p w:rsidR="00D13268" w:rsidRDefault="00D13268" w:rsidP="00517DDF">
            <w:pPr>
              <w:jc w:val="both"/>
            </w:pPr>
            <w:r>
              <w:t>7.00-7.50</w:t>
            </w:r>
          </w:p>
        </w:tc>
        <w:tc>
          <w:tcPr>
            <w:tcW w:w="1648" w:type="dxa"/>
          </w:tcPr>
          <w:p w:rsidR="00D13268" w:rsidRDefault="00D13268" w:rsidP="00517DDF">
            <w:pPr>
              <w:jc w:val="both"/>
            </w:pPr>
            <w:r>
              <w:t>7.00-7.50</w:t>
            </w:r>
          </w:p>
        </w:tc>
        <w:tc>
          <w:tcPr>
            <w:tcW w:w="1440" w:type="dxa"/>
          </w:tcPr>
          <w:p w:rsidR="00D13268" w:rsidRDefault="00D13268" w:rsidP="00517DDF">
            <w:pPr>
              <w:jc w:val="both"/>
            </w:pPr>
            <w:r>
              <w:t>7.00-8.00</w:t>
            </w:r>
          </w:p>
        </w:tc>
        <w:tc>
          <w:tcPr>
            <w:tcW w:w="1620" w:type="dxa"/>
          </w:tcPr>
          <w:p w:rsidR="00D13268" w:rsidRDefault="00D13268" w:rsidP="00517DDF">
            <w:pPr>
              <w:jc w:val="both"/>
            </w:pPr>
            <w:r>
              <w:t>7.00-8.00</w:t>
            </w:r>
          </w:p>
        </w:tc>
        <w:tc>
          <w:tcPr>
            <w:tcW w:w="1620" w:type="dxa"/>
          </w:tcPr>
          <w:p w:rsidR="00D13268" w:rsidRDefault="00D13268" w:rsidP="00517DDF">
            <w:pPr>
              <w:jc w:val="both"/>
            </w:pPr>
            <w:r>
              <w:t>7.00-8.00</w:t>
            </w:r>
          </w:p>
        </w:tc>
        <w:tc>
          <w:tcPr>
            <w:tcW w:w="1709" w:type="dxa"/>
          </w:tcPr>
          <w:p w:rsidR="00D13268" w:rsidRDefault="00D13268" w:rsidP="00517DDF">
            <w:pPr>
              <w:jc w:val="both"/>
            </w:pPr>
            <w:r>
              <w:t>7.00-8.00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Подготовка к   утренней гимнастике, утренняя гимнастика</w:t>
            </w:r>
          </w:p>
        </w:tc>
        <w:tc>
          <w:tcPr>
            <w:tcW w:w="1626" w:type="dxa"/>
          </w:tcPr>
          <w:p w:rsidR="00D13268" w:rsidRDefault="00D13268" w:rsidP="00517DDF">
            <w:pPr>
              <w:jc w:val="both"/>
            </w:pPr>
            <w:r>
              <w:t>7.50-8.00</w:t>
            </w:r>
          </w:p>
        </w:tc>
        <w:tc>
          <w:tcPr>
            <w:tcW w:w="1620" w:type="dxa"/>
          </w:tcPr>
          <w:p w:rsidR="00D13268" w:rsidRDefault="00D13268" w:rsidP="00517DDF">
            <w:pPr>
              <w:jc w:val="both"/>
            </w:pPr>
            <w:r>
              <w:t>7.50-8.05</w:t>
            </w:r>
          </w:p>
        </w:tc>
        <w:tc>
          <w:tcPr>
            <w:tcW w:w="1530" w:type="dxa"/>
          </w:tcPr>
          <w:p w:rsidR="00D13268" w:rsidRDefault="00D13268" w:rsidP="00517DDF">
            <w:pPr>
              <w:jc w:val="both"/>
            </w:pPr>
            <w:r>
              <w:t>7.50-8.07</w:t>
            </w:r>
          </w:p>
        </w:tc>
        <w:tc>
          <w:tcPr>
            <w:tcW w:w="1648" w:type="dxa"/>
          </w:tcPr>
          <w:p w:rsidR="00D13268" w:rsidRDefault="00D13268" w:rsidP="00517DDF">
            <w:pPr>
              <w:jc w:val="both"/>
            </w:pPr>
            <w:r>
              <w:t>7.50-8.10</w:t>
            </w:r>
          </w:p>
        </w:tc>
        <w:tc>
          <w:tcPr>
            <w:tcW w:w="1440" w:type="dxa"/>
          </w:tcPr>
          <w:p w:rsidR="00D13268" w:rsidRDefault="00D13268" w:rsidP="00517DDF">
            <w:pPr>
              <w:jc w:val="both"/>
            </w:pPr>
            <w:r>
              <w:t>8.00-8.15</w:t>
            </w:r>
          </w:p>
        </w:tc>
        <w:tc>
          <w:tcPr>
            <w:tcW w:w="1620" w:type="dxa"/>
          </w:tcPr>
          <w:p w:rsidR="00D13268" w:rsidRDefault="00D13268" w:rsidP="00517DDF">
            <w:pPr>
              <w:jc w:val="both"/>
            </w:pPr>
            <w:r>
              <w:t>8.00-8.20</w:t>
            </w:r>
          </w:p>
        </w:tc>
        <w:tc>
          <w:tcPr>
            <w:tcW w:w="1620" w:type="dxa"/>
          </w:tcPr>
          <w:p w:rsidR="00D13268" w:rsidRDefault="00D13268" w:rsidP="00517DDF">
            <w:pPr>
              <w:jc w:val="both"/>
            </w:pPr>
            <w:r>
              <w:t>8.00-8.25</w:t>
            </w:r>
          </w:p>
        </w:tc>
        <w:tc>
          <w:tcPr>
            <w:tcW w:w="1709" w:type="dxa"/>
          </w:tcPr>
          <w:p w:rsidR="00D13268" w:rsidRDefault="00D13268" w:rsidP="00517DDF">
            <w:pPr>
              <w:jc w:val="both"/>
            </w:pPr>
            <w:r>
              <w:t>8.00 – 8.30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Подготовка к завтраку, завтрак</w:t>
            </w:r>
          </w:p>
        </w:tc>
        <w:tc>
          <w:tcPr>
            <w:tcW w:w="1626" w:type="dxa"/>
          </w:tcPr>
          <w:p w:rsidR="00D13268" w:rsidRDefault="00D13268" w:rsidP="00517DDF">
            <w:pPr>
              <w:jc w:val="both"/>
            </w:pPr>
            <w:r>
              <w:t>8.00 - 8.40</w:t>
            </w:r>
          </w:p>
        </w:tc>
        <w:tc>
          <w:tcPr>
            <w:tcW w:w="1620" w:type="dxa"/>
          </w:tcPr>
          <w:p w:rsidR="00D13268" w:rsidRDefault="00D13268" w:rsidP="00517DDF">
            <w:pPr>
              <w:jc w:val="both"/>
            </w:pPr>
            <w:r>
              <w:t>8.05 - 8.45</w:t>
            </w:r>
          </w:p>
        </w:tc>
        <w:tc>
          <w:tcPr>
            <w:tcW w:w="1530" w:type="dxa"/>
          </w:tcPr>
          <w:p w:rsidR="00D13268" w:rsidRDefault="00D13268" w:rsidP="00517DDF">
            <w:pPr>
              <w:jc w:val="both"/>
            </w:pPr>
            <w:r>
              <w:t>8.07 - 8.45</w:t>
            </w:r>
          </w:p>
        </w:tc>
        <w:tc>
          <w:tcPr>
            <w:tcW w:w="1648" w:type="dxa"/>
          </w:tcPr>
          <w:p w:rsidR="00D13268" w:rsidRDefault="00D13268" w:rsidP="00517DDF">
            <w:pPr>
              <w:jc w:val="both"/>
            </w:pPr>
            <w:r>
              <w:t>8.10 – 8.45</w:t>
            </w:r>
          </w:p>
        </w:tc>
        <w:tc>
          <w:tcPr>
            <w:tcW w:w="1440" w:type="dxa"/>
          </w:tcPr>
          <w:p w:rsidR="00D13268" w:rsidRDefault="00D13268" w:rsidP="00517DDF">
            <w:pPr>
              <w:jc w:val="both"/>
            </w:pPr>
            <w:r>
              <w:t>8.15 - 8.45</w:t>
            </w:r>
          </w:p>
        </w:tc>
        <w:tc>
          <w:tcPr>
            <w:tcW w:w="1620" w:type="dxa"/>
          </w:tcPr>
          <w:p w:rsidR="00D13268" w:rsidRDefault="00D13268" w:rsidP="00517DDF">
            <w:pPr>
              <w:jc w:val="both"/>
            </w:pPr>
            <w:r>
              <w:t>8.20- 8.45</w:t>
            </w:r>
          </w:p>
        </w:tc>
        <w:tc>
          <w:tcPr>
            <w:tcW w:w="1620" w:type="dxa"/>
          </w:tcPr>
          <w:p w:rsidR="00D13268" w:rsidRDefault="00D13268" w:rsidP="00517DDF">
            <w:pPr>
              <w:jc w:val="both"/>
            </w:pPr>
            <w:r>
              <w:t>8.25-8.45</w:t>
            </w:r>
          </w:p>
        </w:tc>
        <w:tc>
          <w:tcPr>
            <w:tcW w:w="1709" w:type="dxa"/>
          </w:tcPr>
          <w:p w:rsidR="00D13268" w:rsidRDefault="00D13268" w:rsidP="00517DDF">
            <w:pPr>
              <w:jc w:val="both"/>
            </w:pPr>
            <w:r>
              <w:t>8.30 – 8.45</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Подготовка к непосредственно образовательной деятельности, самостоятельная деятельность</w:t>
            </w:r>
          </w:p>
        </w:tc>
        <w:tc>
          <w:tcPr>
            <w:tcW w:w="1626" w:type="dxa"/>
          </w:tcPr>
          <w:p w:rsidR="00D13268" w:rsidRDefault="00D13268" w:rsidP="00517DDF">
            <w:pPr>
              <w:jc w:val="both"/>
            </w:pPr>
            <w:r>
              <w:t>8.40 – 9.00</w:t>
            </w:r>
          </w:p>
          <w:p w:rsidR="00D13268" w:rsidRDefault="00D13268" w:rsidP="00517DDF">
            <w:pPr>
              <w:jc w:val="both"/>
            </w:pPr>
          </w:p>
        </w:tc>
        <w:tc>
          <w:tcPr>
            <w:tcW w:w="1620" w:type="dxa"/>
          </w:tcPr>
          <w:p w:rsidR="00D13268" w:rsidRDefault="00D13268" w:rsidP="00517DDF">
            <w:pPr>
              <w:jc w:val="both"/>
            </w:pPr>
            <w:r>
              <w:t>8.45 - 9.00</w:t>
            </w:r>
          </w:p>
        </w:tc>
        <w:tc>
          <w:tcPr>
            <w:tcW w:w="1530" w:type="dxa"/>
          </w:tcPr>
          <w:p w:rsidR="00D13268" w:rsidRDefault="00D13268" w:rsidP="00517DDF">
            <w:pPr>
              <w:jc w:val="both"/>
            </w:pPr>
            <w:r>
              <w:t>8.45 – 9.00</w:t>
            </w:r>
          </w:p>
        </w:tc>
        <w:tc>
          <w:tcPr>
            <w:tcW w:w="1648" w:type="dxa"/>
          </w:tcPr>
          <w:p w:rsidR="00D13268" w:rsidRDefault="00D13268" w:rsidP="00517DDF">
            <w:pPr>
              <w:jc w:val="both"/>
            </w:pPr>
            <w:r>
              <w:t>8.45-9.00</w:t>
            </w:r>
          </w:p>
        </w:tc>
        <w:tc>
          <w:tcPr>
            <w:tcW w:w="1440" w:type="dxa"/>
          </w:tcPr>
          <w:p w:rsidR="00D13268" w:rsidRDefault="00D13268" w:rsidP="00517DDF">
            <w:pPr>
              <w:jc w:val="both"/>
            </w:pPr>
            <w:r>
              <w:t>8.45 - 9.00</w:t>
            </w:r>
          </w:p>
        </w:tc>
        <w:tc>
          <w:tcPr>
            <w:tcW w:w="1620" w:type="dxa"/>
          </w:tcPr>
          <w:p w:rsidR="00D13268" w:rsidRDefault="00D13268" w:rsidP="00517DDF">
            <w:pPr>
              <w:jc w:val="both"/>
            </w:pPr>
            <w:r>
              <w:t>8.45 - 9.00</w:t>
            </w:r>
          </w:p>
        </w:tc>
        <w:tc>
          <w:tcPr>
            <w:tcW w:w="1620" w:type="dxa"/>
          </w:tcPr>
          <w:p w:rsidR="00D13268" w:rsidRDefault="00D13268" w:rsidP="00517DDF">
            <w:pPr>
              <w:jc w:val="both"/>
            </w:pPr>
            <w:r>
              <w:t>8.45 - 9.00</w:t>
            </w:r>
          </w:p>
        </w:tc>
        <w:tc>
          <w:tcPr>
            <w:tcW w:w="1709" w:type="dxa"/>
          </w:tcPr>
          <w:p w:rsidR="00D13268" w:rsidRDefault="00D13268" w:rsidP="00517DDF">
            <w:pPr>
              <w:jc w:val="both"/>
            </w:pPr>
            <w:r>
              <w:t>8.45-9.00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Непосредственно образовательная деятельность</w:t>
            </w:r>
          </w:p>
          <w:p w:rsidR="00D13268" w:rsidRDefault="00D13268" w:rsidP="00517DDF">
            <w:pPr>
              <w:jc w:val="both"/>
              <w:rPr>
                <w:b/>
              </w:rPr>
            </w:pPr>
            <w:r>
              <w:t>(с учетом перерыва между подгруппами)</w:t>
            </w:r>
          </w:p>
        </w:tc>
        <w:tc>
          <w:tcPr>
            <w:tcW w:w="1626" w:type="dxa"/>
          </w:tcPr>
          <w:p w:rsidR="00D13268" w:rsidRDefault="00D13268" w:rsidP="00517DDF">
            <w:pPr>
              <w:jc w:val="both"/>
            </w:pPr>
            <w:r>
              <w:t>9.00 – 9.10</w:t>
            </w:r>
          </w:p>
          <w:p w:rsidR="00D13268" w:rsidRDefault="00D13268" w:rsidP="00517DDF">
            <w:pPr>
              <w:jc w:val="both"/>
            </w:pPr>
            <w:r>
              <w:t>9.20-9.30</w:t>
            </w:r>
          </w:p>
          <w:p w:rsidR="00D13268" w:rsidRDefault="00D13268" w:rsidP="00517DDF">
            <w:pPr>
              <w:jc w:val="both"/>
            </w:pPr>
          </w:p>
          <w:p w:rsidR="00D13268" w:rsidRDefault="00D13268" w:rsidP="00517DDF">
            <w:pPr>
              <w:jc w:val="both"/>
            </w:pPr>
          </w:p>
          <w:p w:rsidR="00D13268" w:rsidRDefault="00D13268" w:rsidP="00517DDF">
            <w:pPr>
              <w:jc w:val="both"/>
            </w:pPr>
          </w:p>
        </w:tc>
        <w:tc>
          <w:tcPr>
            <w:tcW w:w="1620" w:type="dxa"/>
          </w:tcPr>
          <w:p w:rsidR="00D13268" w:rsidRPr="00EF0098" w:rsidRDefault="00D13268" w:rsidP="00517DDF">
            <w:pPr>
              <w:jc w:val="both"/>
            </w:pPr>
            <w:r>
              <w:t>9.00-9.10</w:t>
            </w:r>
          </w:p>
          <w:p w:rsidR="00D13268" w:rsidRDefault="00D13268" w:rsidP="00517DDF">
            <w:pPr>
              <w:jc w:val="both"/>
            </w:pPr>
            <w:r>
              <w:t>9.20-9.30</w:t>
            </w:r>
          </w:p>
          <w:p w:rsidR="00D13268" w:rsidRDefault="00D13268" w:rsidP="00517DDF">
            <w:pPr>
              <w:jc w:val="both"/>
              <w:rPr>
                <w:sz w:val="18"/>
              </w:rPr>
            </w:pPr>
          </w:p>
          <w:p w:rsidR="00D13268" w:rsidRDefault="00D13268" w:rsidP="00517DDF">
            <w:pPr>
              <w:jc w:val="both"/>
              <w:rPr>
                <w:sz w:val="18"/>
              </w:rPr>
            </w:pPr>
          </w:p>
          <w:p w:rsidR="00D13268" w:rsidRDefault="00D13268" w:rsidP="00517DDF">
            <w:pPr>
              <w:jc w:val="both"/>
            </w:pPr>
          </w:p>
        </w:tc>
        <w:tc>
          <w:tcPr>
            <w:tcW w:w="1530" w:type="dxa"/>
          </w:tcPr>
          <w:p w:rsidR="00D13268" w:rsidRDefault="00D13268" w:rsidP="00517DDF">
            <w:pPr>
              <w:jc w:val="both"/>
            </w:pPr>
            <w:r>
              <w:t>1.</w:t>
            </w:r>
          </w:p>
          <w:p w:rsidR="00D13268" w:rsidRDefault="00D13268" w:rsidP="00517DDF">
            <w:pPr>
              <w:jc w:val="both"/>
            </w:pPr>
            <w:r>
              <w:t>9.00-9.20</w:t>
            </w:r>
          </w:p>
          <w:p w:rsidR="00D13268" w:rsidRDefault="00D13268" w:rsidP="00517DDF">
            <w:pPr>
              <w:jc w:val="both"/>
            </w:pPr>
            <w:r>
              <w:t>2.</w:t>
            </w:r>
          </w:p>
          <w:p w:rsidR="00D13268" w:rsidRDefault="00D13268" w:rsidP="00517DDF">
            <w:pPr>
              <w:jc w:val="both"/>
            </w:pPr>
            <w:r>
              <w:t>9.30-9.50</w:t>
            </w:r>
          </w:p>
          <w:p w:rsidR="00D13268" w:rsidRDefault="00D13268" w:rsidP="00517DDF">
            <w:pPr>
              <w:jc w:val="both"/>
            </w:pPr>
          </w:p>
          <w:p w:rsidR="00D13268" w:rsidRDefault="00D13268" w:rsidP="00517DDF">
            <w:pPr>
              <w:jc w:val="both"/>
            </w:pPr>
          </w:p>
        </w:tc>
        <w:tc>
          <w:tcPr>
            <w:tcW w:w="1648" w:type="dxa"/>
          </w:tcPr>
          <w:p w:rsidR="00D13268" w:rsidRDefault="00D13268" w:rsidP="00517DDF">
            <w:pPr>
              <w:jc w:val="both"/>
            </w:pPr>
            <w:r>
              <w:t>1.</w:t>
            </w:r>
          </w:p>
          <w:p w:rsidR="00D13268" w:rsidRDefault="00D13268" w:rsidP="00517DDF">
            <w:pPr>
              <w:jc w:val="both"/>
            </w:pPr>
            <w:r>
              <w:t>9.00-9.20</w:t>
            </w:r>
          </w:p>
          <w:p w:rsidR="00D13268" w:rsidRDefault="00D13268" w:rsidP="00517DDF">
            <w:pPr>
              <w:jc w:val="both"/>
            </w:pPr>
            <w:r>
              <w:t>2.</w:t>
            </w:r>
          </w:p>
          <w:p w:rsidR="00D13268" w:rsidRDefault="00D13268" w:rsidP="00517DDF">
            <w:pPr>
              <w:jc w:val="both"/>
            </w:pPr>
            <w:r>
              <w:t>9.30-9.50</w:t>
            </w:r>
          </w:p>
          <w:p w:rsidR="00D13268" w:rsidRDefault="00D13268" w:rsidP="00517DDF">
            <w:pPr>
              <w:jc w:val="both"/>
            </w:pPr>
          </w:p>
        </w:tc>
        <w:tc>
          <w:tcPr>
            <w:tcW w:w="1440" w:type="dxa"/>
          </w:tcPr>
          <w:p w:rsidR="00D13268" w:rsidRDefault="00D13268" w:rsidP="00517DDF">
            <w:pPr>
              <w:jc w:val="both"/>
            </w:pPr>
            <w:r>
              <w:t>1.</w:t>
            </w:r>
          </w:p>
          <w:p w:rsidR="00D13268" w:rsidRDefault="00D13268" w:rsidP="00517DDF">
            <w:pPr>
              <w:jc w:val="both"/>
            </w:pPr>
            <w:r>
              <w:t>9.00-9.25</w:t>
            </w:r>
          </w:p>
          <w:p w:rsidR="00D13268" w:rsidRDefault="00D13268" w:rsidP="00517DDF">
            <w:pPr>
              <w:jc w:val="both"/>
            </w:pPr>
            <w:r>
              <w:t>2.</w:t>
            </w:r>
          </w:p>
          <w:p w:rsidR="00D13268" w:rsidRDefault="00D13268" w:rsidP="00517DDF">
            <w:pPr>
              <w:jc w:val="both"/>
            </w:pPr>
            <w:r>
              <w:t>9.35-9.55</w:t>
            </w:r>
          </w:p>
          <w:p w:rsidR="00D13268" w:rsidRDefault="00D13268" w:rsidP="00517DDF">
            <w:pPr>
              <w:jc w:val="both"/>
            </w:pPr>
          </w:p>
          <w:p w:rsidR="00D13268" w:rsidRDefault="00D13268" w:rsidP="00517DDF">
            <w:pPr>
              <w:jc w:val="both"/>
            </w:pPr>
          </w:p>
          <w:p w:rsidR="00D13268" w:rsidRDefault="00D13268" w:rsidP="00517DDF">
            <w:pPr>
              <w:jc w:val="both"/>
            </w:pPr>
          </w:p>
        </w:tc>
        <w:tc>
          <w:tcPr>
            <w:tcW w:w="1620" w:type="dxa"/>
          </w:tcPr>
          <w:p w:rsidR="00D13268" w:rsidRDefault="00D13268" w:rsidP="00517DDF">
            <w:pPr>
              <w:jc w:val="both"/>
            </w:pPr>
            <w:r>
              <w:t>1.</w:t>
            </w:r>
          </w:p>
          <w:p w:rsidR="00D13268" w:rsidRDefault="00D13268" w:rsidP="00517DDF">
            <w:pPr>
              <w:jc w:val="both"/>
            </w:pPr>
            <w:r>
              <w:t>9.00-9.25</w:t>
            </w:r>
          </w:p>
          <w:p w:rsidR="00D13268" w:rsidRDefault="00D13268" w:rsidP="00517DDF">
            <w:pPr>
              <w:jc w:val="both"/>
            </w:pPr>
            <w:r>
              <w:t>2.</w:t>
            </w:r>
          </w:p>
          <w:p w:rsidR="00D13268" w:rsidRDefault="00D13268" w:rsidP="00517DDF">
            <w:pPr>
              <w:jc w:val="both"/>
            </w:pPr>
            <w:r>
              <w:t>9.35-9.55</w:t>
            </w:r>
          </w:p>
          <w:p w:rsidR="00D13268" w:rsidRDefault="00D13268" w:rsidP="00517DDF">
            <w:pPr>
              <w:jc w:val="both"/>
            </w:pPr>
          </w:p>
        </w:tc>
        <w:tc>
          <w:tcPr>
            <w:tcW w:w="1620" w:type="dxa"/>
          </w:tcPr>
          <w:p w:rsidR="00D13268" w:rsidRDefault="00D13268" w:rsidP="00517DDF">
            <w:pPr>
              <w:jc w:val="both"/>
            </w:pPr>
            <w:r>
              <w:t>1.</w:t>
            </w:r>
          </w:p>
          <w:p w:rsidR="00D13268" w:rsidRDefault="00D13268" w:rsidP="00517DDF">
            <w:pPr>
              <w:jc w:val="both"/>
            </w:pPr>
            <w:r>
              <w:t>9.00-9.30</w:t>
            </w:r>
          </w:p>
          <w:p w:rsidR="00D13268" w:rsidRDefault="00D13268" w:rsidP="00517DDF">
            <w:pPr>
              <w:jc w:val="both"/>
            </w:pPr>
            <w:r>
              <w:t>2.</w:t>
            </w:r>
          </w:p>
          <w:p w:rsidR="00D13268" w:rsidRDefault="00D13268" w:rsidP="00517DDF">
            <w:pPr>
              <w:jc w:val="both"/>
            </w:pPr>
            <w:r>
              <w:t>9.40-10.10</w:t>
            </w:r>
          </w:p>
          <w:p w:rsidR="00D13268" w:rsidRDefault="00D13268" w:rsidP="00517DDF">
            <w:pPr>
              <w:jc w:val="both"/>
            </w:pPr>
            <w:r>
              <w:t>3.</w:t>
            </w:r>
          </w:p>
          <w:p w:rsidR="00D13268" w:rsidRDefault="00D13268" w:rsidP="00517DDF">
            <w:pPr>
              <w:jc w:val="both"/>
            </w:pPr>
            <w:r>
              <w:t>10.20-10.50</w:t>
            </w:r>
          </w:p>
          <w:p w:rsidR="00D13268" w:rsidRDefault="00D13268" w:rsidP="00517DDF">
            <w:pPr>
              <w:jc w:val="both"/>
            </w:pPr>
          </w:p>
        </w:tc>
        <w:tc>
          <w:tcPr>
            <w:tcW w:w="1709" w:type="dxa"/>
          </w:tcPr>
          <w:p w:rsidR="00D13268" w:rsidRDefault="00D13268" w:rsidP="00517DDF">
            <w:pPr>
              <w:jc w:val="both"/>
            </w:pPr>
            <w:r>
              <w:t>1.</w:t>
            </w:r>
          </w:p>
          <w:p w:rsidR="00D13268" w:rsidRDefault="00D13268" w:rsidP="00517DDF">
            <w:pPr>
              <w:jc w:val="both"/>
            </w:pPr>
            <w:r>
              <w:t>9.00-9.30</w:t>
            </w:r>
          </w:p>
          <w:p w:rsidR="00D13268" w:rsidRDefault="00D13268" w:rsidP="00517DDF">
            <w:pPr>
              <w:jc w:val="both"/>
            </w:pPr>
            <w:r>
              <w:t>2.</w:t>
            </w:r>
          </w:p>
          <w:p w:rsidR="00D13268" w:rsidRDefault="00D13268" w:rsidP="00517DDF">
            <w:pPr>
              <w:jc w:val="both"/>
            </w:pPr>
            <w:r>
              <w:t>9.40-10.10</w:t>
            </w:r>
          </w:p>
          <w:p w:rsidR="00D13268" w:rsidRDefault="00D13268" w:rsidP="00517DDF">
            <w:pPr>
              <w:jc w:val="both"/>
            </w:pPr>
            <w:r>
              <w:t>3.</w:t>
            </w:r>
          </w:p>
          <w:p w:rsidR="00D13268" w:rsidRDefault="00D13268" w:rsidP="00517DDF">
            <w:pPr>
              <w:jc w:val="both"/>
            </w:pPr>
            <w:r>
              <w:t>10.20-10.50</w:t>
            </w:r>
          </w:p>
          <w:p w:rsidR="00D13268" w:rsidRDefault="00D13268" w:rsidP="00517DDF">
            <w:pPr>
              <w:jc w:val="both"/>
            </w:pP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Самостоятельная деятельность детей </w:t>
            </w:r>
          </w:p>
        </w:tc>
        <w:tc>
          <w:tcPr>
            <w:tcW w:w="1626" w:type="dxa"/>
          </w:tcPr>
          <w:p w:rsidR="00D13268" w:rsidRDefault="00D13268" w:rsidP="00517DDF">
            <w:pPr>
              <w:jc w:val="both"/>
            </w:pPr>
            <w:r>
              <w:t xml:space="preserve">1 подгруппа </w:t>
            </w:r>
          </w:p>
          <w:p w:rsidR="00D13268" w:rsidRDefault="00D13268" w:rsidP="00517DDF">
            <w:pPr>
              <w:jc w:val="both"/>
            </w:pPr>
            <w:r>
              <w:t>9.20-9.30</w:t>
            </w:r>
          </w:p>
          <w:p w:rsidR="00D13268" w:rsidRDefault="00D13268" w:rsidP="00517DDF">
            <w:pPr>
              <w:jc w:val="both"/>
            </w:pPr>
            <w:r>
              <w:t xml:space="preserve">2 подгруппа </w:t>
            </w:r>
          </w:p>
          <w:p w:rsidR="00D13268" w:rsidRDefault="00D13268" w:rsidP="00517DDF">
            <w:pPr>
              <w:jc w:val="both"/>
            </w:pPr>
            <w:r>
              <w:t>9.00 – 9.10</w:t>
            </w:r>
          </w:p>
        </w:tc>
        <w:tc>
          <w:tcPr>
            <w:tcW w:w="1620" w:type="dxa"/>
          </w:tcPr>
          <w:p w:rsidR="00D13268" w:rsidRDefault="00D13268" w:rsidP="00517DDF">
            <w:pPr>
              <w:jc w:val="both"/>
            </w:pPr>
            <w:r>
              <w:t xml:space="preserve">1 подгруппа </w:t>
            </w:r>
          </w:p>
          <w:p w:rsidR="00D13268" w:rsidRDefault="00D13268" w:rsidP="00517DDF">
            <w:pPr>
              <w:jc w:val="both"/>
            </w:pPr>
            <w:r>
              <w:t>9.25-9.40</w:t>
            </w:r>
          </w:p>
          <w:p w:rsidR="00D13268" w:rsidRDefault="00D13268" w:rsidP="00517DDF">
            <w:pPr>
              <w:jc w:val="both"/>
            </w:pPr>
            <w:r>
              <w:t>2 подгруппа</w:t>
            </w:r>
          </w:p>
          <w:p w:rsidR="00D13268" w:rsidRDefault="00D13268" w:rsidP="00517DDF">
            <w:pPr>
              <w:jc w:val="both"/>
            </w:pPr>
            <w:r>
              <w:t>9.00-9.15</w:t>
            </w:r>
          </w:p>
        </w:tc>
        <w:tc>
          <w:tcPr>
            <w:tcW w:w="1530" w:type="dxa"/>
          </w:tcPr>
          <w:p w:rsidR="00D13268" w:rsidRDefault="00D13268" w:rsidP="00517DDF">
            <w:pPr>
              <w:jc w:val="both"/>
            </w:pPr>
            <w:r>
              <w:t>-</w:t>
            </w:r>
          </w:p>
        </w:tc>
        <w:tc>
          <w:tcPr>
            <w:tcW w:w="1648" w:type="dxa"/>
          </w:tcPr>
          <w:p w:rsidR="00D13268" w:rsidRDefault="00D13268" w:rsidP="00517DDF">
            <w:pPr>
              <w:jc w:val="both"/>
            </w:pPr>
            <w:r>
              <w:t>-</w:t>
            </w:r>
          </w:p>
        </w:tc>
        <w:tc>
          <w:tcPr>
            <w:tcW w:w="1440" w:type="dxa"/>
          </w:tcPr>
          <w:p w:rsidR="00D13268" w:rsidRDefault="00D13268" w:rsidP="00517DDF">
            <w:pPr>
              <w:jc w:val="both"/>
            </w:pPr>
            <w:r>
              <w:t>-</w:t>
            </w:r>
          </w:p>
        </w:tc>
        <w:tc>
          <w:tcPr>
            <w:tcW w:w="1620" w:type="dxa"/>
          </w:tcPr>
          <w:p w:rsidR="00D13268" w:rsidRDefault="00D13268" w:rsidP="00517DDF">
            <w:pPr>
              <w:jc w:val="both"/>
            </w:pPr>
            <w:r>
              <w:t>-</w:t>
            </w:r>
          </w:p>
        </w:tc>
        <w:tc>
          <w:tcPr>
            <w:tcW w:w="1620" w:type="dxa"/>
          </w:tcPr>
          <w:p w:rsidR="00D13268" w:rsidRDefault="00D13268" w:rsidP="00517DDF">
            <w:pPr>
              <w:jc w:val="both"/>
            </w:pPr>
            <w:r>
              <w:t>-</w:t>
            </w:r>
          </w:p>
        </w:tc>
        <w:tc>
          <w:tcPr>
            <w:tcW w:w="1709" w:type="dxa"/>
          </w:tcPr>
          <w:p w:rsidR="00D13268" w:rsidRDefault="00D13268" w:rsidP="00517DDF">
            <w:pPr>
              <w:jc w:val="both"/>
            </w:pPr>
            <w:r>
              <w:t>-</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Второй завтрак </w:t>
            </w:r>
          </w:p>
        </w:tc>
        <w:tc>
          <w:tcPr>
            <w:tcW w:w="1626" w:type="dxa"/>
          </w:tcPr>
          <w:p w:rsidR="00D13268" w:rsidRDefault="00D13268" w:rsidP="00517DDF">
            <w:pPr>
              <w:jc w:val="both"/>
            </w:pPr>
            <w:r>
              <w:t>9.30-9.35</w:t>
            </w:r>
          </w:p>
        </w:tc>
        <w:tc>
          <w:tcPr>
            <w:tcW w:w="1620" w:type="dxa"/>
          </w:tcPr>
          <w:p w:rsidR="00D13268" w:rsidRDefault="00D13268" w:rsidP="00517DDF">
            <w:pPr>
              <w:jc w:val="both"/>
            </w:pPr>
            <w:r>
              <w:t>9.25-9.45</w:t>
            </w:r>
          </w:p>
        </w:tc>
        <w:tc>
          <w:tcPr>
            <w:tcW w:w="1530" w:type="dxa"/>
          </w:tcPr>
          <w:p w:rsidR="00D13268" w:rsidRDefault="00D13268" w:rsidP="00517DDF">
            <w:pPr>
              <w:jc w:val="both"/>
            </w:pPr>
            <w:r>
              <w:t>9.50-9.55</w:t>
            </w:r>
          </w:p>
        </w:tc>
        <w:tc>
          <w:tcPr>
            <w:tcW w:w="1648" w:type="dxa"/>
          </w:tcPr>
          <w:p w:rsidR="00D13268" w:rsidRDefault="00D13268" w:rsidP="00517DDF">
            <w:pPr>
              <w:jc w:val="both"/>
            </w:pPr>
            <w:r>
              <w:t>9.50-9.55</w:t>
            </w:r>
          </w:p>
        </w:tc>
        <w:tc>
          <w:tcPr>
            <w:tcW w:w="1440" w:type="dxa"/>
          </w:tcPr>
          <w:p w:rsidR="00D13268" w:rsidRDefault="00D13268" w:rsidP="00517DDF">
            <w:pPr>
              <w:jc w:val="both"/>
            </w:pPr>
            <w:r>
              <w:t>9.55 –10.00</w:t>
            </w:r>
          </w:p>
        </w:tc>
        <w:tc>
          <w:tcPr>
            <w:tcW w:w="1620" w:type="dxa"/>
          </w:tcPr>
          <w:p w:rsidR="00D13268" w:rsidRDefault="00D13268" w:rsidP="00517DDF">
            <w:pPr>
              <w:jc w:val="both"/>
            </w:pPr>
            <w:r>
              <w:t>09.55-10.00</w:t>
            </w:r>
          </w:p>
        </w:tc>
        <w:tc>
          <w:tcPr>
            <w:tcW w:w="1620" w:type="dxa"/>
          </w:tcPr>
          <w:p w:rsidR="00D13268" w:rsidRDefault="00D13268" w:rsidP="00517DDF">
            <w:pPr>
              <w:jc w:val="both"/>
            </w:pPr>
            <w:r>
              <w:t>10.10-10.15</w:t>
            </w:r>
          </w:p>
        </w:tc>
        <w:tc>
          <w:tcPr>
            <w:tcW w:w="1709" w:type="dxa"/>
          </w:tcPr>
          <w:p w:rsidR="00D13268" w:rsidRDefault="00D13268" w:rsidP="00517DDF">
            <w:pPr>
              <w:jc w:val="both"/>
            </w:pPr>
            <w:r>
              <w:t>10.10-10.15</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lastRenderedPageBreak/>
              <w:t>Подготовка к прогулке, прогулка</w:t>
            </w:r>
          </w:p>
        </w:tc>
        <w:tc>
          <w:tcPr>
            <w:tcW w:w="1626" w:type="dxa"/>
          </w:tcPr>
          <w:p w:rsidR="00D13268" w:rsidRDefault="00D13268" w:rsidP="00517DDF">
            <w:pPr>
              <w:jc w:val="both"/>
            </w:pPr>
            <w:r>
              <w:t>9.45 - 11.00</w:t>
            </w:r>
          </w:p>
          <w:p w:rsidR="00D13268" w:rsidRDefault="00D13268" w:rsidP="00517DDF">
            <w:pPr>
              <w:jc w:val="both"/>
            </w:pPr>
          </w:p>
        </w:tc>
        <w:tc>
          <w:tcPr>
            <w:tcW w:w="1620" w:type="dxa"/>
          </w:tcPr>
          <w:p w:rsidR="00D13268" w:rsidRDefault="00D13268" w:rsidP="00517DDF">
            <w:pPr>
              <w:jc w:val="both"/>
            </w:pPr>
            <w:r>
              <w:t>9.45-11.00</w:t>
            </w:r>
          </w:p>
          <w:p w:rsidR="00D13268" w:rsidRDefault="00D13268" w:rsidP="00517DDF">
            <w:pPr>
              <w:jc w:val="both"/>
            </w:pPr>
          </w:p>
        </w:tc>
        <w:tc>
          <w:tcPr>
            <w:tcW w:w="1530" w:type="dxa"/>
          </w:tcPr>
          <w:p w:rsidR="00D13268" w:rsidRDefault="00D13268" w:rsidP="00517DDF">
            <w:pPr>
              <w:jc w:val="both"/>
            </w:pPr>
            <w:r>
              <w:t>9.55-11.40</w:t>
            </w:r>
          </w:p>
          <w:p w:rsidR="00D13268" w:rsidRDefault="00D13268" w:rsidP="00517DDF">
            <w:pPr>
              <w:jc w:val="both"/>
            </w:pPr>
          </w:p>
        </w:tc>
        <w:tc>
          <w:tcPr>
            <w:tcW w:w="1648" w:type="dxa"/>
          </w:tcPr>
          <w:p w:rsidR="00D13268" w:rsidRDefault="00D13268" w:rsidP="00517DDF">
            <w:pPr>
              <w:jc w:val="both"/>
            </w:pPr>
            <w:r>
              <w:t>9.55-12.00</w:t>
            </w:r>
          </w:p>
        </w:tc>
        <w:tc>
          <w:tcPr>
            <w:tcW w:w="1440" w:type="dxa"/>
          </w:tcPr>
          <w:p w:rsidR="00D13268" w:rsidRDefault="00D13268" w:rsidP="00517DDF">
            <w:pPr>
              <w:jc w:val="both"/>
            </w:pPr>
            <w:r>
              <w:t>10.00-12.05</w:t>
            </w:r>
          </w:p>
          <w:p w:rsidR="00D13268" w:rsidRDefault="00D13268" w:rsidP="00517DDF">
            <w:pPr>
              <w:jc w:val="both"/>
            </w:pPr>
          </w:p>
        </w:tc>
        <w:tc>
          <w:tcPr>
            <w:tcW w:w="1620" w:type="dxa"/>
          </w:tcPr>
          <w:p w:rsidR="00D13268" w:rsidRDefault="00D13268" w:rsidP="00517DDF">
            <w:pPr>
              <w:jc w:val="both"/>
            </w:pPr>
            <w:r>
              <w:t>10.00-12.05</w:t>
            </w:r>
          </w:p>
          <w:p w:rsidR="00D13268" w:rsidRDefault="00D13268" w:rsidP="00517DDF">
            <w:pPr>
              <w:jc w:val="both"/>
            </w:pPr>
            <w:r>
              <w:t xml:space="preserve"> </w:t>
            </w:r>
          </w:p>
        </w:tc>
        <w:tc>
          <w:tcPr>
            <w:tcW w:w="1620" w:type="dxa"/>
          </w:tcPr>
          <w:p w:rsidR="00D13268" w:rsidRPr="00775311" w:rsidRDefault="00D13268" w:rsidP="00517DDF">
            <w:pPr>
              <w:jc w:val="both"/>
            </w:pPr>
            <w:r>
              <w:rPr>
                <w:lang w:val="en-US"/>
              </w:rPr>
              <w:t>10</w:t>
            </w:r>
            <w:r>
              <w:t>.50-12.25</w:t>
            </w:r>
          </w:p>
        </w:tc>
        <w:tc>
          <w:tcPr>
            <w:tcW w:w="1709" w:type="dxa"/>
          </w:tcPr>
          <w:p w:rsidR="00D13268" w:rsidRDefault="00D13268" w:rsidP="00517DDF">
            <w:pPr>
              <w:jc w:val="both"/>
            </w:pPr>
            <w:r>
              <w:t>10.50-12.30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Возвращение с прогулки подготовка к обеду</w:t>
            </w:r>
          </w:p>
        </w:tc>
        <w:tc>
          <w:tcPr>
            <w:tcW w:w="1626" w:type="dxa"/>
          </w:tcPr>
          <w:p w:rsidR="00D13268" w:rsidRDefault="00D13268" w:rsidP="00517DDF">
            <w:pPr>
              <w:jc w:val="both"/>
            </w:pPr>
            <w:r>
              <w:t>11.00-11.25</w:t>
            </w:r>
          </w:p>
          <w:p w:rsidR="00D13268" w:rsidRDefault="00D13268" w:rsidP="00517DDF">
            <w:pPr>
              <w:jc w:val="both"/>
            </w:pPr>
          </w:p>
        </w:tc>
        <w:tc>
          <w:tcPr>
            <w:tcW w:w="1620" w:type="dxa"/>
          </w:tcPr>
          <w:p w:rsidR="00D13268" w:rsidRDefault="00D13268" w:rsidP="00517DDF">
            <w:pPr>
              <w:jc w:val="both"/>
            </w:pPr>
            <w:r>
              <w:t>11.05.-11.30</w:t>
            </w:r>
          </w:p>
        </w:tc>
        <w:tc>
          <w:tcPr>
            <w:tcW w:w="1530" w:type="dxa"/>
          </w:tcPr>
          <w:p w:rsidR="00D13268" w:rsidRDefault="00D13268" w:rsidP="00517DDF">
            <w:pPr>
              <w:jc w:val="both"/>
            </w:pPr>
            <w:r>
              <w:t>11.40-12.00</w:t>
            </w:r>
          </w:p>
          <w:p w:rsidR="00D13268" w:rsidRDefault="00D13268" w:rsidP="00517DDF">
            <w:pPr>
              <w:jc w:val="both"/>
            </w:pPr>
          </w:p>
        </w:tc>
        <w:tc>
          <w:tcPr>
            <w:tcW w:w="1648" w:type="dxa"/>
          </w:tcPr>
          <w:p w:rsidR="00D13268" w:rsidRDefault="00D13268" w:rsidP="00517DDF">
            <w:pPr>
              <w:jc w:val="both"/>
            </w:pPr>
            <w:r>
              <w:t>12.00-12.20</w:t>
            </w:r>
          </w:p>
        </w:tc>
        <w:tc>
          <w:tcPr>
            <w:tcW w:w="1440" w:type="dxa"/>
          </w:tcPr>
          <w:p w:rsidR="00D13268" w:rsidRDefault="00D13268" w:rsidP="00517DDF">
            <w:pPr>
              <w:jc w:val="both"/>
            </w:pPr>
            <w:r>
              <w:t>12.05–12.25</w:t>
            </w:r>
          </w:p>
          <w:p w:rsidR="00D13268" w:rsidRDefault="00D13268" w:rsidP="00517DDF">
            <w:pPr>
              <w:jc w:val="both"/>
            </w:pPr>
          </w:p>
        </w:tc>
        <w:tc>
          <w:tcPr>
            <w:tcW w:w="1620" w:type="dxa"/>
          </w:tcPr>
          <w:p w:rsidR="00D13268" w:rsidRDefault="00D13268" w:rsidP="00517DDF">
            <w:pPr>
              <w:jc w:val="both"/>
            </w:pPr>
            <w:r>
              <w:t>12.05-12.30</w:t>
            </w:r>
          </w:p>
        </w:tc>
        <w:tc>
          <w:tcPr>
            <w:tcW w:w="1620" w:type="dxa"/>
          </w:tcPr>
          <w:p w:rsidR="00D13268" w:rsidRDefault="00D13268" w:rsidP="00517DDF">
            <w:pPr>
              <w:jc w:val="both"/>
            </w:pPr>
            <w:r>
              <w:t>12.25-12.35</w:t>
            </w:r>
          </w:p>
        </w:tc>
        <w:tc>
          <w:tcPr>
            <w:tcW w:w="1709" w:type="dxa"/>
          </w:tcPr>
          <w:p w:rsidR="00D13268" w:rsidRDefault="00D13268" w:rsidP="00517DDF">
            <w:pPr>
              <w:jc w:val="both"/>
            </w:pPr>
            <w:r>
              <w:t>12.30 – 12.40</w:t>
            </w:r>
          </w:p>
          <w:p w:rsidR="00D13268" w:rsidRDefault="00D13268" w:rsidP="00517DDF">
            <w:pPr>
              <w:jc w:val="both"/>
            </w:pP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Обед, подготовка ко сну  </w:t>
            </w:r>
          </w:p>
        </w:tc>
        <w:tc>
          <w:tcPr>
            <w:tcW w:w="1626" w:type="dxa"/>
          </w:tcPr>
          <w:p w:rsidR="00D13268" w:rsidRDefault="00D13268" w:rsidP="00517DDF">
            <w:pPr>
              <w:jc w:val="both"/>
            </w:pPr>
            <w:r>
              <w:t>11.25-11.45</w:t>
            </w:r>
          </w:p>
        </w:tc>
        <w:tc>
          <w:tcPr>
            <w:tcW w:w="1620" w:type="dxa"/>
          </w:tcPr>
          <w:p w:rsidR="00D13268" w:rsidRDefault="00D13268" w:rsidP="00517DDF">
            <w:pPr>
              <w:jc w:val="both"/>
            </w:pPr>
            <w:r>
              <w:t>11.30-12.30</w:t>
            </w:r>
          </w:p>
        </w:tc>
        <w:tc>
          <w:tcPr>
            <w:tcW w:w="1530" w:type="dxa"/>
          </w:tcPr>
          <w:p w:rsidR="00D13268" w:rsidRDefault="00D13268" w:rsidP="00517DDF">
            <w:pPr>
              <w:jc w:val="both"/>
            </w:pPr>
            <w:r>
              <w:t>12.00-13.00</w:t>
            </w:r>
          </w:p>
        </w:tc>
        <w:tc>
          <w:tcPr>
            <w:tcW w:w="1648" w:type="dxa"/>
          </w:tcPr>
          <w:p w:rsidR="00D13268" w:rsidRDefault="00D13268" w:rsidP="00517DDF">
            <w:pPr>
              <w:jc w:val="both"/>
            </w:pPr>
            <w:r>
              <w:t>12.20-13.00</w:t>
            </w:r>
          </w:p>
        </w:tc>
        <w:tc>
          <w:tcPr>
            <w:tcW w:w="1440" w:type="dxa"/>
          </w:tcPr>
          <w:p w:rsidR="00D13268" w:rsidRDefault="00D13268" w:rsidP="00517DDF">
            <w:pPr>
              <w:jc w:val="both"/>
            </w:pPr>
            <w:r>
              <w:t>12.25-13.00</w:t>
            </w:r>
          </w:p>
        </w:tc>
        <w:tc>
          <w:tcPr>
            <w:tcW w:w="1620" w:type="dxa"/>
          </w:tcPr>
          <w:p w:rsidR="00D13268" w:rsidRDefault="00D13268" w:rsidP="00517DDF">
            <w:pPr>
              <w:jc w:val="both"/>
            </w:pPr>
            <w:r>
              <w:t>12.30 – 13.00</w:t>
            </w:r>
          </w:p>
        </w:tc>
        <w:tc>
          <w:tcPr>
            <w:tcW w:w="1620" w:type="dxa"/>
          </w:tcPr>
          <w:p w:rsidR="00D13268" w:rsidRDefault="00D13268" w:rsidP="00517DDF">
            <w:pPr>
              <w:jc w:val="both"/>
            </w:pPr>
            <w:r>
              <w:t>12.35-13.05</w:t>
            </w:r>
          </w:p>
        </w:tc>
        <w:tc>
          <w:tcPr>
            <w:tcW w:w="1709" w:type="dxa"/>
          </w:tcPr>
          <w:p w:rsidR="00D13268" w:rsidRDefault="00D13268" w:rsidP="00517DDF">
            <w:pPr>
              <w:jc w:val="both"/>
            </w:pPr>
            <w:r>
              <w:t>12.40 – 13.10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Сон </w:t>
            </w:r>
          </w:p>
        </w:tc>
        <w:tc>
          <w:tcPr>
            <w:tcW w:w="1626" w:type="dxa"/>
          </w:tcPr>
          <w:p w:rsidR="00D13268" w:rsidRDefault="00D13268" w:rsidP="00517DDF">
            <w:pPr>
              <w:jc w:val="both"/>
            </w:pPr>
            <w:r>
              <w:t>11.45-15.00</w:t>
            </w:r>
          </w:p>
        </w:tc>
        <w:tc>
          <w:tcPr>
            <w:tcW w:w="1620" w:type="dxa"/>
          </w:tcPr>
          <w:p w:rsidR="00D13268" w:rsidRDefault="00D13268" w:rsidP="00517DDF">
            <w:pPr>
              <w:jc w:val="both"/>
            </w:pPr>
            <w:r>
              <w:t>12.00-15.00</w:t>
            </w:r>
          </w:p>
        </w:tc>
        <w:tc>
          <w:tcPr>
            <w:tcW w:w="1530" w:type="dxa"/>
          </w:tcPr>
          <w:p w:rsidR="00D13268" w:rsidRDefault="00D13268" w:rsidP="00517DDF">
            <w:pPr>
              <w:jc w:val="both"/>
            </w:pPr>
            <w:r>
              <w:t>13.00-15.00</w:t>
            </w:r>
          </w:p>
        </w:tc>
        <w:tc>
          <w:tcPr>
            <w:tcW w:w="1648" w:type="dxa"/>
          </w:tcPr>
          <w:p w:rsidR="00D13268" w:rsidRDefault="00D13268" w:rsidP="00517DDF">
            <w:pPr>
              <w:jc w:val="both"/>
            </w:pPr>
            <w:r>
              <w:t>13.00-15.00</w:t>
            </w:r>
          </w:p>
        </w:tc>
        <w:tc>
          <w:tcPr>
            <w:tcW w:w="1440" w:type="dxa"/>
          </w:tcPr>
          <w:p w:rsidR="00D13268" w:rsidRDefault="00D13268" w:rsidP="00517DDF">
            <w:pPr>
              <w:jc w:val="both"/>
            </w:pPr>
            <w:r>
              <w:t>13.00-15.00</w:t>
            </w:r>
          </w:p>
        </w:tc>
        <w:tc>
          <w:tcPr>
            <w:tcW w:w="1620" w:type="dxa"/>
          </w:tcPr>
          <w:p w:rsidR="00D13268" w:rsidRDefault="00D13268" w:rsidP="00517DDF">
            <w:pPr>
              <w:jc w:val="both"/>
            </w:pPr>
            <w:r>
              <w:t>13.00-15.00</w:t>
            </w:r>
          </w:p>
        </w:tc>
        <w:tc>
          <w:tcPr>
            <w:tcW w:w="1620" w:type="dxa"/>
          </w:tcPr>
          <w:p w:rsidR="00D13268" w:rsidRDefault="00D13268" w:rsidP="00517DDF">
            <w:pPr>
              <w:jc w:val="both"/>
            </w:pPr>
            <w:r>
              <w:t>13.05-15.00</w:t>
            </w:r>
          </w:p>
        </w:tc>
        <w:tc>
          <w:tcPr>
            <w:tcW w:w="1709" w:type="dxa"/>
          </w:tcPr>
          <w:p w:rsidR="00D13268" w:rsidRDefault="00D13268" w:rsidP="00517DDF">
            <w:pPr>
              <w:jc w:val="both"/>
            </w:pPr>
            <w:r>
              <w:t>13.10-15.00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Постепенный подъём, полдник </w:t>
            </w:r>
          </w:p>
        </w:tc>
        <w:tc>
          <w:tcPr>
            <w:tcW w:w="1626" w:type="dxa"/>
          </w:tcPr>
          <w:p w:rsidR="00D13268" w:rsidRDefault="00D13268" w:rsidP="00517DDF">
            <w:pPr>
              <w:jc w:val="both"/>
            </w:pPr>
            <w:r>
              <w:t>15.00-15.15</w:t>
            </w:r>
          </w:p>
        </w:tc>
        <w:tc>
          <w:tcPr>
            <w:tcW w:w="1620" w:type="dxa"/>
          </w:tcPr>
          <w:p w:rsidR="00D13268" w:rsidRDefault="00D13268" w:rsidP="00517DDF">
            <w:pPr>
              <w:jc w:val="both"/>
            </w:pPr>
            <w:r>
              <w:t>15.00-15.15</w:t>
            </w:r>
          </w:p>
        </w:tc>
        <w:tc>
          <w:tcPr>
            <w:tcW w:w="1530" w:type="dxa"/>
          </w:tcPr>
          <w:p w:rsidR="00D13268" w:rsidRDefault="00D13268" w:rsidP="00517DDF">
            <w:pPr>
              <w:jc w:val="both"/>
            </w:pPr>
            <w:r>
              <w:t>15.00-15.15</w:t>
            </w:r>
          </w:p>
        </w:tc>
        <w:tc>
          <w:tcPr>
            <w:tcW w:w="1648" w:type="dxa"/>
          </w:tcPr>
          <w:p w:rsidR="00D13268" w:rsidRDefault="00D13268" w:rsidP="00517DDF">
            <w:pPr>
              <w:jc w:val="both"/>
            </w:pPr>
            <w:r>
              <w:t>15.00-15.15</w:t>
            </w:r>
          </w:p>
        </w:tc>
        <w:tc>
          <w:tcPr>
            <w:tcW w:w="1440" w:type="dxa"/>
          </w:tcPr>
          <w:p w:rsidR="00D13268" w:rsidRDefault="00D13268" w:rsidP="00517DDF">
            <w:pPr>
              <w:jc w:val="both"/>
            </w:pPr>
            <w:r>
              <w:t>15.00-15.20</w:t>
            </w:r>
          </w:p>
        </w:tc>
        <w:tc>
          <w:tcPr>
            <w:tcW w:w="1620" w:type="dxa"/>
          </w:tcPr>
          <w:p w:rsidR="00D13268" w:rsidRDefault="00D13268" w:rsidP="00517DDF">
            <w:pPr>
              <w:jc w:val="both"/>
            </w:pPr>
            <w:r>
              <w:t>15.00-15.25</w:t>
            </w:r>
          </w:p>
        </w:tc>
        <w:tc>
          <w:tcPr>
            <w:tcW w:w="1620" w:type="dxa"/>
          </w:tcPr>
          <w:p w:rsidR="00D13268" w:rsidRDefault="00D13268" w:rsidP="00517DDF">
            <w:pPr>
              <w:jc w:val="both"/>
            </w:pPr>
            <w:r>
              <w:t>15.00-15.25</w:t>
            </w:r>
          </w:p>
        </w:tc>
        <w:tc>
          <w:tcPr>
            <w:tcW w:w="1709" w:type="dxa"/>
          </w:tcPr>
          <w:p w:rsidR="00D13268" w:rsidRDefault="00D13268" w:rsidP="00517DDF">
            <w:pPr>
              <w:jc w:val="both"/>
            </w:pPr>
            <w:r>
              <w:t>15.00-15.35</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Подготовка к непосредственно образовательной деятельности, совместная деятельность, самостоятельная деятельность детей </w:t>
            </w:r>
          </w:p>
        </w:tc>
        <w:tc>
          <w:tcPr>
            <w:tcW w:w="1626" w:type="dxa"/>
          </w:tcPr>
          <w:p w:rsidR="00D13268" w:rsidRDefault="00D13268" w:rsidP="00517DDF">
            <w:pPr>
              <w:jc w:val="both"/>
            </w:pPr>
            <w:r>
              <w:t>15.15 – 15.20</w:t>
            </w:r>
          </w:p>
        </w:tc>
        <w:tc>
          <w:tcPr>
            <w:tcW w:w="1620" w:type="dxa"/>
          </w:tcPr>
          <w:p w:rsidR="00D13268" w:rsidRDefault="00D13268" w:rsidP="00517DDF">
            <w:pPr>
              <w:jc w:val="both"/>
            </w:pPr>
            <w:r>
              <w:t>15.15-15.20</w:t>
            </w:r>
          </w:p>
        </w:tc>
        <w:tc>
          <w:tcPr>
            <w:tcW w:w="1530" w:type="dxa"/>
          </w:tcPr>
          <w:p w:rsidR="00D13268" w:rsidRDefault="00D13268" w:rsidP="00517DDF">
            <w:pPr>
              <w:jc w:val="both"/>
            </w:pPr>
            <w:r>
              <w:t>15.15-15.30</w:t>
            </w:r>
          </w:p>
        </w:tc>
        <w:tc>
          <w:tcPr>
            <w:tcW w:w="1648" w:type="dxa"/>
          </w:tcPr>
          <w:p w:rsidR="00D13268" w:rsidRDefault="00D13268" w:rsidP="00517DDF">
            <w:pPr>
              <w:jc w:val="both"/>
            </w:pPr>
            <w:r>
              <w:t>15.15-15.30</w:t>
            </w:r>
          </w:p>
        </w:tc>
        <w:tc>
          <w:tcPr>
            <w:tcW w:w="1440" w:type="dxa"/>
          </w:tcPr>
          <w:p w:rsidR="00D13268" w:rsidRDefault="00D13268" w:rsidP="00517DDF">
            <w:pPr>
              <w:jc w:val="both"/>
            </w:pPr>
            <w:r>
              <w:t>15.20-15.30</w:t>
            </w:r>
          </w:p>
        </w:tc>
        <w:tc>
          <w:tcPr>
            <w:tcW w:w="1620" w:type="dxa"/>
          </w:tcPr>
          <w:p w:rsidR="00D13268" w:rsidRDefault="00D13268" w:rsidP="00517DDF">
            <w:pPr>
              <w:jc w:val="both"/>
            </w:pPr>
            <w:r>
              <w:t>15.25-15.30</w:t>
            </w:r>
          </w:p>
        </w:tc>
        <w:tc>
          <w:tcPr>
            <w:tcW w:w="1620" w:type="dxa"/>
          </w:tcPr>
          <w:p w:rsidR="00D13268" w:rsidRDefault="00D13268" w:rsidP="00517DDF">
            <w:pPr>
              <w:jc w:val="both"/>
            </w:pPr>
            <w:r>
              <w:t>15.25-15.30</w:t>
            </w:r>
          </w:p>
        </w:tc>
        <w:tc>
          <w:tcPr>
            <w:tcW w:w="1709" w:type="dxa"/>
          </w:tcPr>
          <w:p w:rsidR="00D13268" w:rsidRDefault="00D13268" w:rsidP="00517DDF">
            <w:pPr>
              <w:jc w:val="both"/>
            </w:pPr>
            <w:r>
              <w:t>15.35-15.40</w:t>
            </w:r>
          </w:p>
        </w:tc>
      </w:tr>
      <w:tr w:rsidR="00D13268" w:rsidTr="00517DDF">
        <w:tblPrEx>
          <w:tblCellMar>
            <w:top w:w="0" w:type="dxa"/>
            <w:bottom w:w="0" w:type="dxa"/>
          </w:tblCellMar>
        </w:tblPrEx>
        <w:trPr>
          <w:trHeight w:val="352"/>
          <w:jc w:val="center"/>
        </w:trPr>
        <w:tc>
          <w:tcPr>
            <w:tcW w:w="3452" w:type="dxa"/>
          </w:tcPr>
          <w:p w:rsidR="00D13268" w:rsidRDefault="00D13268" w:rsidP="00517DDF">
            <w:pPr>
              <w:jc w:val="both"/>
              <w:rPr>
                <w:b/>
              </w:rPr>
            </w:pPr>
            <w:r>
              <w:rPr>
                <w:b/>
              </w:rPr>
              <w:t>Непосредственно образовательная деятельность, совместная деятельность воспитателя с детьми</w:t>
            </w:r>
          </w:p>
        </w:tc>
        <w:tc>
          <w:tcPr>
            <w:tcW w:w="1626" w:type="dxa"/>
          </w:tcPr>
          <w:p w:rsidR="00D13268" w:rsidRDefault="00D13268" w:rsidP="00517DDF">
            <w:pPr>
              <w:jc w:val="both"/>
            </w:pPr>
            <w:r>
              <w:t>15.20-15.50</w:t>
            </w:r>
          </w:p>
          <w:p w:rsidR="00D13268" w:rsidRDefault="00D13268" w:rsidP="00517DDF">
            <w:pPr>
              <w:jc w:val="both"/>
              <w:rPr>
                <w:sz w:val="18"/>
              </w:rPr>
            </w:pPr>
            <w:r>
              <w:rPr>
                <w:sz w:val="18"/>
              </w:rPr>
              <w:t xml:space="preserve">по подгруппам </w:t>
            </w:r>
          </w:p>
          <w:p w:rsidR="00D13268" w:rsidRDefault="00D13268" w:rsidP="00517DDF">
            <w:pPr>
              <w:jc w:val="both"/>
              <w:rPr>
                <w:sz w:val="18"/>
              </w:rPr>
            </w:pPr>
            <w:r>
              <w:rPr>
                <w:sz w:val="18"/>
              </w:rPr>
              <w:t>по 10 мин.</w:t>
            </w:r>
          </w:p>
          <w:p w:rsidR="00D13268" w:rsidRDefault="00D13268" w:rsidP="00517DDF">
            <w:pPr>
              <w:pStyle w:val="ac"/>
            </w:pPr>
            <w:r>
              <w:t>/Во время НОД 1 подгруппы, у детей 2 подгруппы – самостоятельная деятельность)</w:t>
            </w:r>
          </w:p>
          <w:p w:rsidR="00D13268" w:rsidRDefault="00D13268" w:rsidP="00517DDF">
            <w:pPr>
              <w:jc w:val="both"/>
            </w:pPr>
          </w:p>
        </w:tc>
        <w:tc>
          <w:tcPr>
            <w:tcW w:w="1620" w:type="dxa"/>
          </w:tcPr>
          <w:p w:rsidR="00D13268" w:rsidRDefault="00D13268" w:rsidP="00517DDF">
            <w:pPr>
              <w:jc w:val="both"/>
            </w:pPr>
            <w:r>
              <w:t>15.20-16.00</w:t>
            </w:r>
          </w:p>
          <w:p w:rsidR="00D13268" w:rsidRDefault="00D13268" w:rsidP="00517DDF">
            <w:pPr>
              <w:jc w:val="both"/>
              <w:rPr>
                <w:sz w:val="18"/>
              </w:rPr>
            </w:pPr>
            <w:r>
              <w:rPr>
                <w:sz w:val="18"/>
              </w:rPr>
              <w:t xml:space="preserve">по подгруппам </w:t>
            </w:r>
          </w:p>
          <w:p w:rsidR="00D13268" w:rsidRDefault="00D13268" w:rsidP="00517DDF">
            <w:pPr>
              <w:jc w:val="both"/>
              <w:rPr>
                <w:sz w:val="18"/>
              </w:rPr>
            </w:pPr>
            <w:r>
              <w:rPr>
                <w:sz w:val="18"/>
              </w:rPr>
              <w:t>по 15 мин.</w:t>
            </w:r>
          </w:p>
          <w:p w:rsidR="00D13268" w:rsidRDefault="00D13268" w:rsidP="00517DDF">
            <w:pPr>
              <w:jc w:val="both"/>
            </w:pPr>
            <w:r>
              <w:t>/</w:t>
            </w:r>
            <w:r>
              <w:rPr>
                <w:sz w:val="18"/>
              </w:rPr>
              <w:t>Во время НОД 1 подгруппы, у детей 2 подгруппы – самостоятельная</w:t>
            </w:r>
            <w:r>
              <w:t xml:space="preserve"> </w:t>
            </w:r>
            <w:r>
              <w:rPr>
                <w:sz w:val="18"/>
              </w:rPr>
              <w:t>деятельность)</w:t>
            </w:r>
          </w:p>
        </w:tc>
        <w:tc>
          <w:tcPr>
            <w:tcW w:w="1530" w:type="dxa"/>
          </w:tcPr>
          <w:p w:rsidR="00D13268" w:rsidRDefault="00D13268" w:rsidP="00517DDF">
            <w:pPr>
              <w:jc w:val="both"/>
            </w:pPr>
            <w:r>
              <w:t>15.30-15.50</w:t>
            </w:r>
          </w:p>
          <w:p w:rsidR="00D13268" w:rsidRDefault="00D13268" w:rsidP="00517DDF">
            <w:pPr>
              <w:jc w:val="both"/>
            </w:pPr>
          </w:p>
          <w:p w:rsidR="00D13268" w:rsidRDefault="00D13268" w:rsidP="00517DDF">
            <w:pPr>
              <w:jc w:val="both"/>
            </w:pPr>
          </w:p>
        </w:tc>
        <w:tc>
          <w:tcPr>
            <w:tcW w:w="1648" w:type="dxa"/>
          </w:tcPr>
          <w:p w:rsidR="00D13268" w:rsidRDefault="00D13268" w:rsidP="00517DDF">
            <w:pPr>
              <w:jc w:val="both"/>
            </w:pPr>
            <w:r>
              <w:t>15.30-15.50</w:t>
            </w:r>
          </w:p>
          <w:p w:rsidR="00D13268" w:rsidRDefault="00D13268" w:rsidP="00517DDF">
            <w:pPr>
              <w:jc w:val="both"/>
            </w:pPr>
          </w:p>
        </w:tc>
        <w:tc>
          <w:tcPr>
            <w:tcW w:w="1440" w:type="dxa"/>
          </w:tcPr>
          <w:p w:rsidR="00D13268" w:rsidRDefault="00D13268" w:rsidP="00517DDF">
            <w:pPr>
              <w:jc w:val="both"/>
            </w:pPr>
            <w:r>
              <w:t>15.30-15.55</w:t>
            </w:r>
          </w:p>
          <w:p w:rsidR="00D13268" w:rsidRDefault="00D13268" w:rsidP="00517DDF">
            <w:pPr>
              <w:jc w:val="both"/>
            </w:pPr>
          </w:p>
        </w:tc>
        <w:tc>
          <w:tcPr>
            <w:tcW w:w="1620" w:type="dxa"/>
          </w:tcPr>
          <w:p w:rsidR="00D13268" w:rsidRDefault="00D13268" w:rsidP="00517DDF">
            <w:pPr>
              <w:jc w:val="both"/>
            </w:pPr>
            <w:r>
              <w:t>15.30-15.55</w:t>
            </w:r>
          </w:p>
          <w:p w:rsidR="00D13268" w:rsidRDefault="00D13268" w:rsidP="00517DDF">
            <w:pPr>
              <w:jc w:val="both"/>
            </w:pPr>
          </w:p>
        </w:tc>
        <w:tc>
          <w:tcPr>
            <w:tcW w:w="1620" w:type="dxa"/>
          </w:tcPr>
          <w:p w:rsidR="00D13268" w:rsidRDefault="00D13268" w:rsidP="00517DDF">
            <w:pPr>
              <w:jc w:val="both"/>
            </w:pPr>
            <w:r>
              <w:t>15.30-15.55</w:t>
            </w:r>
          </w:p>
          <w:p w:rsidR="00D13268" w:rsidRDefault="00D13268" w:rsidP="00517DDF">
            <w:pPr>
              <w:jc w:val="both"/>
            </w:pPr>
          </w:p>
        </w:tc>
        <w:tc>
          <w:tcPr>
            <w:tcW w:w="1709" w:type="dxa"/>
          </w:tcPr>
          <w:p w:rsidR="00D13268" w:rsidRDefault="00D13268" w:rsidP="00517DDF">
            <w:pPr>
              <w:jc w:val="both"/>
            </w:pPr>
            <w:r>
              <w:t>15.40-16.10</w:t>
            </w:r>
          </w:p>
          <w:p w:rsidR="00D13268" w:rsidRDefault="00D13268" w:rsidP="00517DDF">
            <w:pPr>
              <w:jc w:val="both"/>
            </w:pP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Самостоятельная деятельность детей, динамические паузы </w:t>
            </w:r>
          </w:p>
        </w:tc>
        <w:tc>
          <w:tcPr>
            <w:tcW w:w="1626" w:type="dxa"/>
          </w:tcPr>
          <w:p w:rsidR="00D13268" w:rsidRDefault="00D13268" w:rsidP="00517DDF">
            <w:pPr>
              <w:jc w:val="both"/>
            </w:pPr>
            <w:r>
              <w:t>15.50- 16.00</w:t>
            </w:r>
          </w:p>
          <w:p w:rsidR="00D13268" w:rsidRDefault="00D13268" w:rsidP="00517DDF">
            <w:pPr>
              <w:jc w:val="both"/>
            </w:pPr>
          </w:p>
        </w:tc>
        <w:tc>
          <w:tcPr>
            <w:tcW w:w="1620" w:type="dxa"/>
          </w:tcPr>
          <w:p w:rsidR="00D13268" w:rsidRDefault="00D13268" w:rsidP="00517DDF">
            <w:pPr>
              <w:jc w:val="both"/>
            </w:pPr>
            <w:r>
              <w:t>16.00-16.10</w:t>
            </w:r>
          </w:p>
        </w:tc>
        <w:tc>
          <w:tcPr>
            <w:tcW w:w="1530" w:type="dxa"/>
          </w:tcPr>
          <w:p w:rsidR="00D13268" w:rsidRDefault="00D13268" w:rsidP="00517DDF">
            <w:pPr>
              <w:jc w:val="both"/>
            </w:pPr>
            <w:r>
              <w:t>15.50-16.15</w:t>
            </w:r>
          </w:p>
        </w:tc>
        <w:tc>
          <w:tcPr>
            <w:tcW w:w="1648" w:type="dxa"/>
          </w:tcPr>
          <w:p w:rsidR="00D13268" w:rsidRDefault="00D13268" w:rsidP="00517DDF">
            <w:pPr>
              <w:jc w:val="both"/>
            </w:pPr>
            <w:r>
              <w:t>15.50-16.20</w:t>
            </w:r>
          </w:p>
        </w:tc>
        <w:tc>
          <w:tcPr>
            <w:tcW w:w="1440" w:type="dxa"/>
          </w:tcPr>
          <w:p w:rsidR="00D13268" w:rsidRDefault="00D13268" w:rsidP="00517DDF">
            <w:pPr>
              <w:jc w:val="both"/>
            </w:pPr>
            <w:r>
              <w:t>15.55-16.30</w:t>
            </w:r>
          </w:p>
        </w:tc>
        <w:tc>
          <w:tcPr>
            <w:tcW w:w="1620" w:type="dxa"/>
          </w:tcPr>
          <w:p w:rsidR="00D13268" w:rsidRDefault="00D13268" w:rsidP="00517DDF">
            <w:pPr>
              <w:jc w:val="both"/>
            </w:pPr>
            <w:r>
              <w:t>15.55-16.30</w:t>
            </w:r>
          </w:p>
        </w:tc>
        <w:tc>
          <w:tcPr>
            <w:tcW w:w="1620" w:type="dxa"/>
          </w:tcPr>
          <w:p w:rsidR="00D13268" w:rsidRDefault="00D13268" w:rsidP="00517DDF">
            <w:pPr>
              <w:jc w:val="both"/>
            </w:pPr>
            <w:r>
              <w:t>15.55-16.35</w:t>
            </w:r>
          </w:p>
        </w:tc>
        <w:tc>
          <w:tcPr>
            <w:tcW w:w="1709" w:type="dxa"/>
          </w:tcPr>
          <w:p w:rsidR="00D13268" w:rsidRDefault="00D13268" w:rsidP="00517DDF">
            <w:pPr>
              <w:jc w:val="both"/>
            </w:pPr>
            <w:r>
              <w:t>16.10 – 16.40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t xml:space="preserve">Подготовка к ужину, ужин </w:t>
            </w:r>
          </w:p>
        </w:tc>
        <w:tc>
          <w:tcPr>
            <w:tcW w:w="1626" w:type="dxa"/>
          </w:tcPr>
          <w:p w:rsidR="00D13268" w:rsidRDefault="00D13268" w:rsidP="00517DDF">
            <w:pPr>
              <w:jc w:val="both"/>
            </w:pPr>
            <w:r>
              <w:t>16.00-16.30</w:t>
            </w:r>
          </w:p>
        </w:tc>
        <w:tc>
          <w:tcPr>
            <w:tcW w:w="1620" w:type="dxa"/>
          </w:tcPr>
          <w:p w:rsidR="00D13268" w:rsidRDefault="00D13268" w:rsidP="00517DDF">
            <w:pPr>
              <w:jc w:val="both"/>
            </w:pPr>
            <w:r>
              <w:t>16.10 - 16.35</w:t>
            </w:r>
          </w:p>
        </w:tc>
        <w:tc>
          <w:tcPr>
            <w:tcW w:w="1530" w:type="dxa"/>
          </w:tcPr>
          <w:p w:rsidR="00D13268" w:rsidRDefault="00D13268" w:rsidP="00517DDF">
            <w:pPr>
              <w:jc w:val="both"/>
            </w:pPr>
            <w:r>
              <w:t>16.15 –16.40</w:t>
            </w:r>
          </w:p>
        </w:tc>
        <w:tc>
          <w:tcPr>
            <w:tcW w:w="1648" w:type="dxa"/>
          </w:tcPr>
          <w:p w:rsidR="00D13268" w:rsidRDefault="00D13268" w:rsidP="00517DDF">
            <w:pPr>
              <w:jc w:val="both"/>
            </w:pPr>
            <w:r>
              <w:t>16.20-16.45</w:t>
            </w:r>
          </w:p>
        </w:tc>
        <w:tc>
          <w:tcPr>
            <w:tcW w:w="1440" w:type="dxa"/>
          </w:tcPr>
          <w:p w:rsidR="00D13268" w:rsidRDefault="00D13268" w:rsidP="00517DDF">
            <w:pPr>
              <w:jc w:val="both"/>
            </w:pPr>
            <w:r>
              <w:t>16.30-16.50</w:t>
            </w:r>
          </w:p>
        </w:tc>
        <w:tc>
          <w:tcPr>
            <w:tcW w:w="1620" w:type="dxa"/>
          </w:tcPr>
          <w:p w:rsidR="00D13268" w:rsidRDefault="00D13268" w:rsidP="00517DDF">
            <w:pPr>
              <w:jc w:val="both"/>
            </w:pPr>
            <w:r>
              <w:t>16.30--16.50</w:t>
            </w:r>
          </w:p>
        </w:tc>
        <w:tc>
          <w:tcPr>
            <w:tcW w:w="1620" w:type="dxa"/>
          </w:tcPr>
          <w:p w:rsidR="00D13268" w:rsidRDefault="00D13268" w:rsidP="00517DDF">
            <w:pPr>
              <w:jc w:val="both"/>
            </w:pPr>
            <w:r>
              <w:t>16.35-16.55</w:t>
            </w:r>
          </w:p>
        </w:tc>
        <w:tc>
          <w:tcPr>
            <w:tcW w:w="1709" w:type="dxa"/>
          </w:tcPr>
          <w:p w:rsidR="00D13268" w:rsidRDefault="00D13268" w:rsidP="00517DDF">
            <w:pPr>
              <w:jc w:val="both"/>
            </w:pPr>
            <w:r>
              <w:t>16.40-17.00</w:t>
            </w:r>
          </w:p>
        </w:tc>
      </w:tr>
      <w:tr w:rsidR="00D13268" w:rsidTr="00517DDF">
        <w:tblPrEx>
          <w:tblCellMar>
            <w:top w:w="0" w:type="dxa"/>
            <w:bottom w:w="0" w:type="dxa"/>
          </w:tblCellMar>
        </w:tblPrEx>
        <w:trPr>
          <w:jc w:val="center"/>
        </w:trPr>
        <w:tc>
          <w:tcPr>
            <w:tcW w:w="3452" w:type="dxa"/>
          </w:tcPr>
          <w:p w:rsidR="00D13268" w:rsidRDefault="00D13268" w:rsidP="00517DDF">
            <w:pPr>
              <w:jc w:val="both"/>
              <w:rPr>
                <w:b/>
              </w:rPr>
            </w:pPr>
            <w:r>
              <w:rPr>
                <w:b/>
              </w:rPr>
              <w:lastRenderedPageBreak/>
              <w:t xml:space="preserve">Подготовка к прогулке, прогулка, самостоятельная деятельность детей, уход детей домой </w:t>
            </w:r>
          </w:p>
        </w:tc>
        <w:tc>
          <w:tcPr>
            <w:tcW w:w="1626" w:type="dxa"/>
          </w:tcPr>
          <w:p w:rsidR="00D13268" w:rsidRDefault="00D13268" w:rsidP="00517DDF">
            <w:pPr>
              <w:jc w:val="both"/>
            </w:pPr>
            <w:r>
              <w:t>16.30-19.00</w:t>
            </w:r>
          </w:p>
          <w:p w:rsidR="00D13268" w:rsidRDefault="00D13268" w:rsidP="00517DDF">
            <w:pPr>
              <w:jc w:val="both"/>
            </w:pPr>
          </w:p>
        </w:tc>
        <w:tc>
          <w:tcPr>
            <w:tcW w:w="1620" w:type="dxa"/>
          </w:tcPr>
          <w:p w:rsidR="00D13268" w:rsidRDefault="00D13268" w:rsidP="00517DDF">
            <w:pPr>
              <w:jc w:val="both"/>
            </w:pPr>
            <w:r>
              <w:t>16.35-19.00</w:t>
            </w:r>
          </w:p>
          <w:p w:rsidR="00D13268" w:rsidRDefault="00D13268" w:rsidP="00517DDF">
            <w:pPr>
              <w:jc w:val="both"/>
            </w:pPr>
          </w:p>
        </w:tc>
        <w:tc>
          <w:tcPr>
            <w:tcW w:w="1530" w:type="dxa"/>
          </w:tcPr>
          <w:p w:rsidR="00D13268" w:rsidRDefault="00D13268" w:rsidP="00517DDF">
            <w:pPr>
              <w:jc w:val="both"/>
            </w:pPr>
            <w:r>
              <w:t>16.40-19.00</w:t>
            </w:r>
          </w:p>
          <w:p w:rsidR="00D13268" w:rsidRDefault="00D13268" w:rsidP="00517DDF">
            <w:pPr>
              <w:jc w:val="both"/>
            </w:pPr>
          </w:p>
        </w:tc>
        <w:tc>
          <w:tcPr>
            <w:tcW w:w="1648" w:type="dxa"/>
          </w:tcPr>
          <w:p w:rsidR="00D13268" w:rsidRDefault="00D13268" w:rsidP="00517DDF">
            <w:pPr>
              <w:jc w:val="both"/>
            </w:pPr>
            <w:r>
              <w:t>16.45-19.00</w:t>
            </w:r>
          </w:p>
          <w:p w:rsidR="00D13268" w:rsidRDefault="00D13268" w:rsidP="00517DDF">
            <w:pPr>
              <w:jc w:val="both"/>
            </w:pPr>
          </w:p>
        </w:tc>
        <w:tc>
          <w:tcPr>
            <w:tcW w:w="1440" w:type="dxa"/>
          </w:tcPr>
          <w:p w:rsidR="00D13268" w:rsidRDefault="00D13268" w:rsidP="00517DDF">
            <w:pPr>
              <w:jc w:val="both"/>
            </w:pPr>
            <w:r>
              <w:t>16.50-19.00</w:t>
            </w:r>
          </w:p>
          <w:p w:rsidR="00D13268" w:rsidRDefault="00D13268" w:rsidP="00517DDF">
            <w:pPr>
              <w:jc w:val="both"/>
            </w:pPr>
          </w:p>
        </w:tc>
        <w:tc>
          <w:tcPr>
            <w:tcW w:w="1620" w:type="dxa"/>
          </w:tcPr>
          <w:p w:rsidR="00D13268" w:rsidRDefault="00D13268" w:rsidP="00517DDF">
            <w:pPr>
              <w:jc w:val="both"/>
            </w:pPr>
            <w:r>
              <w:t>16.50-19.00</w:t>
            </w:r>
          </w:p>
          <w:p w:rsidR="00D13268" w:rsidRDefault="00D13268" w:rsidP="00517DDF">
            <w:pPr>
              <w:jc w:val="both"/>
            </w:pPr>
          </w:p>
        </w:tc>
        <w:tc>
          <w:tcPr>
            <w:tcW w:w="1620" w:type="dxa"/>
          </w:tcPr>
          <w:p w:rsidR="00D13268" w:rsidRDefault="00D13268" w:rsidP="00517DDF">
            <w:pPr>
              <w:jc w:val="both"/>
            </w:pPr>
            <w:r>
              <w:t>16.55-19.00</w:t>
            </w:r>
          </w:p>
        </w:tc>
        <w:tc>
          <w:tcPr>
            <w:tcW w:w="1709" w:type="dxa"/>
          </w:tcPr>
          <w:p w:rsidR="00D13268" w:rsidRDefault="00D13268" w:rsidP="00517DDF">
            <w:pPr>
              <w:jc w:val="both"/>
            </w:pPr>
            <w:r>
              <w:t>17.00 -19.00</w:t>
            </w:r>
          </w:p>
          <w:p w:rsidR="00D13268" w:rsidRDefault="00D13268" w:rsidP="00517DDF">
            <w:pPr>
              <w:jc w:val="both"/>
            </w:pPr>
          </w:p>
        </w:tc>
      </w:tr>
    </w:tbl>
    <w:p w:rsidR="00D13268" w:rsidRPr="003B5F26" w:rsidRDefault="00D13268" w:rsidP="00D13268">
      <w:pPr>
        <w:jc w:val="both"/>
        <w:rPr>
          <w:bCs/>
          <w:i/>
          <w:sz w:val="20"/>
          <w:szCs w:val="20"/>
        </w:rPr>
      </w:pPr>
      <w:r w:rsidRPr="003B5F26">
        <w:rPr>
          <w:bCs/>
          <w:i/>
          <w:sz w:val="20"/>
          <w:szCs w:val="20"/>
        </w:rPr>
        <w:t>* при температуре воздуха ниже минус 15 С и скорости ветра более 7 м/с продолжительность прогулки сокращается.</w:t>
      </w:r>
    </w:p>
    <w:p w:rsidR="00D13268" w:rsidRPr="004A3ADA" w:rsidRDefault="00D13268" w:rsidP="00D13268">
      <w:pPr>
        <w:jc w:val="both"/>
        <w:rPr>
          <w:bCs/>
          <w:i/>
          <w:sz w:val="20"/>
          <w:szCs w:val="20"/>
        </w:rPr>
      </w:pPr>
      <w:r w:rsidRPr="003B5F26">
        <w:rPr>
          <w:bCs/>
          <w:i/>
          <w:sz w:val="20"/>
          <w:szCs w:val="20"/>
        </w:rPr>
        <w:t>Прогулку детей после плавания в бассейне организуют  через 50 минут.</w:t>
      </w:r>
    </w:p>
    <w:p w:rsidR="00AB16A4" w:rsidRDefault="00AB16A4" w:rsidP="00AB16A4">
      <w:pPr>
        <w:rPr>
          <w:b/>
        </w:rPr>
        <w:sectPr w:rsidR="00AB16A4" w:rsidSect="00AB16A4">
          <w:type w:val="continuous"/>
          <w:pgSz w:w="16838" w:h="11906" w:orient="landscape"/>
          <w:pgMar w:top="720" w:right="720" w:bottom="720" w:left="720" w:header="1134" w:footer="1134" w:gutter="0"/>
          <w:cols w:space="720"/>
          <w:formProt w:val="0"/>
          <w:docGrid w:linePitch="240" w:charSpace="-16385"/>
        </w:sectPr>
      </w:pPr>
    </w:p>
    <w:p w:rsidR="00D13268" w:rsidRDefault="00D13268" w:rsidP="00AB16A4">
      <w:pPr>
        <w:rPr>
          <w:b/>
        </w:rPr>
      </w:pPr>
    </w:p>
    <w:p w:rsidR="00D13268" w:rsidRDefault="00D13268" w:rsidP="007A005C">
      <w:pPr>
        <w:jc w:val="center"/>
        <w:rPr>
          <w:b/>
        </w:rPr>
      </w:pPr>
    </w:p>
    <w:p w:rsidR="007A005C" w:rsidRDefault="007A005C" w:rsidP="007A005C">
      <w:pPr>
        <w:jc w:val="center"/>
        <w:rPr>
          <w:b/>
        </w:rPr>
      </w:pPr>
      <w:r>
        <w:rPr>
          <w:b/>
        </w:rPr>
        <w:t xml:space="preserve">Календарный учебный график </w:t>
      </w:r>
    </w:p>
    <w:p w:rsidR="007A005C" w:rsidRPr="00A06C53" w:rsidRDefault="007A005C" w:rsidP="007A005C">
      <w:pPr>
        <w:jc w:val="both"/>
      </w:pPr>
      <w:r>
        <w:rPr>
          <w:u w:val="single"/>
        </w:rPr>
        <w:t>1</w:t>
      </w:r>
      <w:r w:rsidRPr="00A06C53">
        <w:rPr>
          <w:u w:val="single"/>
        </w:rPr>
        <w:t xml:space="preserve">  сентября</w:t>
      </w:r>
      <w:r w:rsidRPr="00A06C53">
        <w:t xml:space="preserve">  -  начало учебного года  </w:t>
      </w:r>
    </w:p>
    <w:p w:rsidR="007A005C" w:rsidRPr="00A06C53" w:rsidRDefault="007A005C" w:rsidP="007A005C">
      <w:pPr>
        <w:rPr>
          <w:b/>
        </w:rPr>
      </w:pPr>
      <w:r>
        <w:rPr>
          <w:u w:val="single"/>
        </w:rPr>
        <w:t>2 недели(1,2 неделя сентября)</w:t>
      </w:r>
      <w:r w:rsidRPr="00A06C53">
        <w:t xml:space="preserve"> – </w:t>
      </w:r>
      <w:r>
        <w:t>мониторинг</w:t>
      </w:r>
    </w:p>
    <w:p w:rsidR="007A005C" w:rsidRPr="00DA5F83" w:rsidRDefault="007A005C" w:rsidP="007A005C">
      <w:pPr>
        <w:rPr>
          <w:b/>
        </w:rPr>
      </w:pPr>
      <w:r>
        <w:rPr>
          <w:b/>
          <w:u w:val="single"/>
        </w:rPr>
        <w:t>7</w:t>
      </w:r>
      <w:r w:rsidRPr="00DA5F83">
        <w:rPr>
          <w:b/>
          <w:u w:val="single"/>
        </w:rPr>
        <w:t xml:space="preserve"> недель (</w:t>
      </w:r>
      <w:r>
        <w:rPr>
          <w:b/>
          <w:u w:val="single"/>
        </w:rPr>
        <w:t xml:space="preserve">3-5неделя </w:t>
      </w:r>
      <w:r w:rsidRPr="00DA5F83">
        <w:rPr>
          <w:b/>
          <w:u w:val="single"/>
        </w:rPr>
        <w:t xml:space="preserve">сентября </w:t>
      </w:r>
      <w:r>
        <w:rPr>
          <w:b/>
          <w:u w:val="single"/>
        </w:rPr>
        <w:t xml:space="preserve">–1-4 неделя октября </w:t>
      </w:r>
      <w:r w:rsidRPr="00DA5F83">
        <w:rPr>
          <w:b/>
          <w:u w:val="single"/>
        </w:rPr>
        <w:t>)</w:t>
      </w:r>
      <w:r w:rsidRPr="00DA5F83">
        <w:rPr>
          <w:b/>
        </w:rPr>
        <w:t xml:space="preserve"> – период образовательной деятельности  </w:t>
      </w:r>
    </w:p>
    <w:p w:rsidR="007A005C" w:rsidRPr="00A06C53" w:rsidRDefault="007A005C" w:rsidP="007A005C">
      <w:pPr>
        <w:rPr>
          <w:b/>
        </w:rPr>
      </w:pPr>
      <w:r w:rsidRPr="00991849">
        <w:rPr>
          <w:u w:val="single"/>
        </w:rPr>
        <w:t>1  неделя</w:t>
      </w:r>
      <w:r>
        <w:t xml:space="preserve"> (1 неделя ноября)- Неделя </w:t>
      </w:r>
      <w:r w:rsidRPr="00A06C53">
        <w:t xml:space="preserve">Здоровья                                                                 </w:t>
      </w:r>
    </w:p>
    <w:p w:rsidR="007A005C" w:rsidRPr="00DA5F83" w:rsidRDefault="007A005C" w:rsidP="007A005C">
      <w:pPr>
        <w:rPr>
          <w:b/>
        </w:rPr>
      </w:pPr>
      <w:r>
        <w:rPr>
          <w:b/>
          <w:u w:val="single"/>
        </w:rPr>
        <w:t>6</w:t>
      </w:r>
      <w:r w:rsidRPr="00DA5F83">
        <w:rPr>
          <w:b/>
          <w:u w:val="single"/>
        </w:rPr>
        <w:t xml:space="preserve"> недель (</w:t>
      </w:r>
      <w:r>
        <w:rPr>
          <w:b/>
          <w:u w:val="single"/>
        </w:rPr>
        <w:t>2-4 неделя ноября</w:t>
      </w:r>
      <w:r w:rsidRPr="00DA5F83">
        <w:rPr>
          <w:b/>
          <w:u w:val="single"/>
        </w:rPr>
        <w:t>-</w:t>
      </w:r>
      <w:r>
        <w:rPr>
          <w:b/>
          <w:u w:val="single"/>
        </w:rPr>
        <w:t>1-3 неделя декабря</w:t>
      </w:r>
      <w:r w:rsidRPr="00DA5F83">
        <w:rPr>
          <w:b/>
          <w:u w:val="single"/>
        </w:rPr>
        <w:t xml:space="preserve">) </w:t>
      </w:r>
      <w:r w:rsidRPr="00DA5F83">
        <w:rPr>
          <w:b/>
        </w:rPr>
        <w:t xml:space="preserve"> – период   образовательной деятельности </w:t>
      </w:r>
    </w:p>
    <w:p w:rsidR="007A005C" w:rsidRPr="00A06C53" w:rsidRDefault="007A005C" w:rsidP="007A005C">
      <w:pPr>
        <w:rPr>
          <w:b/>
        </w:rPr>
      </w:pPr>
      <w:r>
        <w:rPr>
          <w:u w:val="single"/>
        </w:rPr>
        <w:t>3 недели (4,5 неделя декабря- 1 неделя января)</w:t>
      </w:r>
      <w:r>
        <w:t xml:space="preserve"> – новогодние каникулы </w:t>
      </w:r>
    </w:p>
    <w:p w:rsidR="007A005C" w:rsidRPr="00DA5F83" w:rsidRDefault="007A005C" w:rsidP="007A005C">
      <w:pPr>
        <w:rPr>
          <w:b/>
        </w:rPr>
      </w:pPr>
      <w:r w:rsidRPr="00DA5F83">
        <w:rPr>
          <w:b/>
          <w:u w:val="single"/>
        </w:rPr>
        <w:t>6 недель (</w:t>
      </w:r>
      <w:r>
        <w:rPr>
          <w:b/>
          <w:u w:val="single"/>
        </w:rPr>
        <w:t>2-4</w:t>
      </w:r>
      <w:r w:rsidRPr="00DA5F83">
        <w:rPr>
          <w:b/>
          <w:u w:val="single"/>
        </w:rPr>
        <w:t xml:space="preserve"> неделя января- 1-3 неделя февраля) </w:t>
      </w:r>
      <w:r w:rsidRPr="00DA5F83">
        <w:rPr>
          <w:b/>
        </w:rPr>
        <w:t xml:space="preserve"> – период   образовательной деятельности </w:t>
      </w:r>
    </w:p>
    <w:p w:rsidR="007A005C" w:rsidRPr="00A06C53" w:rsidRDefault="007A005C" w:rsidP="007A005C">
      <w:pPr>
        <w:rPr>
          <w:b/>
        </w:rPr>
      </w:pPr>
      <w:r w:rsidRPr="00991849">
        <w:rPr>
          <w:u w:val="single"/>
        </w:rPr>
        <w:t>1 неделя</w:t>
      </w:r>
      <w:r>
        <w:t xml:space="preserve">(4 неделя февраля) –Неделя </w:t>
      </w:r>
      <w:r w:rsidRPr="00A06C53">
        <w:t xml:space="preserve">Здоровья                                                                  </w:t>
      </w:r>
    </w:p>
    <w:p w:rsidR="007A005C" w:rsidRPr="00DA5F83" w:rsidRDefault="007A005C" w:rsidP="007A005C">
      <w:pPr>
        <w:rPr>
          <w:b/>
        </w:rPr>
      </w:pPr>
      <w:r w:rsidRPr="00DA5F83">
        <w:rPr>
          <w:b/>
          <w:u w:val="single"/>
        </w:rPr>
        <w:t xml:space="preserve">4 недели (1-4 неделя марта) </w:t>
      </w:r>
      <w:r w:rsidRPr="00DA5F83">
        <w:rPr>
          <w:b/>
        </w:rPr>
        <w:t xml:space="preserve"> – период  образовательной деятельности </w:t>
      </w:r>
    </w:p>
    <w:p w:rsidR="007A005C" w:rsidRPr="00A06C53" w:rsidRDefault="007A005C" w:rsidP="007A005C">
      <w:r>
        <w:rPr>
          <w:u w:val="single"/>
        </w:rPr>
        <w:t>1 неделя (5 неделя марта/1 неделя апреля )</w:t>
      </w:r>
      <w:r w:rsidRPr="00A06C53">
        <w:t xml:space="preserve"> творческие каникулы(Неделя театра)                                                                </w:t>
      </w:r>
    </w:p>
    <w:p w:rsidR="007A005C" w:rsidRPr="00DA5F83" w:rsidRDefault="007A005C" w:rsidP="007A005C">
      <w:pPr>
        <w:rPr>
          <w:b/>
        </w:rPr>
      </w:pPr>
      <w:r>
        <w:rPr>
          <w:b/>
          <w:u w:val="single"/>
        </w:rPr>
        <w:t>6</w:t>
      </w:r>
      <w:r w:rsidRPr="00DA5F83">
        <w:rPr>
          <w:b/>
          <w:u w:val="single"/>
        </w:rPr>
        <w:t xml:space="preserve"> недель   (</w:t>
      </w:r>
      <w:r>
        <w:rPr>
          <w:b/>
          <w:u w:val="single"/>
        </w:rPr>
        <w:t>2-5</w:t>
      </w:r>
      <w:r w:rsidRPr="00DA5F83">
        <w:rPr>
          <w:b/>
          <w:u w:val="single"/>
        </w:rPr>
        <w:t xml:space="preserve"> неделя  апреля -1,2 неделя мая) - </w:t>
      </w:r>
      <w:r w:rsidRPr="00DA5F83">
        <w:rPr>
          <w:b/>
        </w:rPr>
        <w:t xml:space="preserve"> период  образовательной деятельности  </w:t>
      </w:r>
    </w:p>
    <w:p w:rsidR="007A005C" w:rsidRDefault="007A005C" w:rsidP="007A005C">
      <w:r>
        <w:rPr>
          <w:u w:val="single"/>
        </w:rPr>
        <w:t>2 недели (3,4 неделя мая)</w:t>
      </w:r>
      <w:r w:rsidRPr="00A06C53">
        <w:t xml:space="preserve"> – </w:t>
      </w:r>
      <w:r>
        <w:t>мониторинг</w:t>
      </w:r>
    </w:p>
    <w:p w:rsidR="007A005C" w:rsidRPr="007A005C" w:rsidRDefault="007A005C" w:rsidP="007A005C">
      <w:r w:rsidRPr="007E1EC6">
        <w:rPr>
          <w:u w:val="single"/>
        </w:rPr>
        <w:t>1 июня-31 августа-</w:t>
      </w:r>
      <w:r>
        <w:t xml:space="preserve"> летний оздоровительный период</w:t>
      </w:r>
    </w:p>
    <w:p w:rsidR="008463DC" w:rsidRDefault="008463DC" w:rsidP="007A005C">
      <w:pPr>
        <w:jc w:val="center"/>
        <w:rPr>
          <w:b/>
        </w:rPr>
      </w:pPr>
      <w:r>
        <w:rPr>
          <w:b/>
        </w:rPr>
        <w:t xml:space="preserve">Учебный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2"/>
        <w:gridCol w:w="1386"/>
        <w:gridCol w:w="2443"/>
        <w:gridCol w:w="1107"/>
        <w:gridCol w:w="957"/>
        <w:gridCol w:w="889"/>
        <w:gridCol w:w="777"/>
      </w:tblGrid>
      <w:tr w:rsidR="0043678E" w:rsidRPr="00FB37AE" w:rsidTr="0043678E">
        <w:trPr>
          <w:trHeight w:val="646"/>
        </w:trPr>
        <w:tc>
          <w:tcPr>
            <w:tcW w:w="2012" w:type="dxa"/>
            <w:shd w:val="clear" w:color="auto" w:fill="auto"/>
          </w:tcPr>
          <w:p w:rsidR="0043678E" w:rsidRPr="0043678E" w:rsidRDefault="0043678E" w:rsidP="008463DC">
            <w:pPr>
              <w:jc w:val="center"/>
              <w:rPr>
                <w:b/>
                <w:sz w:val="16"/>
                <w:szCs w:val="16"/>
              </w:rPr>
            </w:pPr>
            <w:r w:rsidRPr="0043678E">
              <w:rPr>
                <w:b/>
                <w:sz w:val="16"/>
                <w:szCs w:val="16"/>
              </w:rPr>
              <w:t>Образовательные области</w:t>
            </w:r>
          </w:p>
        </w:tc>
        <w:tc>
          <w:tcPr>
            <w:tcW w:w="3829" w:type="dxa"/>
            <w:gridSpan w:val="2"/>
            <w:shd w:val="clear" w:color="auto" w:fill="auto"/>
          </w:tcPr>
          <w:p w:rsidR="0043678E" w:rsidRPr="0043678E" w:rsidRDefault="0043678E" w:rsidP="008463DC">
            <w:pPr>
              <w:jc w:val="center"/>
              <w:rPr>
                <w:b/>
                <w:sz w:val="16"/>
                <w:szCs w:val="16"/>
              </w:rPr>
            </w:pPr>
            <w:r w:rsidRPr="0043678E">
              <w:rPr>
                <w:b/>
                <w:sz w:val="16"/>
                <w:szCs w:val="16"/>
              </w:rPr>
              <w:t>Учебные дисциплины</w:t>
            </w:r>
          </w:p>
        </w:tc>
        <w:tc>
          <w:tcPr>
            <w:tcW w:w="1107" w:type="dxa"/>
            <w:shd w:val="clear" w:color="auto" w:fill="auto"/>
          </w:tcPr>
          <w:p w:rsidR="0043678E" w:rsidRPr="0043678E" w:rsidRDefault="0043678E" w:rsidP="008463DC">
            <w:pPr>
              <w:jc w:val="center"/>
              <w:rPr>
                <w:b/>
                <w:sz w:val="16"/>
                <w:szCs w:val="16"/>
              </w:rPr>
            </w:pPr>
            <w:r w:rsidRPr="0043678E">
              <w:rPr>
                <w:b/>
                <w:sz w:val="16"/>
                <w:szCs w:val="16"/>
              </w:rPr>
              <w:t>Время в неделю</w:t>
            </w:r>
          </w:p>
          <w:p w:rsidR="0043678E" w:rsidRPr="0043678E" w:rsidRDefault="0043678E" w:rsidP="008463DC">
            <w:pPr>
              <w:jc w:val="center"/>
              <w:rPr>
                <w:b/>
                <w:sz w:val="16"/>
                <w:szCs w:val="16"/>
              </w:rPr>
            </w:pPr>
            <w:r w:rsidRPr="0043678E">
              <w:rPr>
                <w:b/>
                <w:sz w:val="16"/>
                <w:szCs w:val="16"/>
              </w:rPr>
              <w:t>Ст.гр</w:t>
            </w:r>
          </w:p>
        </w:tc>
        <w:tc>
          <w:tcPr>
            <w:tcW w:w="957" w:type="dxa"/>
            <w:shd w:val="clear" w:color="auto" w:fill="auto"/>
          </w:tcPr>
          <w:p w:rsidR="0043678E" w:rsidRPr="0043678E" w:rsidRDefault="0043678E" w:rsidP="008463DC">
            <w:pPr>
              <w:jc w:val="center"/>
              <w:rPr>
                <w:b/>
                <w:sz w:val="16"/>
                <w:szCs w:val="16"/>
              </w:rPr>
            </w:pPr>
            <w:r w:rsidRPr="0043678E">
              <w:rPr>
                <w:b/>
                <w:sz w:val="16"/>
                <w:szCs w:val="16"/>
              </w:rPr>
              <w:t>в год</w:t>
            </w:r>
          </w:p>
        </w:tc>
        <w:tc>
          <w:tcPr>
            <w:tcW w:w="889" w:type="dxa"/>
          </w:tcPr>
          <w:p w:rsidR="0043678E" w:rsidRPr="0043678E" w:rsidRDefault="0043678E" w:rsidP="008463DC">
            <w:pPr>
              <w:jc w:val="center"/>
              <w:rPr>
                <w:b/>
                <w:sz w:val="16"/>
                <w:szCs w:val="16"/>
              </w:rPr>
            </w:pPr>
            <w:r w:rsidRPr="0043678E">
              <w:rPr>
                <w:b/>
                <w:sz w:val="16"/>
                <w:szCs w:val="16"/>
              </w:rPr>
              <w:t>Время в неделю</w:t>
            </w:r>
          </w:p>
          <w:p w:rsidR="0043678E" w:rsidRPr="0043678E" w:rsidRDefault="0043678E" w:rsidP="008463DC">
            <w:pPr>
              <w:jc w:val="center"/>
              <w:rPr>
                <w:b/>
                <w:sz w:val="16"/>
                <w:szCs w:val="16"/>
              </w:rPr>
            </w:pPr>
            <w:r w:rsidRPr="0043678E">
              <w:rPr>
                <w:b/>
                <w:sz w:val="16"/>
                <w:szCs w:val="16"/>
              </w:rPr>
              <w:t>подг</w:t>
            </w:r>
          </w:p>
        </w:tc>
        <w:tc>
          <w:tcPr>
            <w:tcW w:w="777" w:type="dxa"/>
          </w:tcPr>
          <w:p w:rsidR="0043678E" w:rsidRPr="0043678E" w:rsidRDefault="0043678E" w:rsidP="008463DC">
            <w:pPr>
              <w:jc w:val="center"/>
              <w:rPr>
                <w:b/>
                <w:sz w:val="16"/>
                <w:szCs w:val="16"/>
              </w:rPr>
            </w:pPr>
            <w:r w:rsidRPr="0043678E">
              <w:rPr>
                <w:b/>
                <w:sz w:val="16"/>
                <w:szCs w:val="16"/>
              </w:rPr>
              <w:t>В год</w:t>
            </w:r>
          </w:p>
        </w:tc>
      </w:tr>
      <w:tr w:rsidR="0043678E" w:rsidRPr="00FB37AE" w:rsidTr="0043678E">
        <w:tc>
          <w:tcPr>
            <w:tcW w:w="7905" w:type="dxa"/>
            <w:gridSpan w:val="5"/>
            <w:shd w:val="clear" w:color="auto" w:fill="auto"/>
          </w:tcPr>
          <w:p w:rsidR="0043678E" w:rsidRPr="00FB37AE" w:rsidRDefault="0043678E" w:rsidP="008463DC">
            <w:pPr>
              <w:jc w:val="center"/>
              <w:rPr>
                <w:b/>
                <w:sz w:val="20"/>
                <w:szCs w:val="20"/>
              </w:rPr>
            </w:pPr>
            <w:r w:rsidRPr="00FB37AE">
              <w:rPr>
                <w:b/>
                <w:sz w:val="20"/>
                <w:szCs w:val="20"/>
              </w:rPr>
              <w:t>Инвариантная (обязательная) часть</w:t>
            </w:r>
          </w:p>
        </w:tc>
        <w:tc>
          <w:tcPr>
            <w:tcW w:w="889" w:type="dxa"/>
          </w:tcPr>
          <w:p w:rsidR="0043678E" w:rsidRPr="00FB37AE" w:rsidRDefault="0043678E" w:rsidP="008463DC">
            <w:pPr>
              <w:jc w:val="center"/>
              <w:rPr>
                <w:b/>
                <w:sz w:val="20"/>
                <w:szCs w:val="20"/>
              </w:rPr>
            </w:pPr>
          </w:p>
        </w:tc>
        <w:tc>
          <w:tcPr>
            <w:tcW w:w="777" w:type="dxa"/>
          </w:tcPr>
          <w:p w:rsidR="0043678E" w:rsidRPr="00FB37AE" w:rsidRDefault="0043678E" w:rsidP="008463DC">
            <w:pPr>
              <w:jc w:val="center"/>
              <w:rPr>
                <w:b/>
                <w:sz w:val="20"/>
                <w:szCs w:val="20"/>
              </w:rPr>
            </w:pPr>
          </w:p>
        </w:tc>
      </w:tr>
      <w:tr w:rsidR="0043678E" w:rsidRPr="00FB37AE" w:rsidTr="0043678E">
        <w:tc>
          <w:tcPr>
            <w:tcW w:w="2012" w:type="dxa"/>
            <w:shd w:val="clear" w:color="auto" w:fill="auto"/>
          </w:tcPr>
          <w:p w:rsidR="0043678E" w:rsidRPr="00FB37AE" w:rsidRDefault="0043678E" w:rsidP="008463DC">
            <w:pPr>
              <w:jc w:val="center"/>
              <w:rPr>
                <w:b/>
                <w:sz w:val="20"/>
                <w:szCs w:val="20"/>
              </w:rPr>
            </w:pPr>
            <w:r w:rsidRPr="00FB37AE">
              <w:rPr>
                <w:b/>
                <w:sz w:val="20"/>
                <w:szCs w:val="20"/>
              </w:rPr>
              <w:t>Физическое развитие</w:t>
            </w:r>
          </w:p>
        </w:tc>
        <w:tc>
          <w:tcPr>
            <w:tcW w:w="3829" w:type="dxa"/>
            <w:gridSpan w:val="2"/>
            <w:shd w:val="clear" w:color="auto" w:fill="auto"/>
          </w:tcPr>
          <w:p w:rsidR="0043678E" w:rsidRPr="00FB37AE" w:rsidRDefault="0043678E" w:rsidP="008463DC">
            <w:pPr>
              <w:rPr>
                <w:b/>
                <w:sz w:val="20"/>
                <w:szCs w:val="20"/>
              </w:rPr>
            </w:pPr>
            <w:r w:rsidRPr="00FB37AE">
              <w:rPr>
                <w:b/>
                <w:sz w:val="20"/>
                <w:szCs w:val="20"/>
              </w:rPr>
              <w:t>Физическая культура</w:t>
            </w:r>
          </w:p>
        </w:tc>
        <w:tc>
          <w:tcPr>
            <w:tcW w:w="1107" w:type="dxa"/>
            <w:shd w:val="clear" w:color="auto" w:fill="auto"/>
          </w:tcPr>
          <w:p w:rsidR="0043678E" w:rsidRPr="00FB37AE" w:rsidRDefault="0043678E" w:rsidP="008463DC">
            <w:pPr>
              <w:jc w:val="center"/>
              <w:rPr>
                <w:b/>
                <w:sz w:val="20"/>
                <w:szCs w:val="20"/>
              </w:rPr>
            </w:pPr>
            <w:r>
              <w:rPr>
                <w:b/>
                <w:sz w:val="20"/>
                <w:szCs w:val="20"/>
              </w:rPr>
              <w:t xml:space="preserve">75 </w:t>
            </w:r>
            <w:r w:rsidRPr="00FB37AE">
              <w:rPr>
                <w:b/>
                <w:sz w:val="20"/>
                <w:szCs w:val="20"/>
              </w:rPr>
              <w:t>минут</w:t>
            </w:r>
          </w:p>
        </w:tc>
        <w:tc>
          <w:tcPr>
            <w:tcW w:w="957" w:type="dxa"/>
            <w:shd w:val="clear" w:color="auto" w:fill="auto"/>
          </w:tcPr>
          <w:p w:rsidR="0043678E" w:rsidRPr="0090459F" w:rsidRDefault="0043678E" w:rsidP="008463DC">
            <w:pPr>
              <w:jc w:val="center"/>
              <w:rPr>
                <w:b/>
                <w:sz w:val="20"/>
                <w:szCs w:val="20"/>
              </w:rPr>
            </w:pPr>
            <w:r>
              <w:rPr>
                <w:b/>
                <w:sz w:val="20"/>
                <w:szCs w:val="20"/>
              </w:rPr>
              <w:t>36 ч 1</w:t>
            </w:r>
            <w:r w:rsidRPr="0090459F">
              <w:rPr>
                <w:b/>
                <w:sz w:val="20"/>
                <w:szCs w:val="20"/>
              </w:rPr>
              <w:t>5 м</w:t>
            </w:r>
            <w:r>
              <w:rPr>
                <w:b/>
                <w:sz w:val="20"/>
                <w:szCs w:val="20"/>
              </w:rPr>
              <w:t>ин</w:t>
            </w:r>
          </w:p>
        </w:tc>
        <w:tc>
          <w:tcPr>
            <w:tcW w:w="889" w:type="dxa"/>
          </w:tcPr>
          <w:p w:rsidR="0043678E" w:rsidRDefault="0043678E" w:rsidP="008463DC">
            <w:pPr>
              <w:jc w:val="center"/>
              <w:rPr>
                <w:b/>
                <w:sz w:val="20"/>
                <w:szCs w:val="20"/>
              </w:rPr>
            </w:pPr>
            <w:r>
              <w:rPr>
                <w:b/>
                <w:sz w:val="20"/>
                <w:szCs w:val="20"/>
              </w:rPr>
              <w:t>90</w:t>
            </w:r>
          </w:p>
        </w:tc>
        <w:tc>
          <w:tcPr>
            <w:tcW w:w="777" w:type="dxa"/>
          </w:tcPr>
          <w:p w:rsidR="0043678E" w:rsidRDefault="0043678E" w:rsidP="008463DC">
            <w:pPr>
              <w:jc w:val="center"/>
              <w:rPr>
                <w:b/>
                <w:sz w:val="20"/>
                <w:szCs w:val="20"/>
              </w:rPr>
            </w:pPr>
            <w:r>
              <w:rPr>
                <w:b/>
                <w:sz w:val="20"/>
                <w:szCs w:val="20"/>
              </w:rPr>
              <w:t>43 ч 30м</w:t>
            </w:r>
          </w:p>
        </w:tc>
      </w:tr>
      <w:tr w:rsidR="0043678E" w:rsidRPr="00FB37AE" w:rsidTr="0043678E">
        <w:tc>
          <w:tcPr>
            <w:tcW w:w="2012" w:type="dxa"/>
            <w:vMerge w:val="restart"/>
            <w:shd w:val="clear" w:color="auto" w:fill="auto"/>
          </w:tcPr>
          <w:p w:rsidR="0043678E" w:rsidRPr="00FB37AE" w:rsidRDefault="0043678E" w:rsidP="008463DC">
            <w:pPr>
              <w:jc w:val="center"/>
              <w:rPr>
                <w:b/>
                <w:sz w:val="20"/>
                <w:szCs w:val="20"/>
              </w:rPr>
            </w:pPr>
            <w:r w:rsidRPr="00FB37AE">
              <w:rPr>
                <w:b/>
                <w:sz w:val="20"/>
                <w:szCs w:val="20"/>
              </w:rPr>
              <w:t>Познавательное развитие</w:t>
            </w:r>
          </w:p>
        </w:tc>
        <w:tc>
          <w:tcPr>
            <w:tcW w:w="3829" w:type="dxa"/>
            <w:gridSpan w:val="2"/>
            <w:shd w:val="clear" w:color="auto" w:fill="auto"/>
          </w:tcPr>
          <w:p w:rsidR="0043678E" w:rsidRPr="00FB37AE" w:rsidRDefault="004E2736" w:rsidP="008463DC">
            <w:pPr>
              <w:rPr>
                <w:b/>
                <w:sz w:val="20"/>
                <w:szCs w:val="20"/>
              </w:rPr>
            </w:pPr>
            <w:r>
              <w:rPr>
                <w:b/>
                <w:sz w:val="20"/>
                <w:szCs w:val="20"/>
              </w:rPr>
              <w:t>Ознакомление с окружающим</w:t>
            </w:r>
          </w:p>
        </w:tc>
        <w:tc>
          <w:tcPr>
            <w:tcW w:w="1107" w:type="dxa"/>
            <w:shd w:val="clear" w:color="auto" w:fill="auto"/>
          </w:tcPr>
          <w:p w:rsidR="0043678E" w:rsidRPr="00FB37AE" w:rsidRDefault="0043678E" w:rsidP="008463DC">
            <w:pPr>
              <w:jc w:val="center"/>
              <w:rPr>
                <w:b/>
                <w:sz w:val="20"/>
                <w:szCs w:val="20"/>
              </w:rPr>
            </w:pPr>
            <w:r>
              <w:rPr>
                <w:b/>
                <w:sz w:val="20"/>
                <w:szCs w:val="20"/>
              </w:rPr>
              <w:t>2</w:t>
            </w:r>
            <w:r w:rsidRPr="00FB37AE">
              <w:rPr>
                <w:b/>
                <w:sz w:val="20"/>
                <w:szCs w:val="20"/>
              </w:rPr>
              <w:t>5 минут</w:t>
            </w:r>
          </w:p>
        </w:tc>
        <w:tc>
          <w:tcPr>
            <w:tcW w:w="957" w:type="dxa"/>
            <w:shd w:val="clear" w:color="auto" w:fill="auto"/>
          </w:tcPr>
          <w:p w:rsidR="0043678E" w:rsidRPr="0090459F" w:rsidRDefault="0043678E" w:rsidP="008463DC">
            <w:pPr>
              <w:jc w:val="center"/>
              <w:rPr>
                <w:b/>
                <w:sz w:val="20"/>
                <w:szCs w:val="20"/>
              </w:rPr>
            </w:pPr>
            <w:r>
              <w:rPr>
                <w:b/>
                <w:sz w:val="20"/>
                <w:szCs w:val="20"/>
              </w:rPr>
              <w:t>12 ч 0</w:t>
            </w:r>
            <w:r w:rsidRPr="0090459F">
              <w:rPr>
                <w:b/>
                <w:sz w:val="20"/>
                <w:szCs w:val="20"/>
              </w:rPr>
              <w:t>5 м</w:t>
            </w:r>
            <w:r>
              <w:rPr>
                <w:b/>
                <w:sz w:val="20"/>
                <w:szCs w:val="20"/>
              </w:rPr>
              <w:t>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 м</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3829" w:type="dxa"/>
            <w:gridSpan w:val="2"/>
            <w:shd w:val="clear" w:color="auto" w:fill="auto"/>
          </w:tcPr>
          <w:p w:rsidR="0043678E" w:rsidRPr="00FB37AE" w:rsidRDefault="0043678E" w:rsidP="008463DC">
            <w:pPr>
              <w:rPr>
                <w:b/>
                <w:sz w:val="20"/>
                <w:szCs w:val="20"/>
              </w:rPr>
            </w:pPr>
            <w:r w:rsidRPr="00FB37AE">
              <w:rPr>
                <w:b/>
                <w:sz w:val="20"/>
                <w:szCs w:val="20"/>
              </w:rPr>
              <w:t>Формирование элементарных математических представлений(ФЭМП)</w:t>
            </w:r>
          </w:p>
        </w:tc>
        <w:tc>
          <w:tcPr>
            <w:tcW w:w="1107" w:type="dxa"/>
            <w:shd w:val="clear" w:color="auto" w:fill="auto"/>
          </w:tcPr>
          <w:p w:rsidR="0043678E" w:rsidRPr="00FB37AE" w:rsidRDefault="0043678E" w:rsidP="008463DC">
            <w:pPr>
              <w:jc w:val="center"/>
              <w:rPr>
                <w:b/>
                <w:sz w:val="20"/>
                <w:szCs w:val="20"/>
              </w:rPr>
            </w:pPr>
            <w:r>
              <w:rPr>
                <w:b/>
                <w:sz w:val="20"/>
                <w:szCs w:val="20"/>
              </w:rPr>
              <w:t>25</w:t>
            </w:r>
            <w:r w:rsidRPr="00FB37AE">
              <w:rPr>
                <w:b/>
                <w:sz w:val="20"/>
                <w:szCs w:val="20"/>
              </w:rPr>
              <w:t xml:space="preserve"> минут</w:t>
            </w:r>
          </w:p>
        </w:tc>
        <w:tc>
          <w:tcPr>
            <w:tcW w:w="957" w:type="dxa"/>
            <w:shd w:val="clear" w:color="auto" w:fill="auto"/>
          </w:tcPr>
          <w:p w:rsidR="0043678E" w:rsidRPr="0090459F" w:rsidRDefault="0043678E" w:rsidP="008463DC">
            <w:pPr>
              <w:jc w:val="center"/>
              <w:rPr>
                <w:b/>
                <w:sz w:val="20"/>
                <w:szCs w:val="20"/>
              </w:rPr>
            </w:pPr>
            <w:r>
              <w:rPr>
                <w:b/>
                <w:sz w:val="20"/>
                <w:szCs w:val="20"/>
              </w:rPr>
              <w:t>12 ч 05 мин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30м</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3829" w:type="dxa"/>
            <w:gridSpan w:val="2"/>
            <w:shd w:val="clear" w:color="auto" w:fill="auto"/>
          </w:tcPr>
          <w:p w:rsidR="0043678E" w:rsidRPr="00FB37AE" w:rsidRDefault="0043678E" w:rsidP="008463DC">
            <w:pPr>
              <w:rPr>
                <w:b/>
                <w:sz w:val="20"/>
                <w:szCs w:val="20"/>
              </w:rPr>
            </w:pPr>
            <w:r w:rsidRPr="00FB37AE">
              <w:rPr>
                <w:b/>
                <w:sz w:val="20"/>
                <w:szCs w:val="20"/>
              </w:rPr>
              <w:t xml:space="preserve">Конструирование </w:t>
            </w:r>
          </w:p>
        </w:tc>
        <w:tc>
          <w:tcPr>
            <w:tcW w:w="1107" w:type="dxa"/>
            <w:shd w:val="clear" w:color="auto" w:fill="auto"/>
          </w:tcPr>
          <w:p w:rsidR="0043678E" w:rsidRPr="00FB37AE" w:rsidRDefault="0043678E" w:rsidP="008463DC">
            <w:pPr>
              <w:jc w:val="center"/>
              <w:rPr>
                <w:b/>
                <w:sz w:val="20"/>
                <w:szCs w:val="20"/>
              </w:rPr>
            </w:pPr>
            <w:r>
              <w:rPr>
                <w:b/>
                <w:sz w:val="20"/>
                <w:szCs w:val="20"/>
              </w:rPr>
              <w:t>25</w:t>
            </w:r>
            <w:r w:rsidRPr="00FB37AE">
              <w:rPr>
                <w:b/>
                <w:sz w:val="20"/>
                <w:szCs w:val="20"/>
              </w:rPr>
              <w:t xml:space="preserve"> минут</w:t>
            </w:r>
          </w:p>
        </w:tc>
        <w:tc>
          <w:tcPr>
            <w:tcW w:w="957" w:type="dxa"/>
            <w:shd w:val="clear" w:color="auto" w:fill="auto"/>
          </w:tcPr>
          <w:p w:rsidR="0043678E" w:rsidRPr="0090459F" w:rsidRDefault="0043678E" w:rsidP="008463DC">
            <w:pPr>
              <w:jc w:val="center"/>
              <w:rPr>
                <w:b/>
                <w:sz w:val="20"/>
                <w:szCs w:val="20"/>
              </w:rPr>
            </w:pPr>
            <w:r>
              <w:rPr>
                <w:b/>
                <w:sz w:val="20"/>
                <w:szCs w:val="20"/>
              </w:rPr>
              <w:t>12 ч 05 мин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30м</w:t>
            </w:r>
          </w:p>
        </w:tc>
      </w:tr>
      <w:tr w:rsidR="0043678E" w:rsidRPr="00FB37AE" w:rsidTr="0043678E">
        <w:trPr>
          <w:trHeight w:val="562"/>
        </w:trPr>
        <w:tc>
          <w:tcPr>
            <w:tcW w:w="2012" w:type="dxa"/>
            <w:vMerge w:val="restart"/>
            <w:shd w:val="clear" w:color="auto" w:fill="auto"/>
          </w:tcPr>
          <w:p w:rsidR="0043678E" w:rsidRPr="00FB37AE" w:rsidRDefault="0043678E" w:rsidP="008463DC">
            <w:pPr>
              <w:jc w:val="center"/>
              <w:rPr>
                <w:b/>
                <w:sz w:val="20"/>
                <w:szCs w:val="20"/>
              </w:rPr>
            </w:pPr>
            <w:r w:rsidRPr="00FB37AE">
              <w:rPr>
                <w:b/>
                <w:sz w:val="20"/>
                <w:szCs w:val="20"/>
              </w:rPr>
              <w:t xml:space="preserve">Речевое развитие </w:t>
            </w:r>
          </w:p>
        </w:tc>
        <w:tc>
          <w:tcPr>
            <w:tcW w:w="1386" w:type="dxa"/>
            <w:vMerge w:val="restart"/>
            <w:shd w:val="clear" w:color="auto" w:fill="auto"/>
          </w:tcPr>
          <w:p w:rsidR="0043678E" w:rsidRPr="00FB37AE" w:rsidRDefault="0043678E" w:rsidP="004E2736">
            <w:pPr>
              <w:rPr>
                <w:b/>
                <w:sz w:val="20"/>
                <w:szCs w:val="20"/>
              </w:rPr>
            </w:pPr>
            <w:r w:rsidRPr="00FB37AE">
              <w:rPr>
                <w:b/>
                <w:sz w:val="20"/>
                <w:szCs w:val="20"/>
              </w:rPr>
              <w:t xml:space="preserve">Развитие речи </w:t>
            </w:r>
          </w:p>
        </w:tc>
        <w:tc>
          <w:tcPr>
            <w:tcW w:w="2443" w:type="dxa"/>
            <w:shd w:val="clear" w:color="auto" w:fill="auto"/>
          </w:tcPr>
          <w:p w:rsidR="0043678E" w:rsidRPr="00FB37AE" w:rsidRDefault="0043678E" w:rsidP="008463DC">
            <w:pPr>
              <w:rPr>
                <w:b/>
                <w:sz w:val="20"/>
                <w:szCs w:val="20"/>
              </w:rPr>
            </w:pPr>
            <w:r w:rsidRPr="00FB37AE">
              <w:rPr>
                <w:b/>
                <w:sz w:val="20"/>
                <w:szCs w:val="20"/>
              </w:rPr>
              <w:t>Формирование лексико-грамматических категорий и связной речи</w:t>
            </w:r>
          </w:p>
        </w:tc>
        <w:tc>
          <w:tcPr>
            <w:tcW w:w="1107" w:type="dxa"/>
            <w:shd w:val="clear" w:color="auto" w:fill="auto"/>
          </w:tcPr>
          <w:p w:rsidR="0043678E" w:rsidRPr="00FB37AE" w:rsidRDefault="0043678E" w:rsidP="008463DC">
            <w:pPr>
              <w:jc w:val="center"/>
              <w:rPr>
                <w:b/>
                <w:sz w:val="20"/>
                <w:szCs w:val="20"/>
              </w:rPr>
            </w:pPr>
            <w:r>
              <w:rPr>
                <w:b/>
                <w:sz w:val="20"/>
                <w:szCs w:val="20"/>
              </w:rPr>
              <w:t>25</w:t>
            </w:r>
            <w:r w:rsidRPr="00FB37AE">
              <w:rPr>
                <w:b/>
                <w:sz w:val="20"/>
                <w:szCs w:val="20"/>
              </w:rPr>
              <w:t xml:space="preserve"> минут</w:t>
            </w:r>
          </w:p>
        </w:tc>
        <w:tc>
          <w:tcPr>
            <w:tcW w:w="957" w:type="dxa"/>
            <w:shd w:val="clear" w:color="auto" w:fill="auto"/>
          </w:tcPr>
          <w:p w:rsidR="0043678E" w:rsidRPr="0090459F" w:rsidRDefault="0043678E" w:rsidP="008463DC">
            <w:pPr>
              <w:rPr>
                <w:b/>
                <w:sz w:val="20"/>
                <w:szCs w:val="20"/>
              </w:rPr>
            </w:pPr>
            <w:r>
              <w:rPr>
                <w:b/>
                <w:sz w:val="20"/>
                <w:szCs w:val="20"/>
              </w:rPr>
              <w:t xml:space="preserve">           12 ч 05 мин</w:t>
            </w:r>
          </w:p>
        </w:tc>
        <w:tc>
          <w:tcPr>
            <w:tcW w:w="889" w:type="dxa"/>
          </w:tcPr>
          <w:p w:rsidR="0043678E" w:rsidRDefault="0043678E" w:rsidP="008463DC">
            <w:pPr>
              <w:rPr>
                <w:b/>
                <w:sz w:val="20"/>
                <w:szCs w:val="20"/>
              </w:rPr>
            </w:pPr>
            <w:r>
              <w:rPr>
                <w:b/>
                <w:sz w:val="20"/>
                <w:szCs w:val="20"/>
              </w:rPr>
              <w:t xml:space="preserve">    30</w:t>
            </w:r>
          </w:p>
        </w:tc>
        <w:tc>
          <w:tcPr>
            <w:tcW w:w="777" w:type="dxa"/>
          </w:tcPr>
          <w:p w:rsidR="0043678E" w:rsidRDefault="0043678E" w:rsidP="008463DC">
            <w:pPr>
              <w:rPr>
                <w:b/>
                <w:sz w:val="20"/>
                <w:szCs w:val="20"/>
              </w:rPr>
            </w:pPr>
            <w:r>
              <w:rPr>
                <w:b/>
                <w:sz w:val="20"/>
                <w:szCs w:val="20"/>
              </w:rPr>
              <w:t>14 ч 30м</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1386" w:type="dxa"/>
            <w:vMerge/>
            <w:shd w:val="clear" w:color="auto" w:fill="auto"/>
          </w:tcPr>
          <w:p w:rsidR="0043678E" w:rsidRPr="00FB37AE" w:rsidRDefault="0043678E" w:rsidP="008463DC">
            <w:pPr>
              <w:rPr>
                <w:b/>
                <w:sz w:val="20"/>
                <w:szCs w:val="20"/>
              </w:rPr>
            </w:pPr>
          </w:p>
        </w:tc>
        <w:tc>
          <w:tcPr>
            <w:tcW w:w="2443" w:type="dxa"/>
            <w:shd w:val="clear" w:color="auto" w:fill="auto"/>
          </w:tcPr>
          <w:p w:rsidR="0043678E" w:rsidRPr="00FB37AE" w:rsidRDefault="0043678E" w:rsidP="008463DC">
            <w:pPr>
              <w:rPr>
                <w:b/>
                <w:sz w:val="20"/>
                <w:szCs w:val="20"/>
              </w:rPr>
            </w:pPr>
            <w:r w:rsidRPr="00FB37AE">
              <w:rPr>
                <w:b/>
                <w:sz w:val="20"/>
                <w:szCs w:val="20"/>
              </w:rPr>
              <w:t>Формирование фонетической стороны речи</w:t>
            </w:r>
          </w:p>
        </w:tc>
        <w:tc>
          <w:tcPr>
            <w:tcW w:w="1107" w:type="dxa"/>
            <w:shd w:val="clear" w:color="auto" w:fill="auto"/>
          </w:tcPr>
          <w:p w:rsidR="0043678E" w:rsidRPr="00FB37AE" w:rsidRDefault="0043678E" w:rsidP="008463DC">
            <w:pPr>
              <w:jc w:val="center"/>
              <w:rPr>
                <w:b/>
                <w:sz w:val="20"/>
                <w:szCs w:val="20"/>
              </w:rPr>
            </w:pPr>
            <w:r>
              <w:rPr>
                <w:b/>
                <w:sz w:val="20"/>
                <w:szCs w:val="20"/>
              </w:rPr>
              <w:t>25</w:t>
            </w:r>
            <w:r w:rsidRPr="00FB37AE">
              <w:rPr>
                <w:b/>
                <w:sz w:val="20"/>
                <w:szCs w:val="20"/>
              </w:rPr>
              <w:t>минут</w:t>
            </w:r>
          </w:p>
        </w:tc>
        <w:tc>
          <w:tcPr>
            <w:tcW w:w="957" w:type="dxa"/>
            <w:shd w:val="clear" w:color="auto" w:fill="auto"/>
          </w:tcPr>
          <w:p w:rsidR="0043678E" w:rsidRPr="0090459F" w:rsidRDefault="0043678E" w:rsidP="008463DC">
            <w:pPr>
              <w:jc w:val="center"/>
              <w:rPr>
                <w:b/>
                <w:sz w:val="20"/>
                <w:szCs w:val="20"/>
              </w:rPr>
            </w:pPr>
            <w:r>
              <w:rPr>
                <w:b/>
                <w:sz w:val="20"/>
                <w:szCs w:val="20"/>
              </w:rPr>
              <w:t>12 ч 05 мин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30м</w:t>
            </w:r>
          </w:p>
        </w:tc>
      </w:tr>
      <w:tr w:rsidR="0043678E" w:rsidRPr="00FB37AE" w:rsidTr="0043678E">
        <w:tc>
          <w:tcPr>
            <w:tcW w:w="2012" w:type="dxa"/>
            <w:vMerge w:val="restart"/>
            <w:shd w:val="clear" w:color="auto" w:fill="auto"/>
          </w:tcPr>
          <w:p w:rsidR="0043678E" w:rsidRPr="00FB37AE" w:rsidRDefault="0043678E" w:rsidP="008463DC">
            <w:pPr>
              <w:jc w:val="center"/>
              <w:rPr>
                <w:b/>
                <w:sz w:val="20"/>
                <w:szCs w:val="20"/>
              </w:rPr>
            </w:pPr>
            <w:r w:rsidRPr="00FB37AE">
              <w:rPr>
                <w:b/>
                <w:sz w:val="20"/>
                <w:szCs w:val="20"/>
              </w:rPr>
              <w:t>Художественно- эстетическое развитие</w:t>
            </w:r>
          </w:p>
        </w:tc>
        <w:tc>
          <w:tcPr>
            <w:tcW w:w="3829" w:type="dxa"/>
            <w:gridSpan w:val="2"/>
            <w:shd w:val="clear" w:color="auto" w:fill="auto"/>
          </w:tcPr>
          <w:p w:rsidR="0043678E" w:rsidRPr="00FB37AE" w:rsidRDefault="0043678E" w:rsidP="008463DC">
            <w:pPr>
              <w:rPr>
                <w:b/>
                <w:sz w:val="20"/>
                <w:szCs w:val="20"/>
              </w:rPr>
            </w:pPr>
            <w:r w:rsidRPr="00FB37AE">
              <w:rPr>
                <w:b/>
                <w:sz w:val="20"/>
                <w:szCs w:val="20"/>
              </w:rPr>
              <w:t>Музыка</w:t>
            </w:r>
          </w:p>
        </w:tc>
        <w:tc>
          <w:tcPr>
            <w:tcW w:w="1107" w:type="dxa"/>
            <w:shd w:val="clear" w:color="auto" w:fill="auto"/>
          </w:tcPr>
          <w:p w:rsidR="0043678E" w:rsidRPr="00FB37AE" w:rsidRDefault="0043678E" w:rsidP="008463DC">
            <w:pPr>
              <w:jc w:val="center"/>
              <w:rPr>
                <w:b/>
                <w:sz w:val="20"/>
                <w:szCs w:val="20"/>
              </w:rPr>
            </w:pPr>
            <w:r>
              <w:rPr>
                <w:b/>
                <w:sz w:val="20"/>
                <w:szCs w:val="20"/>
              </w:rPr>
              <w:t>5</w:t>
            </w:r>
            <w:r w:rsidRPr="00FB37AE">
              <w:rPr>
                <w:b/>
                <w:sz w:val="20"/>
                <w:szCs w:val="20"/>
              </w:rPr>
              <w:t>0 минут</w:t>
            </w:r>
          </w:p>
        </w:tc>
        <w:tc>
          <w:tcPr>
            <w:tcW w:w="957" w:type="dxa"/>
            <w:shd w:val="clear" w:color="auto" w:fill="auto"/>
          </w:tcPr>
          <w:p w:rsidR="0043678E" w:rsidRPr="0090459F" w:rsidRDefault="0043678E" w:rsidP="008463DC">
            <w:pPr>
              <w:jc w:val="center"/>
              <w:rPr>
                <w:b/>
                <w:sz w:val="20"/>
                <w:szCs w:val="20"/>
              </w:rPr>
            </w:pPr>
            <w:r>
              <w:rPr>
                <w:b/>
                <w:sz w:val="20"/>
                <w:szCs w:val="20"/>
              </w:rPr>
              <w:t>24 ч 10 мин</w:t>
            </w:r>
          </w:p>
        </w:tc>
        <w:tc>
          <w:tcPr>
            <w:tcW w:w="889" w:type="dxa"/>
          </w:tcPr>
          <w:p w:rsidR="0043678E" w:rsidRDefault="0043678E" w:rsidP="008463DC">
            <w:pPr>
              <w:jc w:val="center"/>
              <w:rPr>
                <w:b/>
                <w:sz w:val="20"/>
                <w:szCs w:val="20"/>
              </w:rPr>
            </w:pPr>
            <w:r>
              <w:rPr>
                <w:b/>
                <w:sz w:val="20"/>
                <w:szCs w:val="20"/>
              </w:rPr>
              <w:t>60</w:t>
            </w:r>
          </w:p>
        </w:tc>
        <w:tc>
          <w:tcPr>
            <w:tcW w:w="777" w:type="dxa"/>
          </w:tcPr>
          <w:p w:rsidR="0043678E" w:rsidRDefault="0043678E" w:rsidP="008463DC">
            <w:pPr>
              <w:jc w:val="center"/>
              <w:rPr>
                <w:b/>
                <w:sz w:val="20"/>
                <w:szCs w:val="20"/>
              </w:rPr>
            </w:pPr>
            <w:r>
              <w:rPr>
                <w:b/>
                <w:sz w:val="20"/>
                <w:szCs w:val="20"/>
              </w:rPr>
              <w:t>29 ч</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3829" w:type="dxa"/>
            <w:gridSpan w:val="2"/>
            <w:shd w:val="clear" w:color="auto" w:fill="auto"/>
          </w:tcPr>
          <w:p w:rsidR="0043678E" w:rsidRPr="00FB37AE" w:rsidRDefault="0043678E" w:rsidP="008463DC">
            <w:pPr>
              <w:rPr>
                <w:b/>
                <w:sz w:val="20"/>
                <w:szCs w:val="20"/>
              </w:rPr>
            </w:pPr>
            <w:r w:rsidRPr="00FB37AE">
              <w:rPr>
                <w:b/>
                <w:sz w:val="20"/>
                <w:szCs w:val="20"/>
              </w:rPr>
              <w:t>Изобразительная деятельность(ИЗО)</w:t>
            </w:r>
          </w:p>
        </w:tc>
        <w:tc>
          <w:tcPr>
            <w:tcW w:w="1107" w:type="dxa"/>
            <w:shd w:val="clear" w:color="auto" w:fill="auto"/>
          </w:tcPr>
          <w:p w:rsidR="0043678E" w:rsidRPr="00FB37AE" w:rsidRDefault="0043678E" w:rsidP="008463DC">
            <w:pPr>
              <w:jc w:val="center"/>
              <w:rPr>
                <w:b/>
                <w:sz w:val="20"/>
                <w:szCs w:val="20"/>
              </w:rPr>
            </w:pPr>
            <w:r>
              <w:rPr>
                <w:b/>
                <w:sz w:val="20"/>
                <w:szCs w:val="20"/>
              </w:rPr>
              <w:t>2</w:t>
            </w:r>
            <w:r w:rsidRPr="00FB37AE">
              <w:rPr>
                <w:b/>
                <w:sz w:val="20"/>
                <w:szCs w:val="20"/>
              </w:rPr>
              <w:t>5 минут</w:t>
            </w:r>
          </w:p>
        </w:tc>
        <w:tc>
          <w:tcPr>
            <w:tcW w:w="957" w:type="dxa"/>
            <w:shd w:val="clear" w:color="auto" w:fill="auto"/>
          </w:tcPr>
          <w:p w:rsidR="0043678E" w:rsidRPr="0090459F" w:rsidRDefault="0043678E" w:rsidP="008463DC">
            <w:pPr>
              <w:jc w:val="center"/>
              <w:rPr>
                <w:b/>
                <w:sz w:val="20"/>
                <w:szCs w:val="20"/>
              </w:rPr>
            </w:pPr>
            <w:r>
              <w:rPr>
                <w:b/>
                <w:sz w:val="20"/>
                <w:szCs w:val="20"/>
              </w:rPr>
              <w:t>12 ч 0</w:t>
            </w:r>
            <w:r w:rsidRPr="0090459F">
              <w:rPr>
                <w:b/>
                <w:sz w:val="20"/>
                <w:szCs w:val="20"/>
              </w:rPr>
              <w:t>5 м</w:t>
            </w:r>
            <w:r>
              <w:rPr>
                <w:b/>
                <w:sz w:val="20"/>
                <w:szCs w:val="20"/>
              </w:rPr>
              <w:t>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 м</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3829" w:type="dxa"/>
            <w:gridSpan w:val="2"/>
            <w:shd w:val="clear" w:color="auto" w:fill="auto"/>
          </w:tcPr>
          <w:p w:rsidR="0043678E" w:rsidRPr="00FB37AE" w:rsidRDefault="0043678E" w:rsidP="008463DC">
            <w:pPr>
              <w:rPr>
                <w:b/>
                <w:sz w:val="20"/>
                <w:szCs w:val="20"/>
              </w:rPr>
            </w:pPr>
            <w:r w:rsidRPr="00FB37AE">
              <w:rPr>
                <w:b/>
                <w:sz w:val="20"/>
                <w:szCs w:val="20"/>
              </w:rPr>
              <w:t>Аппликация</w:t>
            </w:r>
          </w:p>
        </w:tc>
        <w:tc>
          <w:tcPr>
            <w:tcW w:w="1107" w:type="dxa"/>
            <w:shd w:val="clear" w:color="auto" w:fill="auto"/>
          </w:tcPr>
          <w:p w:rsidR="0043678E" w:rsidRPr="00FB37AE" w:rsidRDefault="0043678E" w:rsidP="008463DC">
            <w:pPr>
              <w:jc w:val="center"/>
              <w:rPr>
                <w:b/>
                <w:sz w:val="20"/>
                <w:szCs w:val="20"/>
              </w:rPr>
            </w:pPr>
            <w:r>
              <w:rPr>
                <w:b/>
                <w:sz w:val="20"/>
                <w:szCs w:val="20"/>
              </w:rPr>
              <w:t xml:space="preserve">25 </w:t>
            </w:r>
            <w:r w:rsidRPr="00FB37AE">
              <w:rPr>
                <w:b/>
                <w:sz w:val="20"/>
                <w:szCs w:val="20"/>
              </w:rPr>
              <w:t>минут</w:t>
            </w:r>
          </w:p>
        </w:tc>
        <w:tc>
          <w:tcPr>
            <w:tcW w:w="957" w:type="dxa"/>
            <w:shd w:val="clear" w:color="auto" w:fill="auto"/>
          </w:tcPr>
          <w:p w:rsidR="0043678E" w:rsidRPr="0090459F" w:rsidRDefault="0043678E" w:rsidP="008463DC">
            <w:pPr>
              <w:jc w:val="center"/>
              <w:rPr>
                <w:b/>
                <w:sz w:val="20"/>
                <w:szCs w:val="20"/>
              </w:rPr>
            </w:pPr>
            <w:r>
              <w:rPr>
                <w:b/>
                <w:sz w:val="20"/>
                <w:szCs w:val="20"/>
              </w:rPr>
              <w:t>12 ч 05 мин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30м</w:t>
            </w:r>
          </w:p>
        </w:tc>
      </w:tr>
      <w:tr w:rsidR="0043678E" w:rsidRPr="00FB37AE" w:rsidTr="0043678E">
        <w:tc>
          <w:tcPr>
            <w:tcW w:w="2012" w:type="dxa"/>
            <w:vMerge/>
            <w:shd w:val="clear" w:color="auto" w:fill="auto"/>
          </w:tcPr>
          <w:p w:rsidR="0043678E" w:rsidRPr="00FB37AE" w:rsidRDefault="0043678E" w:rsidP="008463DC">
            <w:pPr>
              <w:jc w:val="center"/>
              <w:rPr>
                <w:b/>
                <w:sz w:val="20"/>
                <w:szCs w:val="20"/>
              </w:rPr>
            </w:pPr>
          </w:p>
        </w:tc>
        <w:tc>
          <w:tcPr>
            <w:tcW w:w="3829" w:type="dxa"/>
            <w:gridSpan w:val="2"/>
            <w:shd w:val="clear" w:color="auto" w:fill="auto"/>
          </w:tcPr>
          <w:p w:rsidR="0043678E" w:rsidRPr="00FB37AE" w:rsidRDefault="0043678E" w:rsidP="008463DC">
            <w:pPr>
              <w:rPr>
                <w:b/>
                <w:sz w:val="20"/>
                <w:szCs w:val="20"/>
              </w:rPr>
            </w:pPr>
            <w:r w:rsidRPr="00FB37AE">
              <w:rPr>
                <w:b/>
                <w:sz w:val="20"/>
                <w:szCs w:val="20"/>
              </w:rPr>
              <w:t>Лепка</w:t>
            </w:r>
          </w:p>
        </w:tc>
        <w:tc>
          <w:tcPr>
            <w:tcW w:w="1107" w:type="dxa"/>
            <w:shd w:val="clear" w:color="auto" w:fill="auto"/>
          </w:tcPr>
          <w:p w:rsidR="0043678E" w:rsidRPr="00FB37AE" w:rsidRDefault="0043678E" w:rsidP="008463DC">
            <w:pPr>
              <w:jc w:val="center"/>
              <w:rPr>
                <w:b/>
                <w:sz w:val="20"/>
                <w:szCs w:val="20"/>
              </w:rPr>
            </w:pPr>
            <w:r>
              <w:rPr>
                <w:b/>
                <w:sz w:val="20"/>
                <w:szCs w:val="20"/>
              </w:rPr>
              <w:t>2</w:t>
            </w:r>
            <w:r w:rsidRPr="00FB37AE">
              <w:rPr>
                <w:b/>
                <w:sz w:val="20"/>
                <w:szCs w:val="20"/>
              </w:rPr>
              <w:t>5 минут</w:t>
            </w:r>
          </w:p>
        </w:tc>
        <w:tc>
          <w:tcPr>
            <w:tcW w:w="957" w:type="dxa"/>
            <w:shd w:val="clear" w:color="auto" w:fill="auto"/>
          </w:tcPr>
          <w:p w:rsidR="0043678E" w:rsidRPr="0090459F" w:rsidRDefault="0043678E" w:rsidP="008463DC">
            <w:pPr>
              <w:jc w:val="center"/>
              <w:rPr>
                <w:b/>
                <w:sz w:val="20"/>
                <w:szCs w:val="20"/>
              </w:rPr>
            </w:pPr>
            <w:r>
              <w:rPr>
                <w:b/>
                <w:sz w:val="20"/>
                <w:szCs w:val="20"/>
              </w:rPr>
              <w:t>12 ч 0</w:t>
            </w:r>
            <w:r w:rsidRPr="0090459F">
              <w:rPr>
                <w:b/>
                <w:sz w:val="20"/>
                <w:szCs w:val="20"/>
              </w:rPr>
              <w:t>5 м</w:t>
            </w:r>
            <w:r>
              <w:rPr>
                <w:b/>
                <w:sz w:val="20"/>
                <w:szCs w:val="20"/>
              </w:rPr>
              <w:t>ин</w:t>
            </w:r>
          </w:p>
        </w:tc>
        <w:tc>
          <w:tcPr>
            <w:tcW w:w="889" w:type="dxa"/>
          </w:tcPr>
          <w:p w:rsidR="0043678E" w:rsidRDefault="0043678E" w:rsidP="008463DC">
            <w:pPr>
              <w:jc w:val="center"/>
              <w:rPr>
                <w:b/>
                <w:sz w:val="20"/>
                <w:szCs w:val="20"/>
              </w:rPr>
            </w:pPr>
            <w:r>
              <w:rPr>
                <w:b/>
                <w:sz w:val="20"/>
                <w:szCs w:val="20"/>
              </w:rPr>
              <w:t>30</w:t>
            </w:r>
          </w:p>
        </w:tc>
        <w:tc>
          <w:tcPr>
            <w:tcW w:w="777" w:type="dxa"/>
          </w:tcPr>
          <w:p w:rsidR="0043678E" w:rsidRDefault="0043678E" w:rsidP="008463DC">
            <w:pPr>
              <w:jc w:val="center"/>
              <w:rPr>
                <w:b/>
                <w:sz w:val="20"/>
                <w:szCs w:val="20"/>
              </w:rPr>
            </w:pPr>
            <w:r>
              <w:rPr>
                <w:b/>
                <w:sz w:val="20"/>
                <w:szCs w:val="20"/>
              </w:rPr>
              <w:t>14 ч 30 м</w:t>
            </w:r>
          </w:p>
        </w:tc>
      </w:tr>
      <w:tr w:rsidR="0043678E" w:rsidRPr="00FB37AE" w:rsidTr="0043678E">
        <w:tc>
          <w:tcPr>
            <w:tcW w:w="7905" w:type="dxa"/>
            <w:gridSpan w:val="5"/>
            <w:shd w:val="clear" w:color="auto" w:fill="auto"/>
          </w:tcPr>
          <w:p w:rsidR="0043678E" w:rsidRPr="00FB37AE" w:rsidRDefault="0043678E" w:rsidP="008463DC">
            <w:pPr>
              <w:jc w:val="center"/>
              <w:rPr>
                <w:b/>
                <w:sz w:val="20"/>
                <w:szCs w:val="20"/>
              </w:rPr>
            </w:pPr>
            <w:r w:rsidRPr="00FB37AE">
              <w:rPr>
                <w:b/>
                <w:sz w:val="20"/>
                <w:szCs w:val="20"/>
              </w:rPr>
              <w:t>Часть, формируемая участниками образовательных отношений</w:t>
            </w:r>
          </w:p>
        </w:tc>
        <w:tc>
          <w:tcPr>
            <w:tcW w:w="889" w:type="dxa"/>
          </w:tcPr>
          <w:p w:rsidR="0043678E" w:rsidRPr="00FB37AE" w:rsidRDefault="0043678E" w:rsidP="008463DC">
            <w:pPr>
              <w:jc w:val="center"/>
              <w:rPr>
                <w:b/>
                <w:sz w:val="20"/>
                <w:szCs w:val="20"/>
              </w:rPr>
            </w:pPr>
          </w:p>
        </w:tc>
        <w:tc>
          <w:tcPr>
            <w:tcW w:w="777" w:type="dxa"/>
          </w:tcPr>
          <w:p w:rsidR="0043678E" w:rsidRPr="00FB37AE" w:rsidRDefault="0043678E" w:rsidP="008463DC">
            <w:pPr>
              <w:jc w:val="center"/>
              <w:rPr>
                <w:b/>
                <w:sz w:val="20"/>
                <w:szCs w:val="20"/>
              </w:rPr>
            </w:pPr>
          </w:p>
        </w:tc>
      </w:tr>
      <w:tr w:rsidR="0043678E" w:rsidRPr="00FB37AE" w:rsidTr="0043678E">
        <w:tc>
          <w:tcPr>
            <w:tcW w:w="2012" w:type="dxa"/>
            <w:shd w:val="clear" w:color="auto" w:fill="auto"/>
          </w:tcPr>
          <w:p w:rsidR="0043678E" w:rsidRPr="00FB37AE" w:rsidRDefault="0043678E" w:rsidP="008463DC">
            <w:pPr>
              <w:jc w:val="center"/>
              <w:rPr>
                <w:b/>
                <w:sz w:val="20"/>
                <w:szCs w:val="20"/>
              </w:rPr>
            </w:pPr>
            <w:r w:rsidRPr="00FB37AE">
              <w:rPr>
                <w:b/>
                <w:sz w:val="20"/>
                <w:szCs w:val="20"/>
              </w:rPr>
              <w:t>Социально-коммуникативное развитие</w:t>
            </w:r>
          </w:p>
        </w:tc>
        <w:tc>
          <w:tcPr>
            <w:tcW w:w="3829" w:type="dxa"/>
            <w:gridSpan w:val="2"/>
            <w:shd w:val="clear" w:color="auto" w:fill="auto"/>
          </w:tcPr>
          <w:p w:rsidR="0043678E" w:rsidRPr="00FB37AE" w:rsidRDefault="0043678E" w:rsidP="008463DC">
            <w:pPr>
              <w:jc w:val="center"/>
              <w:rPr>
                <w:b/>
                <w:sz w:val="20"/>
                <w:szCs w:val="20"/>
              </w:rPr>
            </w:pPr>
            <w:r w:rsidRPr="00FB37AE">
              <w:rPr>
                <w:b/>
                <w:sz w:val="20"/>
                <w:szCs w:val="20"/>
              </w:rPr>
              <w:t xml:space="preserve">Программа </w:t>
            </w:r>
            <w:r>
              <w:rPr>
                <w:b/>
                <w:sz w:val="20"/>
                <w:szCs w:val="20"/>
              </w:rPr>
              <w:t>«Открой мир» (сенсорная комната) – (педагог-психолог)</w:t>
            </w:r>
          </w:p>
        </w:tc>
        <w:tc>
          <w:tcPr>
            <w:tcW w:w="1107" w:type="dxa"/>
            <w:shd w:val="clear" w:color="auto" w:fill="auto"/>
          </w:tcPr>
          <w:p w:rsidR="0043678E" w:rsidRPr="00FB37AE" w:rsidRDefault="0043678E" w:rsidP="008463DC">
            <w:pPr>
              <w:jc w:val="center"/>
              <w:rPr>
                <w:b/>
                <w:sz w:val="20"/>
                <w:szCs w:val="20"/>
              </w:rPr>
            </w:pPr>
            <w:r>
              <w:rPr>
                <w:b/>
                <w:sz w:val="20"/>
                <w:szCs w:val="20"/>
              </w:rPr>
              <w:t>25 минут</w:t>
            </w:r>
          </w:p>
        </w:tc>
        <w:tc>
          <w:tcPr>
            <w:tcW w:w="957" w:type="dxa"/>
            <w:shd w:val="clear" w:color="auto" w:fill="auto"/>
          </w:tcPr>
          <w:p w:rsidR="0043678E" w:rsidRPr="007D55FE" w:rsidRDefault="0043678E" w:rsidP="008463DC">
            <w:pPr>
              <w:jc w:val="center"/>
              <w:rPr>
                <w:b/>
                <w:sz w:val="20"/>
                <w:szCs w:val="20"/>
              </w:rPr>
            </w:pPr>
            <w:r w:rsidRPr="007D55FE">
              <w:rPr>
                <w:b/>
                <w:sz w:val="20"/>
                <w:szCs w:val="20"/>
              </w:rPr>
              <w:t>12 ч 05 м</w:t>
            </w:r>
          </w:p>
        </w:tc>
        <w:tc>
          <w:tcPr>
            <w:tcW w:w="889" w:type="dxa"/>
          </w:tcPr>
          <w:p w:rsidR="0043678E" w:rsidRPr="007D55FE" w:rsidRDefault="0043678E" w:rsidP="008463DC">
            <w:pPr>
              <w:jc w:val="center"/>
              <w:rPr>
                <w:b/>
                <w:sz w:val="20"/>
                <w:szCs w:val="20"/>
              </w:rPr>
            </w:pPr>
            <w:r>
              <w:rPr>
                <w:b/>
                <w:sz w:val="20"/>
                <w:szCs w:val="20"/>
              </w:rPr>
              <w:t>30</w:t>
            </w:r>
          </w:p>
        </w:tc>
        <w:tc>
          <w:tcPr>
            <w:tcW w:w="777" w:type="dxa"/>
          </w:tcPr>
          <w:p w:rsidR="0043678E" w:rsidRPr="007D55FE" w:rsidRDefault="0043678E" w:rsidP="008463DC">
            <w:pPr>
              <w:jc w:val="center"/>
              <w:rPr>
                <w:b/>
                <w:sz w:val="20"/>
                <w:szCs w:val="20"/>
              </w:rPr>
            </w:pPr>
            <w:r>
              <w:rPr>
                <w:b/>
                <w:sz w:val="20"/>
                <w:szCs w:val="20"/>
              </w:rPr>
              <w:t>14ч 30м</w:t>
            </w:r>
          </w:p>
        </w:tc>
      </w:tr>
      <w:tr w:rsidR="00672FB1" w:rsidRPr="00FB37AE" w:rsidTr="0043678E">
        <w:tc>
          <w:tcPr>
            <w:tcW w:w="2012" w:type="dxa"/>
            <w:shd w:val="clear" w:color="auto" w:fill="auto"/>
          </w:tcPr>
          <w:p w:rsidR="00672FB1" w:rsidRPr="00672FB1" w:rsidRDefault="00672FB1" w:rsidP="00672FB1">
            <w:pPr>
              <w:jc w:val="center"/>
              <w:rPr>
                <w:b/>
                <w:sz w:val="20"/>
                <w:szCs w:val="20"/>
              </w:rPr>
            </w:pPr>
            <w:r w:rsidRPr="00672FB1">
              <w:rPr>
                <w:b/>
                <w:sz w:val="20"/>
                <w:szCs w:val="20"/>
              </w:rPr>
              <w:t xml:space="preserve">Социально-коммуникативное развитие </w:t>
            </w:r>
          </w:p>
        </w:tc>
        <w:tc>
          <w:tcPr>
            <w:tcW w:w="3829" w:type="dxa"/>
            <w:gridSpan w:val="2"/>
            <w:shd w:val="clear" w:color="auto" w:fill="auto"/>
          </w:tcPr>
          <w:p w:rsidR="00672FB1" w:rsidRPr="00672FB1" w:rsidRDefault="00672FB1" w:rsidP="00672FB1">
            <w:pPr>
              <w:rPr>
                <w:b/>
                <w:sz w:val="20"/>
                <w:szCs w:val="20"/>
              </w:rPr>
            </w:pPr>
            <w:r w:rsidRPr="00672FB1">
              <w:rPr>
                <w:b/>
                <w:sz w:val="20"/>
                <w:szCs w:val="20"/>
              </w:rPr>
              <w:t>Развитие эмоционально-волевой, коммуникативной  сферы (занятие с педагогом- психологом)</w:t>
            </w:r>
          </w:p>
          <w:p w:rsidR="00672FB1" w:rsidRPr="00672FB1" w:rsidRDefault="00672FB1" w:rsidP="00672FB1">
            <w:pPr>
              <w:rPr>
                <w:b/>
                <w:sz w:val="20"/>
                <w:szCs w:val="20"/>
              </w:rPr>
            </w:pPr>
          </w:p>
        </w:tc>
        <w:tc>
          <w:tcPr>
            <w:tcW w:w="1107" w:type="dxa"/>
            <w:shd w:val="clear" w:color="auto" w:fill="auto"/>
          </w:tcPr>
          <w:p w:rsidR="00672FB1" w:rsidRPr="00672FB1" w:rsidRDefault="00672FB1" w:rsidP="00672FB1">
            <w:pPr>
              <w:jc w:val="center"/>
              <w:rPr>
                <w:b/>
                <w:sz w:val="20"/>
                <w:szCs w:val="20"/>
              </w:rPr>
            </w:pPr>
            <w:r w:rsidRPr="00672FB1">
              <w:rPr>
                <w:b/>
                <w:sz w:val="20"/>
                <w:szCs w:val="20"/>
              </w:rPr>
              <w:t>25 минут</w:t>
            </w:r>
          </w:p>
        </w:tc>
        <w:tc>
          <w:tcPr>
            <w:tcW w:w="957" w:type="dxa"/>
            <w:shd w:val="clear" w:color="auto" w:fill="auto"/>
          </w:tcPr>
          <w:p w:rsidR="00672FB1" w:rsidRPr="00672FB1" w:rsidRDefault="00672FB1" w:rsidP="00672FB1">
            <w:pPr>
              <w:jc w:val="center"/>
              <w:rPr>
                <w:b/>
                <w:sz w:val="20"/>
                <w:szCs w:val="20"/>
              </w:rPr>
            </w:pPr>
            <w:r w:rsidRPr="00672FB1">
              <w:rPr>
                <w:b/>
                <w:sz w:val="20"/>
                <w:szCs w:val="20"/>
              </w:rPr>
              <w:t>12 ч 05мин</w:t>
            </w:r>
          </w:p>
        </w:tc>
        <w:tc>
          <w:tcPr>
            <w:tcW w:w="889" w:type="dxa"/>
          </w:tcPr>
          <w:p w:rsidR="00672FB1" w:rsidRPr="00672FB1" w:rsidRDefault="00672FB1" w:rsidP="00672FB1">
            <w:pPr>
              <w:jc w:val="center"/>
              <w:rPr>
                <w:b/>
                <w:sz w:val="20"/>
                <w:szCs w:val="20"/>
              </w:rPr>
            </w:pPr>
            <w:r w:rsidRPr="00672FB1">
              <w:rPr>
                <w:b/>
                <w:sz w:val="20"/>
                <w:szCs w:val="20"/>
              </w:rPr>
              <w:t>30</w:t>
            </w:r>
          </w:p>
        </w:tc>
        <w:tc>
          <w:tcPr>
            <w:tcW w:w="777" w:type="dxa"/>
          </w:tcPr>
          <w:p w:rsidR="00672FB1" w:rsidRPr="00672FB1" w:rsidRDefault="00672FB1" w:rsidP="00672FB1">
            <w:pPr>
              <w:jc w:val="center"/>
              <w:rPr>
                <w:b/>
                <w:sz w:val="20"/>
                <w:szCs w:val="20"/>
              </w:rPr>
            </w:pPr>
            <w:r w:rsidRPr="00672FB1">
              <w:rPr>
                <w:b/>
                <w:sz w:val="20"/>
                <w:szCs w:val="20"/>
              </w:rPr>
              <w:t>14 ч 30м</w:t>
            </w:r>
          </w:p>
        </w:tc>
      </w:tr>
      <w:tr w:rsidR="0043678E" w:rsidRPr="00FB37AE" w:rsidTr="0043678E">
        <w:tc>
          <w:tcPr>
            <w:tcW w:w="2012" w:type="dxa"/>
            <w:shd w:val="clear" w:color="auto" w:fill="auto"/>
          </w:tcPr>
          <w:p w:rsidR="0043678E" w:rsidRPr="00672FB1" w:rsidRDefault="0043678E" w:rsidP="008463DC">
            <w:pPr>
              <w:jc w:val="center"/>
              <w:rPr>
                <w:b/>
                <w:sz w:val="20"/>
                <w:szCs w:val="20"/>
              </w:rPr>
            </w:pPr>
            <w:r w:rsidRPr="00672FB1">
              <w:rPr>
                <w:b/>
                <w:sz w:val="20"/>
                <w:szCs w:val="20"/>
              </w:rPr>
              <w:t>ИТОГО:</w:t>
            </w:r>
          </w:p>
        </w:tc>
        <w:tc>
          <w:tcPr>
            <w:tcW w:w="3829" w:type="dxa"/>
            <w:gridSpan w:val="2"/>
            <w:shd w:val="clear" w:color="auto" w:fill="auto"/>
          </w:tcPr>
          <w:p w:rsidR="0043678E" w:rsidRPr="00672FB1" w:rsidRDefault="0043678E" w:rsidP="008463DC">
            <w:pPr>
              <w:jc w:val="center"/>
              <w:rPr>
                <w:b/>
                <w:sz w:val="20"/>
                <w:szCs w:val="20"/>
              </w:rPr>
            </w:pPr>
          </w:p>
        </w:tc>
        <w:tc>
          <w:tcPr>
            <w:tcW w:w="1107" w:type="dxa"/>
            <w:shd w:val="clear" w:color="auto" w:fill="auto"/>
          </w:tcPr>
          <w:p w:rsidR="0043678E" w:rsidRPr="00672FB1" w:rsidRDefault="0043678E" w:rsidP="008463DC">
            <w:pPr>
              <w:jc w:val="center"/>
              <w:rPr>
                <w:b/>
                <w:sz w:val="20"/>
                <w:szCs w:val="20"/>
              </w:rPr>
            </w:pPr>
            <w:r w:rsidRPr="00672FB1">
              <w:rPr>
                <w:b/>
                <w:sz w:val="20"/>
                <w:szCs w:val="20"/>
              </w:rPr>
              <w:t>6 ч 15м</w:t>
            </w:r>
          </w:p>
        </w:tc>
        <w:tc>
          <w:tcPr>
            <w:tcW w:w="957" w:type="dxa"/>
            <w:shd w:val="clear" w:color="auto" w:fill="auto"/>
          </w:tcPr>
          <w:p w:rsidR="0043678E" w:rsidRPr="00672FB1" w:rsidRDefault="0043678E" w:rsidP="008463DC">
            <w:pPr>
              <w:jc w:val="center"/>
              <w:rPr>
                <w:b/>
                <w:sz w:val="20"/>
                <w:szCs w:val="20"/>
              </w:rPr>
            </w:pPr>
            <w:r w:rsidRPr="00672FB1">
              <w:rPr>
                <w:b/>
                <w:sz w:val="20"/>
                <w:szCs w:val="20"/>
              </w:rPr>
              <w:t>181ч 15м</w:t>
            </w:r>
          </w:p>
        </w:tc>
        <w:tc>
          <w:tcPr>
            <w:tcW w:w="889" w:type="dxa"/>
          </w:tcPr>
          <w:p w:rsidR="0043678E" w:rsidRPr="00672FB1" w:rsidRDefault="0043678E" w:rsidP="008463DC">
            <w:pPr>
              <w:jc w:val="center"/>
              <w:rPr>
                <w:b/>
                <w:sz w:val="20"/>
                <w:szCs w:val="20"/>
              </w:rPr>
            </w:pPr>
            <w:r w:rsidRPr="00672FB1">
              <w:rPr>
                <w:b/>
                <w:sz w:val="20"/>
                <w:szCs w:val="20"/>
              </w:rPr>
              <w:t>7 ч 30м</w:t>
            </w:r>
          </w:p>
        </w:tc>
        <w:tc>
          <w:tcPr>
            <w:tcW w:w="777" w:type="dxa"/>
          </w:tcPr>
          <w:p w:rsidR="0043678E" w:rsidRPr="00672FB1" w:rsidRDefault="00A01B38" w:rsidP="008463DC">
            <w:pPr>
              <w:jc w:val="center"/>
              <w:rPr>
                <w:b/>
                <w:sz w:val="20"/>
                <w:szCs w:val="20"/>
              </w:rPr>
            </w:pPr>
            <w:r w:rsidRPr="00672FB1">
              <w:rPr>
                <w:b/>
                <w:sz w:val="20"/>
                <w:szCs w:val="20"/>
              </w:rPr>
              <w:t>217 ч 30м</w:t>
            </w:r>
          </w:p>
        </w:tc>
      </w:tr>
    </w:tbl>
    <w:p w:rsidR="00811180" w:rsidRDefault="00811180" w:rsidP="00811180">
      <w:pPr>
        <w:jc w:val="center"/>
        <w:rPr>
          <w:b/>
        </w:rPr>
      </w:pPr>
    </w:p>
    <w:p w:rsidR="00AB16A4" w:rsidRDefault="00AB16A4" w:rsidP="00811180">
      <w:pPr>
        <w:jc w:val="center"/>
        <w:rPr>
          <w:b/>
        </w:rPr>
      </w:pPr>
    </w:p>
    <w:p w:rsidR="00AB16A4" w:rsidRDefault="00AB16A4" w:rsidP="00811180">
      <w:pPr>
        <w:jc w:val="center"/>
        <w:rPr>
          <w:b/>
        </w:rPr>
      </w:pPr>
    </w:p>
    <w:p w:rsidR="00AB16A4" w:rsidRDefault="00AB16A4" w:rsidP="00811180">
      <w:pPr>
        <w:jc w:val="center"/>
        <w:rPr>
          <w:b/>
        </w:rPr>
      </w:pPr>
    </w:p>
    <w:p w:rsidR="00AB16A4" w:rsidRDefault="00AB16A4" w:rsidP="00811180">
      <w:pPr>
        <w:jc w:val="center"/>
        <w:rPr>
          <w:b/>
        </w:rPr>
      </w:pPr>
    </w:p>
    <w:p w:rsidR="00811180" w:rsidRDefault="00811180" w:rsidP="00811180">
      <w:pPr>
        <w:jc w:val="center"/>
        <w:rPr>
          <w:b/>
        </w:rPr>
      </w:pPr>
      <w:r w:rsidRPr="005356A8">
        <w:rPr>
          <w:b/>
        </w:rPr>
        <w:lastRenderedPageBreak/>
        <w:t xml:space="preserve">Модель </w:t>
      </w:r>
      <w:r>
        <w:rPr>
          <w:b/>
        </w:rPr>
        <w:t xml:space="preserve">двигательного режима детей </w:t>
      </w:r>
    </w:p>
    <w:p w:rsidR="00811180" w:rsidRPr="005356A8" w:rsidRDefault="00811180" w:rsidP="00811180">
      <w:pPr>
        <w:jc w:val="center"/>
        <w:rPr>
          <w:b/>
        </w:rPr>
      </w:pPr>
    </w:p>
    <w:tbl>
      <w:tblPr>
        <w:tblW w:w="10495" w:type="dxa"/>
        <w:tblInd w:w="-459" w:type="dxa"/>
        <w:tblLayout w:type="fixed"/>
        <w:tblLook w:val="0000"/>
      </w:tblPr>
      <w:tblGrid>
        <w:gridCol w:w="567"/>
        <w:gridCol w:w="3544"/>
        <w:gridCol w:w="6384"/>
      </w:tblGrid>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rPr>
                <w:b/>
              </w:rPr>
            </w:pPr>
            <w:r w:rsidRPr="005356A8">
              <w:rPr>
                <w:b/>
              </w:rPr>
              <w:t>№ п/п</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rPr>
                <w:b/>
              </w:rPr>
            </w:pPr>
            <w:r w:rsidRPr="005356A8">
              <w:rPr>
                <w:b/>
              </w:rPr>
              <w:t>Виды деятельности</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rPr>
                <w:b/>
              </w:rPr>
              <w:t>Особенности организации</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1.</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Утренняя гимнастика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t xml:space="preserve">Ежедневно.  Длительность </w:t>
            </w:r>
            <w:r w:rsidRPr="005356A8">
              <w:t>10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2.</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Динамическая пауза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Ежедневно, во время перерыва между занятиями. 10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3.</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Физкультминутка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FF143B">
            <w:pPr>
              <w:spacing w:after="28" w:line="200" w:lineRule="atLeast"/>
              <w:jc w:val="center"/>
            </w:pPr>
            <w:r w:rsidRPr="005356A8">
              <w:t>Ежедневно, по мере необходимости, в зависимости от вида и со</w:t>
            </w:r>
            <w:r w:rsidR="00FF143B">
              <w:t>держания занятий. Длительность до 10</w:t>
            </w:r>
            <w:r w:rsidRPr="005356A8">
              <w:t xml:space="preserve">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4.</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Подвижные игры и упражнения на прогулке</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Ежедневно во время утренней и вечерней прогулки, подобранными с учетом уровня двигательной активности детей.  Длительность 15- 25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5.</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Индивидуальная работа по развитию движений</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Ежедневно во время прогулки. Длительность 12 – 15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6.</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Гимнастика после дневного сна в сочетании с воздушными ваннами</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Два – три раза в неделю, по мере пробуждения и подъема детей.</w:t>
            </w:r>
          </w:p>
          <w:p w:rsidR="00811180" w:rsidRPr="005356A8" w:rsidRDefault="00811180" w:rsidP="008D3F00">
            <w:pPr>
              <w:spacing w:after="28" w:line="200" w:lineRule="atLeast"/>
              <w:jc w:val="center"/>
            </w:pPr>
            <w:r w:rsidRPr="005356A8">
              <w:t xml:space="preserve"> Длительность 5 – 7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7.</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Физическая культура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t>Три раза в неделю(одно на воздухе)</w:t>
            </w:r>
            <w:r w:rsidRPr="005356A8">
              <w:t xml:space="preserve"> Под руководством</w:t>
            </w:r>
            <w:r>
              <w:t xml:space="preserve"> воспитателя или инструктора по физкультуре</w:t>
            </w:r>
            <w:r w:rsidRPr="005356A8">
              <w:t xml:space="preserve">. Длительность </w:t>
            </w:r>
            <w:r>
              <w:t xml:space="preserve"> 2</w:t>
            </w:r>
            <w:r w:rsidRPr="005356A8">
              <w:t>5</w:t>
            </w:r>
            <w:r>
              <w:t>-30</w:t>
            </w:r>
            <w:r w:rsidRPr="005356A8">
              <w:t xml:space="preserve">  минут.</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8.</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Самостоятельная двигательная деятельность</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811180" w:rsidRPr="005356A8" w:rsidTr="00FF143B">
        <w:tc>
          <w:tcPr>
            <w:tcW w:w="567"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9.</w:t>
            </w:r>
          </w:p>
        </w:tc>
        <w:tc>
          <w:tcPr>
            <w:tcW w:w="3544" w:type="dxa"/>
            <w:tcBorders>
              <w:top w:val="single" w:sz="4" w:space="0" w:color="000000"/>
              <w:left w:val="single" w:sz="4" w:space="0" w:color="000000"/>
              <w:bottom w:val="single" w:sz="4" w:space="0" w:color="000000"/>
            </w:tcBorders>
            <w:shd w:val="clear" w:color="auto" w:fill="auto"/>
          </w:tcPr>
          <w:p w:rsidR="00811180" w:rsidRPr="005356A8" w:rsidRDefault="00811180" w:rsidP="008D3F00">
            <w:pPr>
              <w:spacing w:after="28" w:line="200" w:lineRule="atLeast"/>
              <w:jc w:val="center"/>
            </w:pPr>
            <w:r w:rsidRPr="005356A8">
              <w:t>Физкультурный досуг</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5356A8" w:rsidRDefault="00811180" w:rsidP="008D3F00">
            <w:pPr>
              <w:spacing w:after="28" w:line="200" w:lineRule="atLeast"/>
              <w:jc w:val="center"/>
            </w:pPr>
            <w:r w:rsidRPr="005356A8">
              <w:t xml:space="preserve">1 раз в месяц в зале или на открытом воздухе( в зависимости от погодных условий). Под руководством руководителя физического воспитания. </w:t>
            </w:r>
          </w:p>
          <w:p w:rsidR="00811180" w:rsidRPr="005356A8" w:rsidRDefault="00811180" w:rsidP="008D3F00">
            <w:pPr>
              <w:spacing w:after="28" w:line="200" w:lineRule="atLeast"/>
              <w:jc w:val="center"/>
            </w:pPr>
            <w:r>
              <w:t>Длительность 25-30</w:t>
            </w:r>
            <w:r w:rsidRPr="005356A8">
              <w:t xml:space="preserve">  минут.</w:t>
            </w:r>
          </w:p>
        </w:tc>
      </w:tr>
    </w:tbl>
    <w:p w:rsidR="00811180" w:rsidRDefault="00811180" w:rsidP="00811180">
      <w:pPr>
        <w:spacing w:line="276" w:lineRule="auto"/>
        <w:jc w:val="both"/>
        <w:rPr>
          <w:b/>
        </w:rPr>
      </w:pPr>
    </w:p>
    <w:p w:rsidR="008463DC" w:rsidRPr="004E30CD" w:rsidRDefault="008463DC" w:rsidP="00FF143B">
      <w:pPr>
        <w:rPr>
          <w:b/>
        </w:rPr>
        <w:sectPr w:rsidR="008463DC" w:rsidRPr="004E30CD" w:rsidSect="001B0641">
          <w:headerReference w:type="default" r:id="rId14"/>
          <w:footerReference w:type="default" r:id="rId15"/>
          <w:type w:val="continuous"/>
          <w:pgSz w:w="11906" w:h="16838"/>
          <w:pgMar w:top="720" w:right="720" w:bottom="720" w:left="720" w:header="720" w:footer="720" w:gutter="0"/>
          <w:cols w:space="720"/>
          <w:docGrid w:linePitch="360"/>
        </w:sectPr>
      </w:pPr>
    </w:p>
    <w:p w:rsidR="00FF1E11" w:rsidRDefault="00FF1E11" w:rsidP="00FF1E11">
      <w:pPr>
        <w:spacing w:line="276" w:lineRule="auto"/>
        <w:jc w:val="both"/>
        <w:rPr>
          <w:b/>
        </w:rPr>
      </w:pPr>
      <w:r w:rsidRPr="00C83F57">
        <w:rPr>
          <w:b/>
        </w:rPr>
        <w:lastRenderedPageBreak/>
        <w:t xml:space="preserve">3.3.2. Особенности традиционных событий, праздников, мероприятий; </w:t>
      </w:r>
    </w:p>
    <w:p w:rsidR="00811180" w:rsidRDefault="00811180" w:rsidP="00811180">
      <w:pPr>
        <w:pStyle w:val="ac"/>
        <w:ind w:left="360"/>
        <w:jc w:val="both"/>
        <w:rPr>
          <w:rFonts w:eastAsia="Arial Unicode MS"/>
          <w:b/>
        </w:rPr>
      </w:pPr>
      <w:r>
        <w:rPr>
          <w:rFonts w:eastAsia="Arial Unicode MS"/>
          <w:b/>
        </w:rPr>
        <w:t>Культурно - досуговая деятельность, особенности событий, праздников, мероприятий в группах дошкольного возраста</w:t>
      </w:r>
    </w:p>
    <w:p w:rsidR="00811180" w:rsidRDefault="00811180" w:rsidP="00811180">
      <w:pPr>
        <w:jc w:val="both"/>
        <w:rPr>
          <w:b/>
        </w:rPr>
      </w:pPr>
      <w:r>
        <w:rPr>
          <w:b/>
        </w:rPr>
        <w:t>2 младшая группа.</w:t>
      </w:r>
    </w:p>
    <w:p w:rsidR="00811180" w:rsidRDefault="00811180" w:rsidP="00811180">
      <w:pPr>
        <w:jc w:val="both"/>
      </w:pPr>
      <w:r>
        <w:rPr>
          <w:b/>
        </w:rPr>
        <w:t xml:space="preserve">Отдых. </w:t>
      </w:r>
      <w:r>
        <w:t>Развивать культурно-досуговую деятельность детей по интересам. Обеспечивать каждому ребенку отдых(пассивный и активный), эмоциональное благополучие. Формировать умение занимать себя игрой.</w:t>
      </w:r>
    </w:p>
    <w:p w:rsidR="00811180" w:rsidRDefault="00811180" w:rsidP="00811180">
      <w:pPr>
        <w:jc w:val="both"/>
      </w:pPr>
      <w:r>
        <w:rPr>
          <w:b/>
        </w:rPr>
        <w:t>Развлечения.</w:t>
      </w:r>
      <w: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11180" w:rsidRDefault="00811180" w:rsidP="00811180">
      <w:pPr>
        <w:jc w:val="both"/>
      </w:pPr>
      <w:r>
        <w:rPr>
          <w:b/>
        </w:rPr>
        <w:t xml:space="preserve">Праздники. </w:t>
      </w:r>
      <w: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811180" w:rsidRDefault="00811180" w:rsidP="00811180">
      <w:pPr>
        <w:jc w:val="both"/>
      </w:pPr>
      <w:r>
        <w:rPr>
          <w:b/>
        </w:rPr>
        <w:t>Самостоятельная деятельность.</w:t>
      </w:r>
      <w: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811180" w:rsidRDefault="00811180" w:rsidP="00811180">
      <w:pPr>
        <w:ind w:left="720"/>
        <w:jc w:val="both"/>
        <w:rPr>
          <w:b/>
        </w:rPr>
      </w:pPr>
      <w:r>
        <w:rPr>
          <w:b/>
        </w:rPr>
        <w:t>Средняя группа</w:t>
      </w:r>
    </w:p>
    <w:p w:rsidR="00811180" w:rsidRDefault="00811180" w:rsidP="00811180">
      <w:pPr>
        <w:jc w:val="both"/>
      </w:pPr>
      <w:r>
        <w:rPr>
          <w:b/>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т.л.</w:t>
      </w:r>
    </w:p>
    <w:p w:rsidR="00811180" w:rsidRDefault="00811180" w:rsidP="00811180">
      <w:pPr>
        <w:jc w:val="both"/>
      </w:pPr>
      <w:r>
        <w:rPr>
          <w:b/>
        </w:rPr>
        <w:t>Развлечения.</w:t>
      </w:r>
      <w: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811180" w:rsidRDefault="00811180" w:rsidP="00811180">
      <w:pPr>
        <w:jc w:val="both"/>
      </w:pPr>
      <w:r w:rsidRPr="00F02D4D">
        <w:lastRenderedPageBreak/>
        <w:t>Вовлекать детей в процесс подготовки разных видов развлечений;</w:t>
      </w:r>
      <w:r>
        <w:t xml:space="preserve"> формировать желание участвовать в кукольном спектакле, музыкальных и литературных концертах, спортивных играх и т.п.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т.д.).</w:t>
      </w:r>
    </w:p>
    <w:p w:rsidR="00811180" w:rsidRDefault="00811180" w:rsidP="00811180">
      <w:pPr>
        <w:jc w:val="both"/>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811180" w:rsidRDefault="00811180" w:rsidP="00811180">
      <w:pPr>
        <w:jc w:val="both"/>
      </w:pPr>
      <w:r>
        <w:rPr>
          <w:b/>
        </w:rPr>
        <w:t xml:space="preserve">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811180" w:rsidRDefault="00811180" w:rsidP="00811180">
      <w:pPr>
        <w:jc w:val="both"/>
      </w:pPr>
      <w:r w:rsidRPr="008706A6">
        <w:t>Побуждать</w:t>
      </w:r>
      <w:r>
        <w:t xml:space="preserve"> детей к самостоятельной организации выбранного вида деятельности. Развивать желание посещать студии эстетического воспитания и развития города Конаково.</w:t>
      </w:r>
    </w:p>
    <w:p w:rsidR="00811180" w:rsidRDefault="00811180" w:rsidP="00811180">
      <w:pPr>
        <w:ind w:left="720"/>
        <w:jc w:val="both"/>
        <w:rPr>
          <w:b/>
        </w:rPr>
      </w:pPr>
      <w:r>
        <w:rPr>
          <w:b/>
        </w:rPr>
        <w:t>Старшая группа</w:t>
      </w:r>
    </w:p>
    <w:p w:rsidR="00811180" w:rsidRDefault="00811180" w:rsidP="00811180">
      <w:pPr>
        <w:jc w:val="both"/>
      </w:pPr>
      <w:r>
        <w:rPr>
          <w:b/>
        </w:rPr>
        <w:t xml:space="preserve">Отдых. </w:t>
      </w:r>
      <w:r>
        <w:t>Развивать желание в свободное время заниматься интересной и содержательной деятельностью. Формировать основы досуговой культуры(игры, чтение книг, рисование, лепка, конструирование, прогулки, походы и т.д)</w:t>
      </w:r>
    </w:p>
    <w:p w:rsidR="00811180" w:rsidRDefault="00811180" w:rsidP="00811180">
      <w:pPr>
        <w:jc w:val="both"/>
      </w:pPr>
      <w:r>
        <w:rPr>
          <w:b/>
        </w:rPr>
        <w:t>Развлечения.</w:t>
      </w:r>
      <w: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811180" w:rsidRDefault="00811180" w:rsidP="00811180">
      <w:pPr>
        <w:jc w:val="both"/>
      </w:pPr>
      <w:r>
        <w:rPr>
          <w:b/>
        </w:rPr>
        <w:t>Праздники.</w:t>
      </w:r>
      <w:r>
        <w:t xml:space="preserve"> Формировать у детей представления о будничных т праздничных днях. Вызывать эмоционально положительное отношение к праздникам, желание активно участвовать в их подготовке(украшение групповой комнаты, музыкального зала, участка детского сада и т.д.) Воспитывать внимание к окружающим людям, стремление поздравить их с памятными событиями, преподнести подарки, сделанные своими руками.</w:t>
      </w:r>
    </w:p>
    <w:p w:rsidR="00811180" w:rsidRDefault="00811180" w:rsidP="00811180">
      <w:pPr>
        <w:jc w:val="both"/>
      </w:pPr>
      <w:r>
        <w:rPr>
          <w:b/>
        </w:rPr>
        <w:t>Самостоятельная деятельность.</w:t>
      </w:r>
      <w:r>
        <w:t xml:space="preserve"> Создавать условия для развития индивидуальных способностей и интересов детей(наблюдение, экспериментирование, собирание коллекций и т.д)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11180" w:rsidRDefault="00811180" w:rsidP="00811180">
      <w:pPr>
        <w:jc w:val="both"/>
      </w:pPr>
      <w:r>
        <w:rPr>
          <w:b/>
        </w:rPr>
        <w:t>Творчество.</w:t>
      </w:r>
      <w: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w:t>
      </w:r>
    </w:p>
    <w:p w:rsidR="00811180" w:rsidRDefault="00811180" w:rsidP="00811180">
      <w:pPr>
        <w:ind w:left="720"/>
        <w:jc w:val="both"/>
        <w:rPr>
          <w:b/>
        </w:rPr>
      </w:pPr>
      <w:r>
        <w:rPr>
          <w:b/>
        </w:rPr>
        <w:t>Подготовительная группа</w:t>
      </w:r>
    </w:p>
    <w:p w:rsidR="00811180" w:rsidRDefault="00811180" w:rsidP="00811180">
      <w:pPr>
        <w:jc w:val="both"/>
      </w:pPr>
      <w:r>
        <w:rPr>
          <w:b/>
        </w:rPr>
        <w:t xml:space="preserve">Отдых. </w:t>
      </w:r>
      <w:r>
        <w:t xml:space="preserve">Приобщать детей к интересной и полезной деятельности(игры, спорт, рисование, лепка, моделирование, слушание музыки, просмотр мультфильмов, рассматривание книжных иллюстраций и т.д). </w:t>
      </w:r>
    </w:p>
    <w:p w:rsidR="00811180" w:rsidRDefault="00811180" w:rsidP="00811180">
      <w:pPr>
        <w:jc w:val="both"/>
      </w:pPr>
      <w:r>
        <w:rPr>
          <w:b/>
        </w:rPr>
        <w:t>Развлечения.</w:t>
      </w:r>
      <w: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811180" w:rsidRDefault="00811180" w:rsidP="00811180">
      <w:pPr>
        <w:jc w:val="both"/>
      </w:pPr>
      <w:r>
        <w:rPr>
          <w:b/>
        </w:rPr>
        <w:t>Праздники.</w:t>
      </w:r>
      <w: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811180" w:rsidRDefault="00811180" w:rsidP="00811180">
      <w:pPr>
        <w:jc w:val="both"/>
      </w:pPr>
      <w:r>
        <w:rPr>
          <w:b/>
        </w:rPr>
        <w:t>Самостоятельная деятельность.</w:t>
      </w:r>
      <w:r>
        <w:t xml:space="preserve">  Предоставлять детям возможности для проведения опытов с различными материалами( водой, песком, глиной и т.п.);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т.п.), </w:t>
      </w:r>
      <w:r>
        <w:lastRenderedPageBreak/>
        <w:t xml:space="preserve">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811180" w:rsidRPr="00CA68C1" w:rsidRDefault="00811180" w:rsidP="00811180">
      <w:pPr>
        <w:jc w:val="both"/>
      </w:pPr>
      <w:r>
        <w:rPr>
          <w:b/>
        </w:rPr>
        <w:t>Творчество.</w:t>
      </w:r>
      <w: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 </w:t>
      </w:r>
    </w:p>
    <w:p w:rsidR="00811180" w:rsidRPr="00AF6060" w:rsidRDefault="00811180" w:rsidP="00811180">
      <w:pPr>
        <w:pStyle w:val="ac"/>
        <w:jc w:val="both"/>
        <w:rPr>
          <w:rFonts w:eastAsia="Arial Unicode MS"/>
        </w:rPr>
      </w:pPr>
      <w:r w:rsidRPr="00AF6060">
        <w:rPr>
          <w:rFonts w:eastAsia="Arial Unicode MS"/>
        </w:rPr>
        <w:t>Задача воспитателя наполнить ежедневную жизнь детей увлекательными и полезными делами,создать атмосферу радости общения, коллективного творчества, стремления к новым задачам иперспективам.</w:t>
      </w:r>
    </w:p>
    <w:p w:rsidR="00811180" w:rsidRPr="00AF6060" w:rsidRDefault="00811180" w:rsidP="00811180">
      <w:pPr>
        <w:pStyle w:val="ac"/>
        <w:jc w:val="both"/>
        <w:rPr>
          <w:rFonts w:eastAsia="Arial Unicode MS"/>
        </w:rPr>
      </w:pPr>
      <w:r w:rsidRPr="00AF6060">
        <w:rPr>
          <w:rFonts w:eastAsia="Arial Unicode MS"/>
        </w:rPr>
        <w:t>Для организации традиционных событий эффективно использование сюжетно-тематического</w:t>
      </w:r>
      <w:r>
        <w:rPr>
          <w:rFonts w:eastAsia="Arial Unicode MS"/>
        </w:rPr>
        <w:t xml:space="preserve"> п</w:t>
      </w:r>
      <w:r w:rsidRPr="00AF6060">
        <w:rPr>
          <w:rFonts w:eastAsia="Arial Unicode MS"/>
        </w:rPr>
        <w:t>ланирования образовательного процесса. Темы определяются исходя из интересов детей ипотребностей детей, необходимости обогащения детского опыта и интегрируют содержание,методы и приемы из разных образовательных областей. Единая тема отражается в организуемыхвоспитателем образовательных ситуациях детской практической, игровой, изобразительнойдеятельности, в музыке, в наблюдениях и общении воспитателя с детьми.</w:t>
      </w:r>
    </w:p>
    <w:p w:rsidR="00811180" w:rsidRPr="00AF6060" w:rsidRDefault="00811180" w:rsidP="00811180">
      <w:pPr>
        <w:pStyle w:val="ac"/>
        <w:jc w:val="both"/>
        <w:rPr>
          <w:rFonts w:eastAsia="Arial Unicode MS"/>
        </w:rPr>
      </w:pPr>
      <w:r w:rsidRPr="00AF6060">
        <w:rPr>
          <w:rFonts w:eastAsia="Arial Unicode MS"/>
        </w:rPr>
        <w:t xml:space="preserve">В организации образовательной деятельности учитывается также принцип сезонности. </w:t>
      </w:r>
    </w:p>
    <w:p w:rsidR="00811180" w:rsidRPr="00811180" w:rsidRDefault="00811180" w:rsidP="00811180">
      <w:pPr>
        <w:pStyle w:val="ac"/>
        <w:jc w:val="both"/>
        <w:rPr>
          <w:rFonts w:eastAsia="Arial Unicode MS"/>
        </w:rPr>
      </w:pPr>
      <w:r>
        <w:rPr>
          <w:rFonts w:eastAsia="Arial Unicode MS"/>
        </w:rPr>
        <w:t>Д</w:t>
      </w:r>
      <w:r w:rsidRPr="00AF6060">
        <w:rPr>
          <w:rFonts w:eastAsia="Arial Unicode MS"/>
        </w:rPr>
        <w:t xml:space="preserve">ля развития детской инициативы и творчества воспитатель проводит отдельные дни </w:t>
      </w:r>
      <w:r>
        <w:rPr>
          <w:rFonts w:eastAsia="Arial Unicode MS"/>
        </w:rPr>
        <w:t xml:space="preserve">по темам, предложенным детьми.  </w:t>
      </w:r>
    </w:p>
    <w:p w:rsidR="00811180" w:rsidRPr="00811180" w:rsidRDefault="00811180" w:rsidP="00811180">
      <w:pPr>
        <w:pStyle w:val="ac"/>
        <w:ind w:left="360"/>
        <w:jc w:val="both"/>
        <w:rPr>
          <w:rFonts w:eastAsia="Arial Unicode MS"/>
          <w:b/>
        </w:rPr>
      </w:pPr>
      <w:r>
        <w:rPr>
          <w:rFonts w:eastAsia="Arial Unicode MS"/>
          <w:b/>
        </w:rPr>
        <w:t>3.3.3. Особенности организации развивающей среды для детей дошкольного возраста</w:t>
      </w:r>
    </w:p>
    <w:p w:rsidR="00811180" w:rsidRPr="00A70EBC" w:rsidRDefault="00811180" w:rsidP="00811180">
      <w:pPr>
        <w:jc w:val="both"/>
        <w:rPr>
          <w:rFonts w:eastAsia="Arial Unicode MS"/>
        </w:rPr>
      </w:pPr>
      <w:r w:rsidRPr="00A70EBC">
        <w:rPr>
          <w:rFonts w:eastAsia="Arial Unicode MS"/>
        </w:rPr>
        <w:t xml:space="preserve">  Для </w:t>
      </w:r>
      <w:r>
        <w:rPr>
          <w:rFonts w:eastAsia="Arial Unicode MS"/>
        </w:rPr>
        <w:t xml:space="preserve">реализации задач Программы используется групповое помещение, </w:t>
      </w:r>
      <w:r w:rsidRPr="00A70EBC">
        <w:rPr>
          <w:rFonts w:eastAsia="Arial Unicode MS"/>
        </w:rPr>
        <w:t xml:space="preserve"> специальные помещения: музыкальный зал,  специализированные кабинеты: методический, логопункт, кабинет психолога</w:t>
      </w:r>
      <w:r>
        <w:rPr>
          <w:rFonts w:eastAsia="Arial Unicode MS"/>
        </w:rPr>
        <w:t>/сенсорная комната</w:t>
      </w:r>
      <w:r w:rsidRPr="00A70EBC">
        <w:rPr>
          <w:rFonts w:eastAsia="Arial Unicode MS"/>
        </w:rPr>
        <w:t xml:space="preserve">, а также все необходимые подсобные и вспомогательные помещения.  Музыкальный зал оборудованный: стульчиками  детскими, стульями для взрослых,  2 коврами, фортепьяно, музыкальным центром, магнитофоном, шумовыми игрушками, стенкой–шкафом  для дидактических, игровых пособий, детскими музыкальными инструментами: металлофонами, барабанами, ксилофонами, погремушками, колокольчиками, бубнами, деревянными ложками, набором музыкальных треугольников, маракасами, гуслями, трещетками, гитарами, саксофоном, трубой, дудочками. </w:t>
      </w:r>
    </w:p>
    <w:p w:rsidR="00811180" w:rsidRPr="00A70EBC" w:rsidRDefault="00811180" w:rsidP="00811180">
      <w:pPr>
        <w:jc w:val="both"/>
        <w:rPr>
          <w:rFonts w:eastAsia="Arial Unicode MS"/>
        </w:rPr>
      </w:pPr>
      <w:r>
        <w:rPr>
          <w:rFonts w:eastAsia="Arial Unicode MS"/>
        </w:rPr>
        <w:t xml:space="preserve">Физкультурные </w:t>
      </w:r>
      <w:r w:rsidRPr="00A70EBC">
        <w:rPr>
          <w:rFonts w:eastAsia="Arial Unicode MS"/>
        </w:rPr>
        <w:t xml:space="preserve">занятия  и мероприятия спортивной направленности проходят в музыкальном зале, для этого он оборудован мягкими модулями, детскими гантелями, доской с ребристой поверхностью, дорожкой- балансиром, дорожкой-змейкой, дорожкой-матом, дугой большой,  дугой малой, канатом гладкий, канатом с узлами, кеглями, лентами короткими, лентами длинными, лестницей </w:t>
      </w:r>
      <w:r>
        <w:rPr>
          <w:rFonts w:eastAsia="Arial Unicode MS"/>
        </w:rPr>
        <w:t xml:space="preserve"> веревочной, матами большими , матами малыми</w:t>
      </w:r>
      <w:r w:rsidRPr="00A70EBC">
        <w:rPr>
          <w:rFonts w:eastAsia="Arial Unicode MS"/>
        </w:rPr>
        <w:t>, мешочками с грузом , мишенью навесной, мячами большими, мячами средними, мячами малыми, обручами малыми, обручами плоскими, палками гимнастическими короткими и длинными, скакалками короткими и длинными, скамейками, стенкой гимнастической деревянной, стойками переносными (для прыжков), шарами – мячами прозрачными, шестами гимнастическими, шнурами плетенный короткими и длинными, щитами баскетбольными с навесной с корзиной, канатом большим, навесными кольцами, шведскими стенками.</w:t>
      </w:r>
    </w:p>
    <w:p w:rsidR="00811180" w:rsidRPr="00A70EBC" w:rsidRDefault="00811180" w:rsidP="00811180">
      <w:pPr>
        <w:jc w:val="both"/>
        <w:rPr>
          <w:rFonts w:eastAsia="Arial Unicode MS"/>
        </w:rPr>
      </w:pPr>
      <w:r w:rsidRPr="00A70EBC">
        <w:rPr>
          <w:rFonts w:eastAsia="Arial Unicode MS"/>
        </w:rPr>
        <w:t>Логопункт, оборудованный в детском саду в целях оказания помощи воспитанникам, имеющим нарушения в развитии устной</w:t>
      </w:r>
      <w:r>
        <w:rPr>
          <w:rFonts w:eastAsia="Arial Unicode MS"/>
        </w:rPr>
        <w:t xml:space="preserve"> речи</w:t>
      </w:r>
      <w:r w:rsidRPr="00A70EBC">
        <w:rPr>
          <w:rFonts w:eastAsia="Arial Unicode MS"/>
        </w:rPr>
        <w:t>,  в освоении ими общеобразовательных программ и разъяснению специальных знаний по логопедии среди педагогов и родителей. Площадь логопедического кабинета отвечает санитарно -гигиеническим требованиям. Кабинет оборудован как для индивидуальной работы с детьми, так и для фронтальных занятий. В них имеются парты,  настенное зеркало для логопедических занятий. Кабинет оснащен: подборками специальной литературы, дидактическими материалами, который систематизирован и упорядочен.  Пособия для воспитания правильного физиологического дыхания, развития мелкой моторики, зрительно-пространственного восприятия, развития памяти, внимания, логического мышления;  картотека для автоматизации и дифференциации свистящих,  шипящих,  сонорных звуков.</w:t>
      </w:r>
    </w:p>
    <w:p w:rsidR="00811180" w:rsidRPr="00A70EBC" w:rsidRDefault="00811180" w:rsidP="00811180">
      <w:pPr>
        <w:jc w:val="both"/>
        <w:rPr>
          <w:rFonts w:eastAsia="Arial Unicode MS"/>
        </w:rPr>
      </w:pPr>
      <w:r w:rsidRPr="00A70EBC">
        <w:rPr>
          <w:rFonts w:eastAsia="Arial Unicode MS"/>
        </w:rPr>
        <w:t xml:space="preserve">Дидактические игры: «Смотри, играй, запоминай», «Дин Дон», «Знаю все профессии», «Подбери по смыслу», «Логопедическое лото», «Большие и маленькие», «Делим слова на слоги», «Времена года», «Контуры», «Букварик», «Слоги, слова, фигуры», «Подбери пару», «Подбери и назови», «Арбуз, </w:t>
      </w:r>
      <w:r w:rsidRPr="00A70EBC">
        <w:rPr>
          <w:rFonts w:eastAsia="Arial Unicode MS"/>
        </w:rPr>
        <w:lastRenderedPageBreak/>
        <w:t>барабан», «Умный барабан», «Наши мамы, наши папы», «Звуковое домино», «Звуковое лото», «Пирамида», «Найди место звука в слове», «Вагончики», «домики» и тд.</w:t>
      </w:r>
    </w:p>
    <w:p w:rsidR="00811180" w:rsidRPr="00A70EBC" w:rsidRDefault="00811180" w:rsidP="00811180">
      <w:pPr>
        <w:jc w:val="both"/>
        <w:rPr>
          <w:rFonts w:eastAsia="Arial Unicode MS"/>
        </w:rPr>
      </w:pPr>
      <w:r w:rsidRPr="00A70EBC">
        <w:rPr>
          <w:rFonts w:eastAsia="Arial Unicode MS"/>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w:t>
      </w:r>
    </w:p>
    <w:p w:rsidR="00811180" w:rsidRPr="00A70EBC" w:rsidRDefault="00811180" w:rsidP="00811180">
      <w:pPr>
        <w:jc w:val="both"/>
        <w:rPr>
          <w:rFonts w:eastAsia="Arial Unicode MS"/>
        </w:rPr>
      </w:pPr>
      <w:r w:rsidRPr="00A70EBC">
        <w:rPr>
          <w:rFonts w:eastAsia="Arial Unicode MS"/>
        </w:rPr>
        <w:t>помещения. Детям доступны все функциональные пространства детского сада, включая те,   которые предназначены для взрослых.Предметно-пространственная среда организуется по принципу небольших полузамкнутыхмикропространств, для того чтобы избежать скученности детей и способствовать играмподгруппами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Во всех группах  организованы «уголки уединения», где ребенок может отойти от общения, подумать, помечтать</w:t>
      </w:r>
    </w:p>
    <w:p w:rsidR="00811180" w:rsidRPr="00A70EBC" w:rsidRDefault="00811180" w:rsidP="00811180">
      <w:pPr>
        <w:jc w:val="both"/>
        <w:rPr>
          <w:rFonts w:eastAsia="Arial Unicode MS"/>
        </w:rPr>
      </w:pPr>
      <w:r>
        <w:rPr>
          <w:rFonts w:eastAsia="Arial Unicode MS"/>
        </w:rPr>
        <w:t>Оборудована</w:t>
      </w:r>
      <w:r w:rsidRPr="00A70EBC">
        <w:rPr>
          <w:rFonts w:eastAsia="Arial Unicode MS"/>
        </w:rPr>
        <w:t xml:space="preserve"> среда для отдыха, в которой имеются мягкая мебель, полочки красоты и журнальный столик для знакомства с прои</w:t>
      </w:r>
      <w:r>
        <w:rPr>
          <w:rFonts w:eastAsia="Arial Unicode MS"/>
        </w:rPr>
        <w:t xml:space="preserve">зведениями искусства.  В группе имеются магнитофон, </w:t>
      </w:r>
      <w:r w:rsidRPr="00A70EBC">
        <w:rPr>
          <w:rFonts w:eastAsia="Arial Unicode MS"/>
        </w:rPr>
        <w:t>кассеты и диски с музыкальным сопровождением режимных моментов, записями детских музыкальных и</w:t>
      </w:r>
      <w:r>
        <w:rPr>
          <w:rFonts w:eastAsia="Arial Unicode MS"/>
        </w:rPr>
        <w:t xml:space="preserve"> литературных произведений. Имее</w:t>
      </w:r>
      <w:r w:rsidRPr="00A70EBC">
        <w:rPr>
          <w:rFonts w:eastAsia="Arial Unicode MS"/>
        </w:rPr>
        <w:t>тся угол</w:t>
      </w:r>
      <w:r>
        <w:rPr>
          <w:rFonts w:eastAsia="Arial Unicode MS"/>
        </w:rPr>
        <w:t>ок  ряженья, оборудованный зеркалом</w:t>
      </w:r>
      <w:r w:rsidRPr="00A70EBC">
        <w:rPr>
          <w:rFonts w:eastAsia="Arial Unicode MS"/>
        </w:rPr>
        <w:t xml:space="preserve"> в соответствии с ростовыми особенностями детей, с необходимыми атрибутами:  различными костюмами, предметами одежды, головными уборами, украшениями. </w:t>
      </w:r>
      <w:r>
        <w:rPr>
          <w:rFonts w:eastAsia="Arial Unicode MS"/>
        </w:rPr>
        <w:t>Широко представлены</w:t>
      </w:r>
      <w:r w:rsidRPr="00A70EBC">
        <w:rPr>
          <w:rFonts w:eastAsia="Arial Unicode MS"/>
        </w:rPr>
        <w:t xml:space="preserve"> различн</w:t>
      </w:r>
      <w:r>
        <w:rPr>
          <w:rFonts w:eastAsia="Arial Unicode MS"/>
        </w:rPr>
        <w:t>ые виды театра</w:t>
      </w:r>
      <w:r w:rsidRPr="00A70EBC">
        <w:rPr>
          <w:rFonts w:eastAsia="Arial Unicode MS"/>
        </w:rPr>
        <w:t>: пальчиковый, би-ба-бо, конусный, перчаточный, плоскостной на фланелеграфе). Также имеются альбомы, знакомящие детей с миром театрального искусства.</w:t>
      </w:r>
    </w:p>
    <w:p w:rsidR="00811180" w:rsidRPr="00A70EBC" w:rsidRDefault="00811180" w:rsidP="00811180">
      <w:pPr>
        <w:jc w:val="both"/>
        <w:rPr>
          <w:rFonts w:eastAsia="Arial Unicode MS"/>
        </w:rPr>
      </w:pPr>
      <w:r>
        <w:rPr>
          <w:rFonts w:eastAsia="Arial Unicode MS"/>
        </w:rPr>
        <w:t>Имее</w:t>
      </w:r>
      <w:r w:rsidRPr="00A70EBC">
        <w:rPr>
          <w:rFonts w:eastAsia="Arial Unicode MS"/>
        </w:rPr>
        <w:t xml:space="preserve">тся </w:t>
      </w:r>
      <w:r>
        <w:rPr>
          <w:rFonts w:eastAsia="Arial Unicode MS"/>
        </w:rPr>
        <w:t>физкультурный уголок</w:t>
      </w:r>
      <w:r w:rsidRPr="00A70EBC">
        <w:rPr>
          <w:rFonts w:eastAsia="Arial Unicode MS"/>
        </w:rPr>
        <w:t>с необходимым наполнением: мячи различного диаметра и веса, кегли, кольцеброссы, мешочки с песком, обручи, альбомы с фотографиями и иллюстрациями, демонстрирующими занятия спортом, настольно- печатные игры со спортивной тематикой, атрибуты к подвижным играм ( маски, эмблемы, медали) В 5 дошкольных  группах имеются спорткомплексы (с лестницами разного вида, кольцами, качелями, стойками для подтягивания, матами) для ног, термометры, шесты деревянные, кубики.</w:t>
      </w:r>
    </w:p>
    <w:p w:rsidR="00811180" w:rsidRPr="00A70EBC" w:rsidRDefault="00811180" w:rsidP="00811180">
      <w:pPr>
        <w:jc w:val="both"/>
        <w:rPr>
          <w:rFonts w:eastAsia="Arial Unicode MS"/>
        </w:rPr>
      </w:pPr>
      <w:r w:rsidRPr="00A70EBC">
        <w:rPr>
          <w:rFonts w:eastAsia="Arial Unicode MS"/>
        </w:rPr>
        <w:t xml:space="preserve">   Оснащение логоуголков отвечает требованиям  программы и учителя- логопеда: рабочий стол, зеркала, индивидуальные зеркала, карточки с описаниями и картинками, объясняющими правильное выполнение артикуляционных упражнений, разнообразные поддувалочки, дополнительные пособия и материалы для развития мелкой моторики рук (счетные палочки, спички, штампики); сюжетные и предметные картинки; наборы картинок для работы с различными звуками; дидактические игры по развитию речи. Книги с речевыми упражнениями, тетради со скороговорками и чистоговорками</w:t>
      </w:r>
    </w:p>
    <w:p w:rsidR="00811180" w:rsidRPr="00A70EBC" w:rsidRDefault="00E67AC7" w:rsidP="00811180">
      <w:pPr>
        <w:jc w:val="both"/>
        <w:rPr>
          <w:rFonts w:eastAsia="Arial Unicode MS"/>
        </w:rPr>
      </w:pPr>
      <w:r>
        <w:rPr>
          <w:rFonts w:eastAsia="Arial Unicode MS"/>
        </w:rPr>
        <w:t>Имеется зона</w:t>
      </w:r>
      <w:r w:rsidR="00811180" w:rsidRPr="00A70EBC">
        <w:rPr>
          <w:rFonts w:eastAsia="Arial Unicode MS"/>
        </w:rPr>
        <w:t xml:space="preserve"> художественного творчества с набором карандашей, красок, пластилина, бросового материала, выставки, (наглядные пособия, репродукции, образцы народных промыслов и др.).</w:t>
      </w:r>
    </w:p>
    <w:p w:rsidR="00811180" w:rsidRPr="00A70EBC" w:rsidRDefault="00E67AC7" w:rsidP="00811180">
      <w:pPr>
        <w:jc w:val="both"/>
      </w:pPr>
      <w:r>
        <w:t xml:space="preserve"> Оборудован центр</w:t>
      </w:r>
      <w:r w:rsidR="00811180" w:rsidRPr="00A70EBC">
        <w:t xml:space="preserve"> познавательного  развити</w:t>
      </w:r>
      <w:r>
        <w:t>я, содержащий</w:t>
      </w:r>
      <w:r w:rsidR="00811180" w:rsidRPr="00A70EBC">
        <w:t>:</w:t>
      </w:r>
    </w:p>
    <w:p w:rsidR="00811180" w:rsidRPr="00A70EBC" w:rsidRDefault="00811180" w:rsidP="00811180">
      <w:pPr>
        <w:jc w:val="both"/>
      </w:pPr>
      <w:r w:rsidRPr="00A70EBC">
        <w:t>Уголок краеведения,</w:t>
      </w:r>
    </w:p>
    <w:p w:rsidR="00811180" w:rsidRPr="00A70EBC" w:rsidRDefault="00811180" w:rsidP="00811180">
      <w:pPr>
        <w:jc w:val="both"/>
      </w:pPr>
      <w:r w:rsidRPr="00A70EBC">
        <w:t xml:space="preserve">  книжный уголок;</w:t>
      </w:r>
    </w:p>
    <w:p w:rsidR="00811180" w:rsidRPr="00A70EBC" w:rsidRDefault="00E67AC7" w:rsidP="00811180">
      <w:pPr>
        <w:jc w:val="both"/>
      </w:pPr>
      <w:r>
        <w:t>уголок</w:t>
      </w:r>
      <w:r w:rsidR="00811180" w:rsidRPr="00A70EBC">
        <w:t xml:space="preserve"> природы (все для поисково-исследовательской деятельности и наблюдений);</w:t>
      </w:r>
    </w:p>
    <w:p w:rsidR="00811180" w:rsidRPr="00A70EBC" w:rsidRDefault="00811180" w:rsidP="00811180">
      <w:pPr>
        <w:jc w:val="both"/>
      </w:pPr>
      <w:r w:rsidRPr="00A70EBC">
        <w:t xml:space="preserve">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w:t>
      </w:r>
      <w:r>
        <w:t xml:space="preserve"> деятельности и </w:t>
      </w:r>
      <w:r w:rsidRPr="00A70EBC">
        <w:t xml:space="preserve"> прочее; большой выбор природных материалов для изучения, экспериментирования, составления коллекций.</w:t>
      </w:r>
    </w:p>
    <w:p w:rsidR="00811180" w:rsidRPr="00A70EBC" w:rsidRDefault="00811180" w:rsidP="00811180">
      <w:pPr>
        <w:jc w:val="both"/>
      </w:pPr>
      <w:r w:rsidRPr="00A70EBC">
        <w:t>В групп</w:t>
      </w:r>
      <w:r w:rsidR="00891978">
        <w:t>е</w:t>
      </w:r>
      <w:r w:rsidR="00E67AC7">
        <w:t xml:space="preserve"> есть различные материалы, способствующие</w:t>
      </w:r>
      <w:r w:rsidRPr="00A70EBC">
        <w:t xml:space="preserve"> овладению </w:t>
      </w:r>
      <w:r>
        <w:t>предпосылками учебной деятельностью</w:t>
      </w:r>
      <w:r w:rsidRPr="00A70EBC">
        <w:t>: печатные буквы, пособие с цифрами, настольно-печатные игры с цифрами и буквами,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811180" w:rsidRPr="00A70EBC" w:rsidRDefault="00811180" w:rsidP="00811180">
      <w:pPr>
        <w:jc w:val="both"/>
      </w:pPr>
      <w:r w:rsidRPr="00A70EBC">
        <w:t>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11180" w:rsidRPr="00A70EBC" w:rsidRDefault="00811180" w:rsidP="00811180">
      <w:pPr>
        <w:jc w:val="both"/>
      </w:pPr>
      <w:r w:rsidRPr="00A70EBC">
        <w:t>В летнее время, когда большую часть времени дети проводят на прогулочных площадк</w:t>
      </w:r>
      <w:r>
        <w:t>ах, развивающая среда переносит</w:t>
      </w:r>
      <w:r w:rsidRPr="00A70EBC">
        <w:t xml:space="preserve">ся на свежий воздух, в беседки, на игровые площадки, где дети смогли </w:t>
      </w:r>
      <w:r w:rsidRPr="00A70EBC">
        <w:lastRenderedPageBreak/>
        <w:t>бы реализовать свои потребности в развитии, самостоятельности, движении, игре в любое время года.</w:t>
      </w:r>
    </w:p>
    <w:p w:rsidR="00811180" w:rsidRPr="00A70EBC" w:rsidRDefault="00811180" w:rsidP="00811180">
      <w:pPr>
        <w:jc w:val="both"/>
      </w:pPr>
      <w:r w:rsidRPr="00A70EBC">
        <w:t xml:space="preserve">Основные требования к среде, соблюдаемые  в МБДОУ: </w:t>
      </w:r>
    </w:p>
    <w:p w:rsidR="00811180" w:rsidRPr="00A70EBC" w:rsidRDefault="00811180" w:rsidP="00811180">
      <w:pPr>
        <w:jc w:val="both"/>
      </w:pPr>
      <w:r w:rsidRPr="00A70EBC">
        <w:t xml:space="preserve"> - При создании развивающего прос</w:t>
      </w:r>
      <w:r>
        <w:t xml:space="preserve">транства в групповом помещении </w:t>
      </w:r>
      <w:r w:rsidRPr="00A70EBC">
        <w:t xml:space="preserve"> учитыва</w:t>
      </w:r>
      <w:r>
        <w:t>ется</w:t>
      </w:r>
      <w:r w:rsidRPr="00A70EBC">
        <w:t xml:space="preserve"> ведущ</w:t>
      </w:r>
      <w:r>
        <w:t xml:space="preserve">ая </w:t>
      </w:r>
      <w:r w:rsidRPr="00A70EBC">
        <w:t xml:space="preserve"> роль игровой деятельности.</w:t>
      </w:r>
    </w:p>
    <w:p w:rsidR="00811180" w:rsidRPr="00A70EBC" w:rsidRDefault="00811180" w:rsidP="00811180">
      <w:pPr>
        <w:jc w:val="both"/>
      </w:pPr>
      <w:r w:rsidRPr="00A70EBC">
        <w:t xml:space="preserve"> - </w:t>
      </w:r>
      <w:r>
        <w:t xml:space="preserve">Среда </w:t>
      </w:r>
      <w:r w:rsidRPr="00A70EBC">
        <w:t>выполня</w:t>
      </w:r>
      <w:r>
        <w:t xml:space="preserve">ет </w:t>
      </w:r>
      <w:r w:rsidRPr="00A70EBC">
        <w:t xml:space="preserve"> образовательную, развивающую, воспитывающую, стимулирующую, организованную, коммуникативную функции. </w:t>
      </w:r>
    </w:p>
    <w:p w:rsidR="00811180" w:rsidRPr="00A70EBC" w:rsidRDefault="00811180" w:rsidP="00811180">
      <w:pPr>
        <w:jc w:val="both"/>
      </w:pPr>
      <w:r w:rsidRPr="00A70EBC">
        <w:t xml:space="preserve">-  Гибкое и вариативное использование пространства. Среда </w:t>
      </w:r>
      <w:r>
        <w:t>служит</w:t>
      </w:r>
      <w:r w:rsidRPr="00A70EBC">
        <w:t xml:space="preserve"> удовлетворению потребностей и интересов ребенка.</w:t>
      </w:r>
    </w:p>
    <w:p w:rsidR="00811180" w:rsidRPr="00A70EBC" w:rsidRDefault="00811180" w:rsidP="00811180">
      <w:pPr>
        <w:jc w:val="both"/>
      </w:pPr>
      <w:r w:rsidRPr="00A70EBC">
        <w:t xml:space="preserve"> - Форма и дизайн предметов ориентирован на безопасность и возраст детей. Элементы декора должны легко сменяемы</w:t>
      </w:r>
      <w:r>
        <w:t>е</w:t>
      </w:r>
      <w:r w:rsidRPr="00A70EBC">
        <w:t>.</w:t>
      </w:r>
    </w:p>
    <w:p w:rsidR="00811180" w:rsidRPr="00A70EBC" w:rsidRDefault="00811180" w:rsidP="00811180">
      <w:pPr>
        <w:jc w:val="both"/>
      </w:pPr>
      <w:r w:rsidRPr="00A70EBC">
        <w:t xml:space="preserve"> - В каждой группе предусмотре</w:t>
      </w:r>
      <w:r>
        <w:t>но</w:t>
      </w:r>
      <w:r w:rsidRPr="00A70EBC">
        <w:t xml:space="preserve"> место для детской экспериментальной  деятельности.</w:t>
      </w:r>
    </w:p>
    <w:p w:rsidR="00811180" w:rsidRPr="00A70EBC" w:rsidRDefault="00811180" w:rsidP="00811180">
      <w:pPr>
        <w:jc w:val="both"/>
      </w:pPr>
      <w:r w:rsidRPr="00A70EBC">
        <w:t xml:space="preserve"> - Организуя предметную среду в групповом помещении учитыва</w:t>
      </w:r>
      <w:r>
        <w:t>ются</w:t>
      </w:r>
      <w:r w:rsidRPr="00A70EBC">
        <w:t xml:space="preserve">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811180" w:rsidRDefault="00811180" w:rsidP="00811180">
      <w:pPr>
        <w:jc w:val="both"/>
      </w:pPr>
      <w:r w:rsidRPr="00A70EBC">
        <w:t xml:space="preserve"> - Предметно-развивающая среда группы меня</w:t>
      </w:r>
      <w:r>
        <w:t>ется</w:t>
      </w:r>
      <w:r w:rsidRPr="00A70EBC">
        <w:t xml:space="preserve"> в зависимости от возрастных особенностей детей, периода обучения</w:t>
      </w:r>
      <w:r>
        <w:t>.</w:t>
      </w:r>
    </w:p>
    <w:p w:rsidR="00811180" w:rsidRPr="00D53922" w:rsidRDefault="00811180" w:rsidP="00D53922">
      <w:pPr>
        <w:pStyle w:val="a8"/>
        <w:shd w:val="clear" w:color="auto" w:fill="FFFFFF"/>
        <w:spacing w:before="0" w:after="0"/>
        <w:jc w:val="center"/>
        <w:rPr>
          <w:rFonts w:eastAsia="MS Reference Sans Serif"/>
          <w:b/>
          <w:bCs/>
          <w:iCs/>
        </w:rPr>
      </w:pPr>
      <w:r w:rsidRPr="007C4B81">
        <w:rPr>
          <w:b/>
          <w:bCs/>
          <w:iCs/>
          <w:color w:val="000000"/>
        </w:rPr>
        <w:t xml:space="preserve">Содержание предметно-пространственной развивающей среды группы </w:t>
      </w:r>
    </w:p>
    <w:p w:rsidR="00811180" w:rsidRPr="000D10D7" w:rsidRDefault="00811180" w:rsidP="00D53922">
      <w:pPr>
        <w:pStyle w:val="a8"/>
        <w:shd w:val="clear" w:color="auto" w:fill="FFFFFF"/>
        <w:spacing w:before="0" w:after="0"/>
        <w:rPr>
          <w:bCs/>
          <w:i/>
          <w:iCs/>
          <w:color w:val="000000"/>
          <w:u w:val="single"/>
        </w:rPr>
      </w:pPr>
      <w:r w:rsidRPr="000D10D7">
        <w:rPr>
          <w:bCs/>
          <w:i/>
          <w:iCs/>
          <w:color w:val="000000"/>
          <w:u w:val="single"/>
        </w:rPr>
        <w:t>Речевое развитие:</w:t>
      </w:r>
    </w:p>
    <w:p w:rsidR="00811180" w:rsidRPr="000D10D7" w:rsidRDefault="00811180" w:rsidP="00811180">
      <w:pPr>
        <w:pStyle w:val="a8"/>
        <w:shd w:val="clear" w:color="auto" w:fill="FFFFFF"/>
        <w:spacing w:before="0" w:after="0"/>
        <w:rPr>
          <w:bCs/>
          <w:iCs/>
          <w:color w:val="000000"/>
        </w:rPr>
      </w:pPr>
      <w:r w:rsidRPr="000D10D7">
        <w:rPr>
          <w:bCs/>
          <w:iCs/>
          <w:color w:val="000000"/>
        </w:rPr>
        <w:t>Центр «Развитие речи»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комплекты  предметных и сюжетных картинок,</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настольно-печатные дидактические игры, лото, доми</w:t>
      </w:r>
      <w:r w:rsidRPr="000D10D7">
        <w:rPr>
          <w:bCs/>
          <w:iCs/>
          <w:color w:val="000000"/>
        </w:rPr>
        <w:softHyphen/>
        <w:t>но, настольно-печатные игры по развитию речи,</w:t>
      </w:r>
    </w:p>
    <w:p w:rsidR="00811180" w:rsidRPr="000D10D7" w:rsidRDefault="00811180" w:rsidP="00811180">
      <w:pPr>
        <w:pStyle w:val="a8"/>
        <w:shd w:val="clear" w:color="auto" w:fill="FFFFFF"/>
        <w:spacing w:before="0" w:after="0"/>
        <w:rPr>
          <w:bCs/>
          <w:iCs/>
          <w:color w:val="000000"/>
        </w:rPr>
      </w:pPr>
      <w:r w:rsidRPr="000D10D7">
        <w:rPr>
          <w:bCs/>
          <w:iCs/>
          <w:color w:val="000000"/>
        </w:rPr>
        <w:t>- раздаточный материал для звукового и слогового ана</w:t>
      </w:r>
      <w:r w:rsidRPr="000D10D7">
        <w:rPr>
          <w:bCs/>
          <w:iCs/>
          <w:color w:val="000000"/>
        </w:rPr>
        <w:softHyphen/>
        <w:t>лиза и синтеза (разноцвет</w:t>
      </w:r>
      <w:r w:rsidRPr="000D10D7">
        <w:rPr>
          <w:bCs/>
          <w:iCs/>
          <w:color w:val="000000"/>
        </w:rPr>
        <w:softHyphen/>
        <w:t>ные кружки и квадраты).</w:t>
      </w:r>
    </w:p>
    <w:p w:rsidR="00811180" w:rsidRPr="000D10D7" w:rsidRDefault="00811180" w:rsidP="00811180">
      <w:pPr>
        <w:pStyle w:val="a8"/>
        <w:shd w:val="clear" w:color="auto" w:fill="FFFFFF"/>
        <w:spacing w:before="0" w:after="0"/>
        <w:rPr>
          <w:bCs/>
          <w:iCs/>
          <w:color w:val="000000"/>
        </w:rPr>
      </w:pPr>
      <w:r w:rsidRPr="000D10D7">
        <w:rPr>
          <w:bCs/>
          <w:iCs/>
          <w:color w:val="000000"/>
        </w:rPr>
        <w:t>- настенный алфавит, кубики с буквами,</w:t>
      </w:r>
    </w:p>
    <w:p w:rsidR="00811180" w:rsidRPr="000D10D7" w:rsidRDefault="00811180" w:rsidP="00811180">
      <w:pPr>
        <w:pStyle w:val="a8"/>
        <w:shd w:val="clear" w:color="auto" w:fill="FFFFFF"/>
        <w:spacing w:before="0" w:after="0"/>
        <w:rPr>
          <w:bCs/>
          <w:iCs/>
          <w:color w:val="000000"/>
        </w:rPr>
      </w:pPr>
      <w:r w:rsidRPr="000D10D7">
        <w:rPr>
          <w:bCs/>
          <w:iCs/>
          <w:color w:val="000000"/>
        </w:rPr>
        <w:t>- материал для развития мелкой моторики рук,</w:t>
      </w:r>
    </w:p>
    <w:p w:rsidR="00811180" w:rsidRPr="000D10D7" w:rsidRDefault="00811180" w:rsidP="00811180">
      <w:pPr>
        <w:pStyle w:val="a8"/>
        <w:shd w:val="clear" w:color="auto" w:fill="FFFFFF"/>
        <w:spacing w:before="0" w:after="0"/>
        <w:rPr>
          <w:bCs/>
          <w:iCs/>
          <w:color w:val="000000"/>
        </w:rPr>
      </w:pPr>
      <w:r w:rsidRPr="000D10D7">
        <w:rPr>
          <w:bCs/>
          <w:iCs/>
          <w:color w:val="000000"/>
        </w:rPr>
        <w:t>- чудо-дерево,</w:t>
      </w:r>
    </w:p>
    <w:p w:rsidR="00811180" w:rsidRPr="000D10D7" w:rsidRDefault="00811180" w:rsidP="00811180">
      <w:pPr>
        <w:pStyle w:val="a8"/>
        <w:shd w:val="clear" w:color="auto" w:fill="FFFFFF"/>
        <w:spacing w:before="0" w:after="0"/>
        <w:rPr>
          <w:bCs/>
          <w:iCs/>
          <w:color w:val="000000"/>
        </w:rPr>
      </w:pPr>
      <w:r w:rsidRPr="000D10D7">
        <w:rPr>
          <w:bCs/>
          <w:iCs/>
          <w:color w:val="000000"/>
        </w:rPr>
        <w:t>- «копилка слов»,</w:t>
      </w:r>
    </w:p>
    <w:p w:rsidR="00811180" w:rsidRPr="000D10D7" w:rsidRDefault="00811180" w:rsidP="00811180">
      <w:pPr>
        <w:pStyle w:val="a8"/>
        <w:shd w:val="clear" w:color="auto" w:fill="FFFFFF"/>
        <w:spacing w:before="0" w:after="0"/>
        <w:rPr>
          <w:bCs/>
          <w:iCs/>
          <w:color w:val="000000"/>
        </w:rPr>
      </w:pPr>
      <w:r w:rsidRPr="000D10D7">
        <w:rPr>
          <w:bCs/>
          <w:iCs/>
          <w:color w:val="000000"/>
        </w:rPr>
        <w:t>- поддувалочки для развития речевого дыхания,</w:t>
      </w:r>
    </w:p>
    <w:p w:rsidR="00811180" w:rsidRPr="000D10D7" w:rsidRDefault="00811180" w:rsidP="00811180">
      <w:pPr>
        <w:pStyle w:val="a8"/>
        <w:shd w:val="clear" w:color="auto" w:fill="FFFFFF"/>
        <w:spacing w:before="0" w:after="0"/>
        <w:rPr>
          <w:bCs/>
          <w:iCs/>
          <w:color w:val="000000"/>
        </w:rPr>
      </w:pPr>
      <w:r w:rsidRPr="000D10D7">
        <w:rPr>
          <w:bCs/>
          <w:iCs/>
          <w:color w:val="000000"/>
        </w:rPr>
        <w:t>- загадки, чистоговорки, пословицы, поговорки,</w:t>
      </w:r>
    </w:p>
    <w:p w:rsidR="00811180" w:rsidRPr="000D10D7" w:rsidRDefault="00811180" w:rsidP="00811180">
      <w:pPr>
        <w:pStyle w:val="a8"/>
        <w:shd w:val="clear" w:color="auto" w:fill="FFFFFF"/>
        <w:spacing w:before="0" w:after="0"/>
        <w:rPr>
          <w:bCs/>
          <w:iCs/>
          <w:color w:val="000000"/>
        </w:rPr>
      </w:pPr>
      <w:r w:rsidRPr="000D10D7">
        <w:rPr>
          <w:bCs/>
          <w:iCs/>
          <w:color w:val="000000"/>
        </w:rPr>
        <w:t>- звуковые бусы,</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в уголке художественного чтения детские книги по программе и любимые книги детей. </w:t>
      </w:r>
    </w:p>
    <w:p w:rsidR="00811180" w:rsidRPr="000D10D7" w:rsidRDefault="00811180" w:rsidP="00811180">
      <w:pPr>
        <w:pStyle w:val="a8"/>
        <w:shd w:val="clear" w:color="auto" w:fill="FFFFFF"/>
        <w:spacing w:before="0" w:after="0"/>
        <w:rPr>
          <w:bCs/>
          <w:iCs/>
          <w:color w:val="000000"/>
        </w:rPr>
      </w:pPr>
      <w:r w:rsidRPr="000D10D7">
        <w:rPr>
          <w:bCs/>
          <w:iCs/>
          <w:color w:val="000000"/>
        </w:rPr>
        <w:t>- театральном центре куклы и атрибуты для обыгрывания этих же сказок в различных видах театра (плоскостной, пальчиковый, куколь</w:t>
      </w:r>
      <w:r w:rsidRPr="000D10D7">
        <w:rPr>
          <w:bCs/>
          <w:iCs/>
          <w:color w:val="000000"/>
        </w:rPr>
        <w:softHyphen/>
        <w:t>ный, настольный, перчаточный),</w:t>
      </w:r>
    </w:p>
    <w:p w:rsidR="00811180" w:rsidRPr="000D10D7" w:rsidRDefault="00811180" w:rsidP="00811180">
      <w:pPr>
        <w:pStyle w:val="a8"/>
        <w:shd w:val="clear" w:color="auto" w:fill="FFFFFF"/>
        <w:spacing w:before="0" w:after="0"/>
        <w:rPr>
          <w:bCs/>
          <w:iCs/>
          <w:color w:val="000000"/>
        </w:rPr>
      </w:pPr>
      <w:r w:rsidRPr="000D10D7">
        <w:rPr>
          <w:bCs/>
          <w:iCs/>
          <w:color w:val="000000"/>
        </w:rPr>
        <w:t>- диски с аудиосказками.</w:t>
      </w:r>
    </w:p>
    <w:p w:rsidR="00811180" w:rsidRPr="000D10D7" w:rsidRDefault="00811180" w:rsidP="00811180">
      <w:pPr>
        <w:pStyle w:val="a8"/>
        <w:shd w:val="clear" w:color="auto" w:fill="FFFFFF"/>
        <w:spacing w:before="0" w:after="0"/>
        <w:jc w:val="center"/>
        <w:rPr>
          <w:bCs/>
          <w:i/>
          <w:iCs/>
          <w:color w:val="000000"/>
          <w:u w:val="single"/>
        </w:rPr>
      </w:pPr>
      <w:r w:rsidRPr="000D10D7">
        <w:rPr>
          <w:bCs/>
          <w:i/>
          <w:iCs/>
          <w:color w:val="000000"/>
          <w:u w:val="single"/>
        </w:rPr>
        <w:t>«Познавательное развитие».</w:t>
      </w:r>
    </w:p>
    <w:p w:rsidR="00811180" w:rsidRDefault="00811180" w:rsidP="00811180">
      <w:pPr>
        <w:pStyle w:val="a8"/>
        <w:shd w:val="clear" w:color="auto" w:fill="FFFFFF"/>
        <w:spacing w:before="0" w:after="0"/>
        <w:rPr>
          <w:bCs/>
          <w:iCs/>
          <w:color w:val="000000"/>
        </w:rPr>
      </w:pPr>
      <w:r>
        <w:rPr>
          <w:bCs/>
          <w:iCs/>
          <w:color w:val="000000"/>
        </w:rPr>
        <w:t xml:space="preserve">Рекомендовано: </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карта мира, </w:t>
      </w:r>
    </w:p>
    <w:p w:rsidR="00811180" w:rsidRPr="000D10D7" w:rsidRDefault="00811180" w:rsidP="00811180">
      <w:pPr>
        <w:pStyle w:val="a8"/>
        <w:shd w:val="clear" w:color="auto" w:fill="FFFFFF"/>
        <w:spacing w:before="0" w:after="0"/>
        <w:rPr>
          <w:bCs/>
          <w:iCs/>
          <w:color w:val="000000"/>
        </w:rPr>
      </w:pPr>
      <w:r w:rsidRPr="000D10D7">
        <w:rPr>
          <w:bCs/>
          <w:iCs/>
          <w:color w:val="000000"/>
        </w:rPr>
        <w:t>- карта звездного неба,</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календарь природы, </w:t>
      </w:r>
    </w:p>
    <w:p w:rsidR="00811180" w:rsidRPr="000D10D7" w:rsidRDefault="00811180" w:rsidP="00811180">
      <w:pPr>
        <w:pStyle w:val="a8"/>
        <w:shd w:val="clear" w:color="auto" w:fill="FFFFFF"/>
        <w:spacing w:before="0" w:after="0"/>
        <w:rPr>
          <w:bCs/>
          <w:iCs/>
          <w:color w:val="000000"/>
        </w:rPr>
      </w:pPr>
      <w:r w:rsidRPr="000D10D7">
        <w:rPr>
          <w:bCs/>
          <w:iCs/>
          <w:color w:val="000000"/>
        </w:rPr>
        <w:t>- портреты месяца,</w:t>
      </w:r>
    </w:p>
    <w:p w:rsidR="00811180" w:rsidRPr="000D10D7" w:rsidRDefault="00811180" w:rsidP="00811180">
      <w:pPr>
        <w:pStyle w:val="a8"/>
        <w:shd w:val="clear" w:color="auto" w:fill="FFFFFF"/>
        <w:spacing w:before="0" w:after="0"/>
        <w:rPr>
          <w:bCs/>
          <w:iCs/>
          <w:color w:val="000000"/>
        </w:rPr>
      </w:pPr>
      <w:r w:rsidRPr="000D10D7">
        <w:rPr>
          <w:bCs/>
          <w:iCs/>
          <w:color w:val="000000"/>
        </w:rPr>
        <w:t>- символы страны (герб, флаг),</w:t>
      </w:r>
    </w:p>
    <w:p w:rsidR="00811180" w:rsidRPr="000D10D7" w:rsidRDefault="00811180" w:rsidP="00811180">
      <w:pPr>
        <w:pStyle w:val="a8"/>
        <w:shd w:val="clear" w:color="auto" w:fill="FFFFFF"/>
        <w:spacing w:before="0" w:after="0"/>
        <w:rPr>
          <w:bCs/>
          <w:iCs/>
          <w:color w:val="000000"/>
        </w:rPr>
      </w:pPr>
      <w:r w:rsidRPr="000D10D7">
        <w:rPr>
          <w:bCs/>
          <w:iCs/>
          <w:color w:val="000000"/>
        </w:rPr>
        <w:t>- портрет президента,</w:t>
      </w:r>
    </w:p>
    <w:p w:rsidR="00811180" w:rsidRPr="000D10D7" w:rsidRDefault="00811180" w:rsidP="00811180">
      <w:pPr>
        <w:pStyle w:val="a8"/>
        <w:shd w:val="clear" w:color="auto" w:fill="FFFFFF"/>
        <w:spacing w:before="0" w:after="0"/>
        <w:rPr>
          <w:bCs/>
          <w:iCs/>
          <w:color w:val="000000"/>
        </w:rPr>
      </w:pPr>
      <w:r w:rsidRPr="000D10D7">
        <w:rPr>
          <w:bCs/>
          <w:iCs/>
          <w:color w:val="000000"/>
        </w:rPr>
        <w:t>- тематические альбомы (животные, знаки и символы, профессии, «Мой родной город», предметы быта, овощи, фрукты, времена года и другие),</w:t>
      </w:r>
    </w:p>
    <w:p w:rsidR="00811180" w:rsidRPr="000D10D7" w:rsidRDefault="00811180" w:rsidP="00811180">
      <w:pPr>
        <w:pStyle w:val="a8"/>
        <w:shd w:val="clear" w:color="auto" w:fill="FFFFFF"/>
        <w:spacing w:before="0" w:after="0"/>
        <w:rPr>
          <w:bCs/>
          <w:iCs/>
          <w:color w:val="000000"/>
        </w:rPr>
      </w:pPr>
      <w:r w:rsidRPr="000D10D7">
        <w:rPr>
          <w:bCs/>
          <w:iCs/>
          <w:color w:val="000000"/>
        </w:rPr>
        <w:t>- коллекции бумаги, камней,</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о природе, энциклопедический словарь, справочник для детей,</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настольно-печатные игры разной тематики.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парных картинок на соотнесение (сравнение): найди отличия (по внешнему виду), ошибки (по смыслу),</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табличек и карточек для сравнения по  признакам (логические таблицы),</w:t>
      </w:r>
    </w:p>
    <w:p w:rsidR="00811180" w:rsidRPr="000D10D7" w:rsidRDefault="00811180" w:rsidP="00811180">
      <w:pPr>
        <w:pStyle w:val="a8"/>
        <w:shd w:val="clear" w:color="auto" w:fill="FFFFFF"/>
        <w:spacing w:before="0" w:after="0"/>
        <w:rPr>
          <w:bCs/>
          <w:iCs/>
          <w:color w:val="000000"/>
        </w:rPr>
      </w:pPr>
      <w:r w:rsidRPr="000D10D7">
        <w:rPr>
          <w:bCs/>
          <w:iCs/>
          <w:color w:val="000000"/>
        </w:rPr>
        <w:lastRenderedPageBreak/>
        <w:t>- наборы предметных картинок для группировки по разным признакам  последовательно или одновременно (назначение, цвет, величина).</w:t>
      </w:r>
    </w:p>
    <w:p w:rsidR="00811180" w:rsidRPr="000D10D7" w:rsidRDefault="00811180" w:rsidP="00811180">
      <w:pPr>
        <w:pStyle w:val="a8"/>
        <w:shd w:val="clear" w:color="auto" w:fill="FFFFFF"/>
        <w:spacing w:before="0" w:after="0"/>
        <w:rPr>
          <w:bCs/>
          <w:iCs/>
          <w:color w:val="000000"/>
        </w:rPr>
      </w:pPr>
      <w:r w:rsidRPr="000D10D7">
        <w:rPr>
          <w:bCs/>
          <w:iCs/>
          <w:color w:val="000000"/>
        </w:rPr>
        <w:t>Математическая зона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математическую копилку,</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геометрических фигур,</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полосок бумаги разной длины, толщины,</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с цифровыми карточками,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с числовыми карточками,</w:t>
      </w:r>
    </w:p>
    <w:p w:rsidR="00811180" w:rsidRPr="000D10D7" w:rsidRDefault="00811180" w:rsidP="00811180">
      <w:pPr>
        <w:pStyle w:val="a8"/>
        <w:shd w:val="clear" w:color="auto" w:fill="FFFFFF"/>
        <w:spacing w:before="0" w:after="0"/>
        <w:rPr>
          <w:bCs/>
          <w:iCs/>
          <w:color w:val="000000"/>
        </w:rPr>
      </w:pPr>
      <w:r w:rsidRPr="000D10D7">
        <w:rPr>
          <w:bCs/>
          <w:iCs/>
          <w:color w:val="000000"/>
        </w:rPr>
        <w:t>- счеты, счетные палочки.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наборное полотно,</w:t>
      </w:r>
    </w:p>
    <w:p w:rsidR="00811180" w:rsidRPr="000D10D7" w:rsidRDefault="00811180" w:rsidP="00811180">
      <w:pPr>
        <w:pStyle w:val="a8"/>
        <w:shd w:val="clear" w:color="auto" w:fill="FFFFFF"/>
        <w:spacing w:before="0" w:after="0"/>
        <w:rPr>
          <w:bCs/>
          <w:iCs/>
          <w:color w:val="000000"/>
        </w:rPr>
      </w:pPr>
      <w:r w:rsidRPr="000D10D7">
        <w:rPr>
          <w:bCs/>
          <w:iCs/>
          <w:color w:val="000000"/>
        </w:rPr>
        <w:t>- демонстрационный и раздаточный материал,</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настольные игры (домино, шашки, танграм, лото, крестики-нолики, и другие),</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с математическими заданиями, стихами, задачами,</w:t>
      </w:r>
    </w:p>
    <w:p w:rsidR="00811180" w:rsidRPr="000D10D7" w:rsidRDefault="00811180" w:rsidP="00811180">
      <w:pPr>
        <w:pStyle w:val="a8"/>
        <w:shd w:val="clear" w:color="auto" w:fill="FFFFFF"/>
        <w:spacing w:before="0" w:after="0"/>
        <w:rPr>
          <w:bCs/>
          <w:iCs/>
          <w:color w:val="000000"/>
        </w:rPr>
      </w:pPr>
      <w:r w:rsidRPr="000D10D7">
        <w:rPr>
          <w:bCs/>
          <w:iCs/>
          <w:color w:val="000000"/>
        </w:rPr>
        <w:t>- различные мелкие фигурки и нетрадиционный материал (шишки, желуди, камушки) для счета,</w:t>
      </w:r>
    </w:p>
    <w:p w:rsidR="00811180" w:rsidRPr="000D10D7" w:rsidRDefault="00811180" w:rsidP="00811180">
      <w:pPr>
        <w:pStyle w:val="a8"/>
        <w:shd w:val="clear" w:color="auto" w:fill="FFFFFF"/>
        <w:spacing w:before="0" w:after="0"/>
        <w:rPr>
          <w:bCs/>
          <w:iCs/>
          <w:color w:val="000000"/>
        </w:rPr>
      </w:pPr>
      <w:r w:rsidRPr="000D10D7">
        <w:rPr>
          <w:bCs/>
          <w:iCs/>
          <w:color w:val="000000"/>
        </w:rPr>
        <w:t>- чудесный мешочек с набором объемных тел (6- 8 элементов),</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игрушки-головоломки (из 4-5 элементов). </w:t>
      </w:r>
    </w:p>
    <w:p w:rsidR="00811180" w:rsidRPr="000D10D7" w:rsidRDefault="00811180" w:rsidP="00811180">
      <w:pPr>
        <w:pStyle w:val="a8"/>
        <w:shd w:val="clear" w:color="auto" w:fill="FFFFFF"/>
        <w:spacing w:before="0" w:after="0"/>
        <w:rPr>
          <w:bCs/>
          <w:iCs/>
          <w:color w:val="000000"/>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Социально - коммуникативное развитие:</w:t>
      </w:r>
    </w:p>
    <w:p w:rsidR="00811180" w:rsidRPr="000D10D7" w:rsidRDefault="00811180" w:rsidP="00811180">
      <w:pPr>
        <w:jc w:val="both"/>
        <w:rPr>
          <w:bCs/>
          <w:iCs/>
          <w:color w:val="000000"/>
          <w:lang w:eastAsia="ru-RU"/>
        </w:rPr>
      </w:pPr>
      <w:r w:rsidRPr="000D10D7">
        <w:rPr>
          <w:bCs/>
          <w:iCs/>
          <w:color w:val="000000"/>
          <w:lang w:eastAsia="ru-RU"/>
        </w:rPr>
        <w:t>Зона социально-коммуникативного развития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стенд «Здравствуй, я пришел»,</w:t>
      </w:r>
    </w:p>
    <w:p w:rsidR="00811180" w:rsidRPr="000D10D7" w:rsidRDefault="00811180" w:rsidP="00811180">
      <w:pPr>
        <w:pStyle w:val="a8"/>
        <w:shd w:val="clear" w:color="auto" w:fill="FFFFFF"/>
        <w:spacing w:before="0" w:after="0"/>
        <w:rPr>
          <w:bCs/>
          <w:iCs/>
          <w:color w:val="000000"/>
        </w:rPr>
      </w:pPr>
      <w:r w:rsidRPr="000D10D7">
        <w:rPr>
          <w:bCs/>
          <w:iCs/>
          <w:color w:val="000000"/>
        </w:rPr>
        <w:t>-разнообразные атрибуты для ряженья: шляпы, очки, шали, юбки, каска, фуражка,</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-сюжетно-ролевые игры («Парикмахерская», «Магазин», «Больница», «Семейный уголок», «Гараж», </w:t>
      </w:r>
      <w:r w:rsidR="00891978">
        <w:rPr>
          <w:bCs/>
          <w:iCs/>
          <w:color w:val="000000"/>
        </w:rPr>
        <w:t>машины</w:t>
      </w:r>
    </w:p>
    <w:p w:rsidR="00811180" w:rsidRPr="000D10D7" w:rsidRDefault="00811180" w:rsidP="00811180">
      <w:pPr>
        <w:pStyle w:val="a8"/>
        <w:shd w:val="clear" w:color="auto" w:fill="FFFFFF"/>
        <w:spacing w:before="0" w:after="0"/>
        <w:rPr>
          <w:bCs/>
          <w:iCs/>
          <w:color w:val="000000"/>
        </w:rPr>
      </w:pPr>
      <w:r w:rsidRPr="000D10D7">
        <w:rPr>
          <w:bCs/>
          <w:iCs/>
          <w:color w:val="000000"/>
        </w:rPr>
        <w:t>- дидактическая игра «Правила дорожного движения»,</w:t>
      </w:r>
    </w:p>
    <w:p w:rsidR="00811180" w:rsidRPr="000D10D7" w:rsidRDefault="00811180" w:rsidP="00811180">
      <w:pPr>
        <w:pStyle w:val="a8"/>
        <w:shd w:val="clear" w:color="auto" w:fill="FFFFFF"/>
        <w:spacing w:before="0" w:after="0"/>
        <w:rPr>
          <w:bCs/>
          <w:iCs/>
          <w:color w:val="000000"/>
        </w:rPr>
      </w:pPr>
      <w:r w:rsidRPr="000D10D7">
        <w:rPr>
          <w:bCs/>
          <w:iCs/>
          <w:color w:val="000000"/>
        </w:rPr>
        <w:t>- пособие по безопасному общению с незнакомыми людьми,</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набор дорожных знаков, </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со сказками, книги с правилами поведения,</w:t>
      </w:r>
    </w:p>
    <w:p w:rsidR="00811180" w:rsidRPr="000D10D7" w:rsidRDefault="00811180" w:rsidP="00811180">
      <w:pPr>
        <w:jc w:val="both"/>
        <w:rPr>
          <w:bCs/>
          <w:i/>
          <w:iCs/>
          <w:color w:val="000000"/>
          <w:u w:val="single"/>
          <w:lang w:eastAsia="ru-RU"/>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Художественно-эстетическое развитие:</w:t>
      </w:r>
    </w:p>
    <w:p w:rsidR="00811180" w:rsidRPr="000D10D7" w:rsidRDefault="00811180" w:rsidP="00811180">
      <w:pPr>
        <w:pStyle w:val="a8"/>
        <w:shd w:val="clear" w:color="auto" w:fill="FFFFFF"/>
        <w:spacing w:before="0" w:after="0"/>
        <w:rPr>
          <w:bCs/>
          <w:iCs/>
          <w:color w:val="000000"/>
        </w:rPr>
      </w:pPr>
      <w:r w:rsidRPr="000D10D7">
        <w:rPr>
          <w:bCs/>
          <w:iCs/>
          <w:color w:val="000000"/>
        </w:rPr>
        <w:t>Зона художественно-эстетического развития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конструкторы типа «Lego»  большого и ма</w:t>
      </w:r>
      <w:r w:rsidRPr="000D10D7">
        <w:rPr>
          <w:bCs/>
          <w:iCs/>
          <w:color w:val="000000"/>
        </w:rPr>
        <w:softHyphen/>
        <w:t>ленького размеров,</w:t>
      </w:r>
    </w:p>
    <w:p w:rsidR="00811180" w:rsidRPr="000D10D7" w:rsidRDefault="00811180" w:rsidP="00811180">
      <w:pPr>
        <w:pStyle w:val="a8"/>
        <w:shd w:val="clear" w:color="auto" w:fill="FFFFFF"/>
        <w:spacing w:before="0" w:after="0"/>
        <w:rPr>
          <w:bCs/>
          <w:iCs/>
          <w:color w:val="000000"/>
        </w:rPr>
      </w:pPr>
      <w:r w:rsidRPr="000D10D7">
        <w:rPr>
          <w:bCs/>
          <w:iCs/>
          <w:color w:val="000000"/>
        </w:rPr>
        <w:t>- разрезные картинки (4 и более частей, все виды разре</w:t>
      </w:r>
      <w:r w:rsidRPr="000D10D7">
        <w:rPr>
          <w:bCs/>
          <w:iCs/>
          <w:color w:val="000000"/>
        </w:rPr>
        <w:softHyphen/>
        <w:t>зов),</w:t>
      </w:r>
    </w:p>
    <w:p w:rsidR="00811180" w:rsidRPr="000D10D7" w:rsidRDefault="00811180" w:rsidP="00811180">
      <w:pPr>
        <w:pStyle w:val="a8"/>
        <w:shd w:val="clear" w:color="auto" w:fill="FFFFFF"/>
        <w:spacing w:before="0" w:after="0"/>
        <w:rPr>
          <w:bCs/>
          <w:iCs/>
          <w:color w:val="000000"/>
        </w:rPr>
      </w:pPr>
      <w:r w:rsidRPr="000D10D7">
        <w:rPr>
          <w:bCs/>
          <w:iCs/>
          <w:color w:val="000000"/>
        </w:rPr>
        <w:t>- пазлы,</w:t>
      </w:r>
    </w:p>
    <w:p w:rsidR="00811180" w:rsidRPr="000D10D7" w:rsidRDefault="00811180" w:rsidP="00811180">
      <w:pPr>
        <w:pStyle w:val="a8"/>
        <w:shd w:val="clear" w:color="auto" w:fill="FFFFFF"/>
        <w:spacing w:before="0" w:after="0"/>
        <w:rPr>
          <w:bCs/>
          <w:iCs/>
          <w:color w:val="000000"/>
        </w:rPr>
      </w:pPr>
      <w:r w:rsidRPr="000D10D7">
        <w:rPr>
          <w:bCs/>
          <w:iCs/>
          <w:color w:val="000000"/>
        </w:rPr>
        <w:t>- различные сборные игрушки и схемы их сборки,</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игрушки – трансформеры, </w:t>
      </w:r>
    </w:p>
    <w:p w:rsidR="00811180" w:rsidRPr="000D10D7" w:rsidRDefault="00811180" w:rsidP="00811180">
      <w:pPr>
        <w:pStyle w:val="a8"/>
        <w:shd w:val="clear" w:color="auto" w:fill="FFFFFF"/>
        <w:spacing w:before="0" w:after="0"/>
        <w:rPr>
          <w:bCs/>
          <w:iCs/>
          <w:color w:val="000000"/>
        </w:rPr>
      </w:pPr>
      <w:r w:rsidRPr="000D10D7">
        <w:rPr>
          <w:bCs/>
          <w:iCs/>
          <w:color w:val="000000"/>
        </w:rPr>
        <w:t>- музыкальные игрушки ( металлофоны, погремушки, колокольчики, бубен, шумовые инструменты),</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 карточки с нотами и картинками,</w:t>
      </w:r>
    </w:p>
    <w:p w:rsidR="00811180" w:rsidRPr="000D10D7" w:rsidRDefault="00811180" w:rsidP="00811180">
      <w:pPr>
        <w:pStyle w:val="a8"/>
        <w:shd w:val="clear" w:color="auto" w:fill="FFFFFF"/>
        <w:spacing w:before="0" w:after="0"/>
        <w:rPr>
          <w:bCs/>
          <w:iCs/>
          <w:color w:val="000000"/>
        </w:rPr>
      </w:pPr>
      <w:r w:rsidRPr="000D10D7">
        <w:rPr>
          <w:bCs/>
          <w:iCs/>
          <w:color w:val="000000"/>
        </w:rPr>
        <w:t>-  кисти, поролон, тычки, краски акварельные, гуашь, трафареты,  листы бумаги, стаканчики для воды, палитра, фломастеры, цветные карандаши</w:t>
      </w:r>
    </w:p>
    <w:p w:rsidR="00811180" w:rsidRPr="000D10D7" w:rsidRDefault="00811180" w:rsidP="00811180">
      <w:pPr>
        <w:pStyle w:val="a8"/>
        <w:shd w:val="clear" w:color="auto" w:fill="FFFFFF"/>
        <w:spacing w:before="0" w:after="0"/>
        <w:rPr>
          <w:bCs/>
          <w:iCs/>
          <w:color w:val="000000"/>
        </w:rPr>
      </w:pPr>
      <w:r w:rsidRPr="000D10D7">
        <w:rPr>
          <w:bCs/>
          <w:iCs/>
          <w:color w:val="000000"/>
        </w:rPr>
        <w:t>- стеки, пластилин, дощечки,</w:t>
      </w:r>
    </w:p>
    <w:p w:rsidR="00811180" w:rsidRPr="000D10D7" w:rsidRDefault="00811180" w:rsidP="00811180">
      <w:pPr>
        <w:pStyle w:val="a8"/>
        <w:shd w:val="clear" w:color="auto" w:fill="FFFFFF"/>
        <w:spacing w:before="0" w:after="0"/>
        <w:rPr>
          <w:bCs/>
          <w:iCs/>
          <w:color w:val="000000"/>
        </w:rPr>
      </w:pPr>
      <w:r w:rsidRPr="000D10D7">
        <w:rPr>
          <w:bCs/>
          <w:iCs/>
          <w:color w:val="000000"/>
        </w:rPr>
        <w:t>-  ножницы с тупыми концами, клей-карандаш, подносы для форм и обрезков бумаги, доски, цветная бумага,</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природный материал, </w:t>
      </w:r>
    </w:p>
    <w:p w:rsidR="00811180" w:rsidRPr="000D10D7" w:rsidRDefault="00811180" w:rsidP="00811180">
      <w:pPr>
        <w:pStyle w:val="a8"/>
        <w:shd w:val="clear" w:color="auto" w:fill="FFFFFF"/>
        <w:spacing w:before="0" w:after="0"/>
        <w:rPr>
          <w:bCs/>
          <w:iCs/>
          <w:color w:val="000000"/>
        </w:rPr>
      </w:pPr>
      <w:r w:rsidRPr="000D10D7">
        <w:rPr>
          <w:bCs/>
          <w:iCs/>
          <w:color w:val="000000"/>
        </w:rPr>
        <w:t>- тематические альбомы « Искусство рисования и живописи», «Аппликация и рисование»,</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таблицы теплых и холодных цветов. </w:t>
      </w:r>
    </w:p>
    <w:p w:rsidR="00811180" w:rsidRPr="000D10D7" w:rsidRDefault="00811180" w:rsidP="00811180">
      <w:pPr>
        <w:jc w:val="both"/>
        <w:rPr>
          <w:bCs/>
          <w:i/>
          <w:iCs/>
          <w:color w:val="000000"/>
          <w:u w:val="single"/>
          <w:lang w:eastAsia="ru-RU"/>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Физическое развитие:</w:t>
      </w:r>
    </w:p>
    <w:p w:rsidR="00811180" w:rsidRPr="000D10D7" w:rsidRDefault="00811180" w:rsidP="00811180">
      <w:pPr>
        <w:jc w:val="both"/>
        <w:rPr>
          <w:bCs/>
          <w:iCs/>
          <w:color w:val="000000"/>
          <w:lang w:eastAsia="ru-RU"/>
        </w:rPr>
      </w:pPr>
      <w:r w:rsidRPr="000D10D7">
        <w:rPr>
          <w:bCs/>
          <w:iCs/>
          <w:color w:val="000000"/>
          <w:lang w:eastAsia="ru-RU"/>
        </w:rPr>
        <w:t>Центр физического развития включает в себя:</w:t>
      </w:r>
    </w:p>
    <w:p w:rsidR="00811180" w:rsidRPr="000D10D7" w:rsidRDefault="00811180" w:rsidP="00811180">
      <w:pPr>
        <w:jc w:val="both"/>
        <w:rPr>
          <w:bCs/>
          <w:iCs/>
          <w:color w:val="000000"/>
          <w:lang w:eastAsia="ru-RU"/>
        </w:rPr>
      </w:pPr>
      <w:r w:rsidRPr="000D10D7">
        <w:rPr>
          <w:bCs/>
          <w:iCs/>
          <w:color w:val="000000"/>
          <w:lang w:eastAsia="ru-RU"/>
        </w:rPr>
        <w:t>- дартс,</w:t>
      </w:r>
    </w:p>
    <w:p w:rsidR="00811180" w:rsidRPr="000D10D7" w:rsidRDefault="00811180" w:rsidP="00811180">
      <w:pPr>
        <w:jc w:val="both"/>
        <w:rPr>
          <w:bCs/>
          <w:iCs/>
          <w:color w:val="000000"/>
          <w:lang w:eastAsia="ru-RU"/>
        </w:rPr>
      </w:pPr>
      <w:r w:rsidRPr="000D10D7">
        <w:rPr>
          <w:bCs/>
          <w:iCs/>
          <w:color w:val="000000"/>
          <w:lang w:eastAsia="ru-RU"/>
        </w:rPr>
        <w:t>- мячи,</w:t>
      </w:r>
    </w:p>
    <w:p w:rsidR="00811180" w:rsidRPr="000D10D7" w:rsidRDefault="00811180" w:rsidP="00811180">
      <w:pPr>
        <w:jc w:val="both"/>
        <w:rPr>
          <w:bCs/>
          <w:iCs/>
          <w:color w:val="000000"/>
          <w:lang w:eastAsia="ru-RU"/>
        </w:rPr>
      </w:pPr>
      <w:r w:rsidRPr="000D10D7">
        <w:rPr>
          <w:bCs/>
          <w:iCs/>
          <w:color w:val="000000"/>
          <w:lang w:eastAsia="ru-RU"/>
        </w:rPr>
        <w:t>- обручи,</w:t>
      </w:r>
    </w:p>
    <w:p w:rsidR="00811180" w:rsidRPr="000D10D7" w:rsidRDefault="00811180" w:rsidP="00811180">
      <w:pPr>
        <w:jc w:val="both"/>
        <w:rPr>
          <w:bCs/>
          <w:iCs/>
          <w:color w:val="000000"/>
          <w:lang w:eastAsia="ru-RU"/>
        </w:rPr>
      </w:pPr>
      <w:r w:rsidRPr="000D10D7">
        <w:rPr>
          <w:bCs/>
          <w:iCs/>
          <w:color w:val="000000"/>
          <w:lang w:eastAsia="ru-RU"/>
        </w:rPr>
        <w:t xml:space="preserve">- ребристая доска, </w:t>
      </w:r>
    </w:p>
    <w:p w:rsidR="00811180" w:rsidRPr="000D10D7" w:rsidRDefault="00811180" w:rsidP="00811180">
      <w:pPr>
        <w:jc w:val="both"/>
        <w:rPr>
          <w:bCs/>
          <w:iCs/>
          <w:color w:val="000000"/>
          <w:lang w:eastAsia="ru-RU"/>
        </w:rPr>
      </w:pPr>
      <w:r w:rsidRPr="000D10D7">
        <w:rPr>
          <w:bCs/>
          <w:iCs/>
          <w:color w:val="000000"/>
          <w:lang w:eastAsia="ru-RU"/>
        </w:rPr>
        <w:t xml:space="preserve">- флажки, </w:t>
      </w:r>
    </w:p>
    <w:p w:rsidR="00811180" w:rsidRPr="000D10D7" w:rsidRDefault="00811180" w:rsidP="00811180">
      <w:pPr>
        <w:jc w:val="both"/>
        <w:rPr>
          <w:bCs/>
          <w:iCs/>
          <w:color w:val="000000"/>
          <w:lang w:eastAsia="ru-RU"/>
        </w:rPr>
      </w:pPr>
      <w:r w:rsidRPr="000D10D7">
        <w:rPr>
          <w:bCs/>
          <w:iCs/>
          <w:color w:val="000000"/>
          <w:lang w:eastAsia="ru-RU"/>
        </w:rPr>
        <w:lastRenderedPageBreak/>
        <w:t xml:space="preserve">- кольца, </w:t>
      </w:r>
    </w:p>
    <w:p w:rsidR="00811180" w:rsidRPr="000D10D7" w:rsidRDefault="00811180" w:rsidP="00811180">
      <w:pPr>
        <w:jc w:val="both"/>
        <w:rPr>
          <w:bCs/>
          <w:iCs/>
          <w:color w:val="000000"/>
          <w:lang w:eastAsia="ru-RU"/>
        </w:rPr>
      </w:pPr>
      <w:r w:rsidRPr="000D10D7">
        <w:rPr>
          <w:bCs/>
          <w:iCs/>
          <w:color w:val="000000"/>
          <w:lang w:eastAsia="ru-RU"/>
        </w:rPr>
        <w:t xml:space="preserve">- кегли, </w:t>
      </w:r>
    </w:p>
    <w:p w:rsidR="00811180" w:rsidRPr="000D10D7" w:rsidRDefault="00811180" w:rsidP="00811180">
      <w:pPr>
        <w:jc w:val="both"/>
        <w:rPr>
          <w:bCs/>
          <w:iCs/>
          <w:color w:val="000000"/>
          <w:lang w:eastAsia="ru-RU"/>
        </w:rPr>
      </w:pPr>
      <w:r w:rsidRPr="000D10D7">
        <w:rPr>
          <w:bCs/>
          <w:iCs/>
          <w:color w:val="000000"/>
          <w:lang w:eastAsia="ru-RU"/>
        </w:rPr>
        <w:t xml:space="preserve">- массажные коврики, </w:t>
      </w:r>
    </w:p>
    <w:p w:rsidR="00811180" w:rsidRPr="000D10D7" w:rsidRDefault="00811180" w:rsidP="00811180">
      <w:pPr>
        <w:rPr>
          <w:bCs/>
          <w:iCs/>
          <w:color w:val="000000"/>
          <w:lang w:eastAsia="ru-RU"/>
        </w:rPr>
      </w:pPr>
      <w:r w:rsidRPr="000D10D7">
        <w:rPr>
          <w:bCs/>
          <w:iCs/>
          <w:color w:val="000000"/>
          <w:lang w:eastAsia="ru-RU"/>
        </w:rPr>
        <w:t>- тематические альбомы: «Стихи и загадки о здоровье», «Гигиена ребенка», «Подвижные игры», « Гимнастика для глаз»,</w:t>
      </w:r>
    </w:p>
    <w:p w:rsidR="00811180" w:rsidRPr="000D10D7" w:rsidRDefault="00811180" w:rsidP="00811180">
      <w:pPr>
        <w:jc w:val="both"/>
        <w:rPr>
          <w:bCs/>
          <w:iCs/>
          <w:color w:val="000000"/>
          <w:lang w:eastAsia="ru-RU"/>
        </w:rPr>
      </w:pPr>
      <w:r w:rsidRPr="000D10D7">
        <w:rPr>
          <w:bCs/>
          <w:iCs/>
          <w:color w:val="000000"/>
          <w:lang w:eastAsia="ru-RU"/>
        </w:rPr>
        <w:t xml:space="preserve">- разноцветные ленточки, плетеные веревочки, </w:t>
      </w:r>
    </w:p>
    <w:p w:rsidR="00811180" w:rsidRPr="000D10D7" w:rsidRDefault="00811180" w:rsidP="00811180">
      <w:pPr>
        <w:jc w:val="both"/>
        <w:rPr>
          <w:bCs/>
          <w:iCs/>
          <w:color w:val="000000"/>
          <w:lang w:eastAsia="ru-RU"/>
        </w:rPr>
      </w:pPr>
      <w:r w:rsidRPr="000D10D7">
        <w:rPr>
          <w:bCs/>
          <w:iCs/>
          <w:color w:val="000000"/>
          <w:lang w:eastAsia="ru-RU"/>
        </w:rPr>
        <w:t>- скакалки.</w:t>
      </w:r>
    </w:p>
    <w:p w:rsidR="00811180" w:rsidRDefault="00811180" w:rsidP="00811180">
      <w:pPr>
        <w:pStyle w:val="a8"/>
        <w:shd w:val="clear" w:color="auto" w:fill="FFFFFF"/>
        <w:spacing w:before="0" w:after="0"/>
        <w:rPr>
          <w:bCs/>
          <w:iCs/>
          <w:color w:val="000000"/>
        </w:rPr>
      </w:pPr>
      <w:r w:rsidRPr="000D10D7">
        <w:rPr>
          <w:bCs/>
          <w:iCs/>
          <w:color w:val="000000"/>
        </w:rPr>
        <w:t>- баскетбольное кольцо на площадке.</w:t>
      </w:r>
    </w:p>
    <w:p w:rsidR="00811180" w:rsidRDefault="00811180" w:rsidP="00811180">
      <w:pPr>
        <w:pStyle w:val="a7"/>
        <w:suppressAutoHyphens w:val="0"/>
        <w:spacing w:line="276" w:lineRule="auto"/>
        <w:ind w:left="0"/>
        <w:jc w:val="both"/>
      </w:pPr>
    </w:p>
    <w:p w:rsidR="00811180" w:rsidRDefault="00D53922" w:rsidP="00811180">
      <w:pPr>
        <w:pStyle w:val="a7"/>
        <w:suppressAutoHyphens w:val="0"/>
        <w:spacing w:line="276" w:lineRule="auto"/>
        <w:ind w:left="0"/>
        <w:jc w:val="both"/>
        <w:rPr>
          <w:b/>
        </w:rPr>
      </w:pPr>
      <w:r>
        <w:rPr>
          <w:b/>
        </w:rPr>
        <w:t>3.3.4</w:t>
      </w:r>
      <w:r w:rsidR="00811180" w:rsidRPr="006B0055">
        <w:rPr>
          <w:b/>
        </w:rPr>
        <w:t>. Часть, формируемая участниками образовательных отношений</w:t>
      </w:r>
    </w:p>
    <w:p w:rsidR="00811180" w:rsidRPr="006C4BC3" w:rsidRDefault="00811180" w:rsidP="00FF143B">
      <w:pPr>
        <w:jc w:val="center"/>
        <w:rPr>
          <w:b/>
        </w:rPr>
      </w:pPr>
      <w:r>
        <w:rPr>
          <w:b/>
        </w:rPr>
        <w:t>Примерное т</w:t>
      </w:r>
      <w:r w:rsidRPr="00C93353">
        <w:rPr>
          <w:b/>
        </w:rPr>
        <w:t>ематическое планирование образовательной деятельност</w:t>
      </w:r>
      <w:r>
        <w:rPr>
          <w:b/>
        </w:rPr>
        <w:t xml:space="preserve">и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8330"/>
      </w:tblGrid>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Месяц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Тема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Сентябрь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1"/>
              </w:numPr>
              <w:suppressAutoHyphens w:val="0"/>
            </w:pPr>
            <w:r w:rsidRPr="00C93353">
              <w:t>До свиданья, Лето!</w:t>
            </w:r>
            <w:r>
              <w:t xml:space="preserve"> День Знаний</w:t>
            </w:r>
          </w:p>
          <w:p w:rsidR="00811180" w:rsidRPr="00C93353" w:rsidRDefault="00811180" w:rsidP="00811180">
            <w:pPr>
              <w:numPr>
                <w:ilvl w:val="0"/>
                <w:numId w:val="1"/>
              </w:numPr>
              <w:suppressAutoHyphens w:val="0"/>
            </w:pPr>
            <w:r w:rsidRPr="00C93353">
              <w:t>Моя семья</w:t>
            </w:r>
          </w:p>
          <w:p w:rsidR="00811180" w:rsidRPr="00C93353" w:rsidRDefault="00811180" w:rsidP="00811180">
            <w:pPr>
              <w:numPr>
                <w:ilvl w:val="0"/>
                <w:numId w:val="1"/>
              </w:numPr>
              <w:suppressAutoHyphens w:val="0"/>
            </w:pPr>
            <w:r w:rsidRPr="00C93353">
              <w:t xml:space="preserve">День дошкольного работника / Мой любимый детский сад </w:t>
            </w:r>
          </w:p>
          <w:p w:rsidR="00811180" w:rsidRPr="00C93353" w:rsidRDefault="00811180" w:rsidP="00811180">
            <w:pPr>
              <w:numPr>
                <w:ilvl w:val="0"/>
                <w:numId w:val="1"/>
              </w:numPr>
              <w:suppressAutoHyphens w:val="0"/>
            </w:pPr>
            <w:r w:rsidRPr="00C93353">
              <w:t>«Безопасная дорога»</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Октябрь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2"/>
              </w:numPr>
              <w:suppressAutoHyphens w:val="0"/>
            </w:pPr>
            <w:r w:rsidRPr="00C93353">
              <w:t xml:space="preserve">Золотая осень – Осенины, </w:t>
            </w:r>
          </w:p>
          <w:p w:rsidR="00811180" w:rsidRPr="00C93353" w:rsidRDefault="00811180" w:rsidP="00811180">
            <w:pPr>
              <w:numPr>
                <w:ilvl w:val="0"/>
                <w:numId w:val="2"/>
              </w:numPr>
              <w:suppressAutoHyphens w:val="0"/>
            </w:pPr>
            <w:r w:rsidRPr="00C93353">
              <w:t xml:space="preserve">Мой родной город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Ноябрь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3"/>
              </w:numPr>
              <w:suppressAutoHyphens w:val="0"/>
            </w:pPr>
            <w:r w:rsidRPr="00C93353">
              <w:t xml:space="preserve">Неделя здоровья </w:t>
            </w:r>
          </w:p>
          <w:p w:rsidR="00811180" w:rsidRPr="00C93353" w:rsidRDefault="00811180" w:rsidP="00811180">
            <w:pPr>
              <w:numPr>
                <w:ilvl w:val="0"/>
                <w:numId w:val="3"/>
              </w:numPr>
              <w:suppressAutoHyphens w:val="0"/>
            </w:pPr>
            <w:r w:rsidRPr="00C93353">
              <w:t>День народного единства</w:t>
            </w:r>
          </w:p>
          <w:p w:rsidR="00811180" w:rsidRPr="00C93353" w:rsidRDefault="00811180" w:rsidP="00811180">
            <w:pPr>
              <w:numPr>
                <w:ilvl w:val="0"/>
                <w:numId w:val="3"/>
              </w:numPr>
              <w:suppressAutoHyphens w:val="0"/>
            </w:pPr>
            <w:r w:rsidRPr="00C93353">
              <w:t xml:space="preserve">День матери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Декабрь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4"/>
              </w:numPr>
              <w:suppressAutoHyphens w:val="0"/>
            </w:pPr>
            <w:r w:rsidRPr="00C93353">
              <w:t>Зимушка –зима</w:t>
            </w:r>
          </w:p>
          <w:p w:rsidR="00811180" w:rsidRPr="00C93353" w:rsidRDefault="00811180" w:rsidP="00811180">
            <w:pPr>
              <w:numPr>
                <w:ilvl w:val="0"/>
                <w:numId w:val="4"/>
              </w:numPr>
              <w:suppressAutoHyphens w:val="0"/>
            </w:pPr>
            <w:r w:rsidRPr="00C93353">
              <w:t xml:space="preserve">День </w:t>
            </w:r>
            <w:r>
              <w:t>энергетика!</w:t>
            </w:r>
          </w:p>
          <w:p w:rsidR="00811180" w:rsidRPr="00C93353" w:rsidRDefault="00811180" w:rsidP="00811180">
            <w:pPr>
              <w:numPr>
                <w:ilvl w:val="0"/>
                <w:numId w:val="4"/>
              </w:numPr>
              <w:suppressAutoHyphens w:val="0"/>
            </w:pPr>
            <w:r w:rsidRPr="00C93353">
              <w:t xml:space="preserve">Новый год у ворот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Январь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5"/>
              </w:numPr>
              <w:suppressAutoHyphens w:val="0"/>
            </w:pPr>
            <w:r w:rsidRPr="00C93353">
              <w:t>Всемирный день «Спасибо»</w:t>
            </w:r>
          </w:p>
          <w:p w:rsidR="00811180" w:rsidRPr="00C93353" w:rsidRDefault="00811180" w:rsidP="00811180">
            <w:pPr>
              <w:numPr>
                <w:ilvl w:val="0"/>
                <w:numId w:val="5"/>
              </w:numPr>
              <w:suppressAutoHyphens w:val="0"/>
            </w:pPr>
            <w:r w:rsidRPr="00C93353">
              <w:t>День детских изобретений</w:t>
            </w:r>
          </w:p>
          <w:p w:rsidR="00811180" w:rsidRPr="00C93353" w:rsidRDefault="00811180" w:rsidP="00811180">
            <w:pPr>
              <w:numPr>
                <w:ilvl w:val="0"/>
                <w:numId w:val="5"/>
              </w:numPr>
              <w:suppressAutoHyphens w:val="0"/>
            </w:pPr>
            <w:r w:rsidRPr="00C93353">
              <w:t xml:space="preserve">День зимних видов спорта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Февраль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6"/>
              </w:numPr>
              <w:suppressAutoHyphens w:val="0"/>
            </w:pPr>
            <w:r w:rsidRPr="00C93353">
              <w:t>Праздник смелых людей -23 февраля</w:t>
            </w:r>
          </w:p>
          <w:p w:rsidR="00811180" w:rsidRDefault="00811180" w:rsidP="00811180">
            <w:pPr>
              <w:numPr>
                <w:ilvl w:val="0"/>
                <w:numId w:val="6"/>
              </w:numPr>
              <w:suppressAutoHyphens w:val="0"/>
            </w:pPr>
            <w:r w:rsidRPr="00C93353">
              <w:t xml:space="preserve">Традиции русского народа (Фольклорные праздники, посиделки)- </w:t>
            </w:r>
          </w:p>
          <w:p w:rsidR="00811180" w:rsidRPr="00C93353" w:rsidRDefault="00811180" w:rsidP="008D3F00">
            <w:pPr>
              <w:suppressAutoHyphens w:val="0"/>
              <w:ind w:left="720"/>
            </w:pPr>
            <w:r w:rsidRPr="00C93353">
              <w:t>Широкая масленица</w:t>
            </w:r>
          </w:p>
          <w:p w:rsidR="00811180" w:rsidRPr="00C93353" w:rsidRDefault="00811180" w:rsidP="00811180">
            <w:pPr>
              <w:numPr>
                <w:ilvl w:val="0"/>
                <w:numId w:val="6"/>
              </w:numPr>
              <w:suppressAutoHyphens w:val="0"/>
            </w:pPr>
            <w:r w:rsidRPr="00C93353">
              <w:t>Неделя Здоровья</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Март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7"/>
              </w:numPr>
              <w:suppressAutoHyphens w:val="0"/>
            </w:pPr>
            <w:r w:rsidRPr="00C93353">
              <w:t>Самые любимые – 8 марта</w:t>
            </w:r>
          </w:p>
          <w:p w:rsidR="00811180" w:rsidRPr="00C93353" w:rsidRDefault="00811180" w:rsidP="00811180">
            <w:pPr>
              <w:numPr>
                <w:ilvl w:val="0"/>
                <w:numId w:val="7"/>
              </w:numPr>
              <w:suppressAutoHyphens w:val="0"/>
            </w:pPr>
            <w:r w:rsidRPr="00C93353">
              <w:t xml:space="preserve">К нам весна шагает </w:t>
            </w:r>
          </w:p>
          <w:p w:rsidR="00811180" w:rsidRPr="00C93353" w:rsidRDefault="00811180" w:rsidP="00811180">
            <w:pPr>
              <w:numPr>
                <w:ilvl w:val="0"/>
                <w:numId w:val="7"/>
              </w:numPr>
              <w:suppressAutoHyphens w:val="0"/>
            </w:pPr>
            <w:r w:rsidRPr="00C93353">
              <w:t>Творческие каникулы</w:t>
            </w:r>
            <w:r>
              <w:t xml:space="preserve"> –Неделя театра</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Апрель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8"/>
              </w:numPr>
              <w:suppressAutoHyphens w:val="0"/>
            </w:pPr>
            <w:r w:rsidRPr="00C93353">
              <w:t>Веселья час (день смеха, день здоровья)</w:t>
            </w:r>
          </w:p>
          <w:p w:rsidR="00811180" w:rsidRPr="00C93353" w:rsidRDefault="00811180" w:rsidP="00811180">
            <w:pPr>
              <w:numPr>
                <w:ilvl w:val="0"/>
                <w:numId w:val="8"/>
              </w:numPr>
              <w:suppressAutoHyphens w:val="0"/>
            </w:pPr>
            <w:r w:rsidRPr="00C93353">
              <w:t>День космонавтики</w:t>
            </w:r>
          </w:p>
          <w:p w:rsidR="00811180" w:rsidRPr="00C93353" w:rsidRDefault="00811180" w:rsidP="00811180">
            <w:pPr>
              <w:numPr>
                <w:ilvl w:val="0"/>
                <w:numId w:val="8"/>
              </w:numPr>
              <w:suppressAutoHyphens w:val="0"/>
            </w:pPr>
            <w:r w:rsidRPr="00C93353">
              <w:t>День пожарной охраны( пожарной безопасности)</w:t>
            </w:r>
          </w:p>
          <w:p w:rsidR="00811180" w:rsidRPr="00C93353" w:rsidRDefault="00811180" w:rsidP="00811180">
            <w:pPr>
              <w:numPr>
                <w:ilvl w:val="0"/>
                <w:numId w:val="8"/>
              </w:numPr>
              <w:suppressAutoHyphens w:val="0"/>
            </w:pPr>
            <w:r w:rsidRPr="00C93353">
              <w:t>Книга – друг человека</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Май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9"/>
              </w:numPr>
              <w:suppressAutoHyphens w:val="0"/>
            </w:pPr>
            <w:r w:rsidRPr="00C93353">
              <w:t>Моя Родина – День Победы</w:t>
            </w:r>
          </w:p>
          <w:p w:rsidR="00811180" w:rsidRPr="00C93353" w:rsidRDefault="00811180" w:rsidP="00811180">
            <w:pPr>
              <w:numPr>
                <w:ilvl w:val="0"/>
                <w:numId w:val="9"/>
              </w:numPr>
              <w:suppressAutoHyphens w:val="0"/>
            </w:pPr>
            <w:r w:rsidRPr="00C93353">
              <w:t>Безопасная дорога</w:t>
            </w:r>
          </w:p>
          <w:p w:rsidR="00811180" w:rsidRPr="00C93353" w:rsidRDefault="00811180" w:rsidP="00811180">
            <w:pPr>
              <w:numPr>
                <w:ilvl w:val="0"/>
                <w:numId w:val="9"/>
              </w:numPr>
              <w:suppressAutoHyphens w:val="0"/>
            </w:pPr>
            <w:r w:rsidRPr="00C93353">
              <w:t>Берегите природу!</w:t>
            </w:r>
          </w:p>
        </w:tc>
      </w:tr>
      <w:tr w:rsidR="00811180" w:rsidRPr="00C93353" w:rsidTr="008D3F00">
        <w:trPr>
          <w:trHeight w:val="968"/>
        </w:trPr>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Июнь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10"/>
              </w:numPr>
              <w:suppressAutoHyphens w:val="0"/>
            </w:pPr>
            <w:r w:rsidRPr="00C93353">
              <w:t>Здравствуй, Лето!</w:t>
            </w:r>
          </w:p>
          <w:p w:rsidR="00811180" w:rsidRPr="00C93353" w:rsidRDefault="00811180" w:rsidP="00811180">
            <w:pPr>
              <w:numPr>
                <w:ilvl w:val="0"/>
                <w:numId w:val="10"/>
              </w:numPr>
              <w:suppressAutoHyphens w:val="0"/>
            </w:pPr>
            <w:r w:rsidRPr="00C93353">
              <w:t>Моя Родина – Россия – День России</w:t>
            </w:r>
          </w:p>
          <w:p w:rsidR="00811180" w:rsidRPr="00C93353" w:rsidRDefault="00811180" w:rsidP="00811180">
            <w:pPr>
              <w:numPr>
                <w:ilvl w:val="0"/>
                <w:numId w:val="10"/>
              </w:numPr>
              <w:suppressAutoHyphens w:val="0"/>
            </w:pPr>
            <w:r w:rsidRPr="00C93353">
              <w:t xml:space="preserve">Солнце, воздух и вода – наши лучшие друзья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Август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57"/>
              </w:numPr>
              <w:tabs>
                <w:tab w:val="num" w:pos="252"/>
              </w:tabs>
              <w:suppressAutoHyphens w:val="0"/>
              <w:ind w:left="0" w:firstLine="0"/>
            </w:pPr>
            <w:r w:rsidRPr="00C93353">
              <w:t>Неделя интересных дел</w:t>
            </w:r>
          </w:p>
          <w:p w:rsidR="00811180" w:rsidRPr="00C93353" w:rsidRDefault="00811180" w:rsidP="00811180">
            <w:pPr>
              <w:numPr>
                <w:ilvl w:val="0"/>
                <w:numId w:val="57"/>
              </w:numPr>
              <w:tabs>
                <w:tab w:val="num" w:pos="252"/>
              </w:tabs>
              <w:suppressAutoHyphens w:val="0"/>
              <w:ind w:left="0" w:firstLine="0"/>
            </w:pPr>
            <w:r w:rsidRPr="00C93353">
              <w:t>Ребенок на дорогах города – День пешехода</w:t>
            </w:r>
          </w:p>
          <w:p w:rsidR="00811180" w:rsidRPr="00C93353" w:rsidRDefault="00811180" w:rsidP="008D3F00">
            <w:r>
              <w:t>3. До свидания, л</w:t>
            </w:r>
            <w:r w:rsidRPr="00C93353">
              <w:t>ето.</w:t>
            </w:r>
          </w:p>
        </w:tc>
      </w:tr>
    </w:tbl>
    <w:p w:rsidR="00891978" w:rsidRDefault="00891978" w:rsidP="002418F3">
      <w:pPr>
        <w:jc w:val="center"/>
        <w:rPr>
          <w:b/>
          <w:sz w:val="28"/>
          <w:szCs w:val="28"/>
        </w:rPr>
      </w:pPr>
    </w:p>
    <w:p w:rsidR="00AB16A4" w:rsidRDefault="00AB16A4" w:rsidP="002418F3">
      <w:pPr>
        <w:jc w:val="center"/>
        <w:rPr>
          <w:b/>
          <w:sz w:val="28"/>
          <w:szCs w:val="28"/>
        </w:rPr>
      </w:pPr>
    </w:p>
    <w:p w:rsidR="00AB16A4" w:rsidRDefault="00AB16A4" w:rsidP="002418F3">
      <w:pPr>
        <w:jc w:val="center"/>
        <w:rPr>
          <w:b/>
          <w:sz w:val="28"/>
          <w:szCs w:val="28"/>
        </w:rPr>
      </w:pPr>
    </w:p>
    <w:p w:rsidR="00AB16A4" w:rsidRDefault="00AB16A4" w:rsidP="002418F3">
      <w:pPr>
        <w:jc w:val="center"/>
        <w:rPr>
          <w:b/>
          <w:sz w:val="28"/>
          <w:szCs w:val="28"/>
        </w:rPr>
      </w:pPr>
    </w:p>
    <w:p w:rsidR="00AE1086" w:rsidRDefault="00FF1E11" w:rsidP="002418F3">
      <w:pPr>
        <w:jc w:val="center"/>
        <w:rPr>
          <w:b/>
          <w:sz w:val="28"/>
          <w:szCs w:val="28"/>
        </w:rPr>
      </w:pPr>
      <w:r w:rsidRPr="00AE1086">
        <w:rPr>
          <w:b/>
          <w:sz w:val="28"/>
          <w:szCs w:val="28"/>
        </w:rPr>
        <w:lastRenderedPageBreak/>
        <w:t>4.Краткая презентация Программы</w:t>
      </w:r>
    </w:p>
    <w:p w:rsidR="00CA065B" w:rsidRPr="004F16AE" w:rsidRDefault="00CA065B" w:rsidP="00CA065B">
      <w:pPr>
        <w:jc w:val="both"/>
      </w:pPr>
      <w:r w:rsidRPr="004F16AE">
        <w:t xml:space="preserve">Адаптированная основная образовательная программа дошкольного образования </w:t>
      </w:r>
      <w:r>
        <w:t xml:space="preserve">детей с задержкой психического развития </w:t>
      </w:r>
      <w:r w:rsidR="00AB16A4">
        <w:t xml:space="preserve">муниципального </w:t>
      </w:r>
      <w:r w:rsidRPr="004F16AE">
        <w:t xml:space="preserve">    дошкольного образовательного учрежден</w:t>
      </w:r>
      <w:r w:rsidR="00AB16A4">
        <w:t>ия «Детский сад общеразвивающего вида № 70 «Калинка»</w:t>
      </w:r>
      <w:r>
        <w:t xml:space="preserve"> (далее Программа)</w:t>
      </w:r>
      <w:r w:rsidRPr="004F16AE">
        <w:t xml:space="preserve"> разработана в   соответствии с нормативными правовыми документами:</w:t>
      </w:r>
    </w:p>
    <w:p w:rsidR="00CA065B" w:rsidRPr="004F16AE" w:rsidRDefault="00CA065B" w:rsidP="00CA065B">
      <w:pPr>
        <w:jc w:val="both"/>
      </w:pPr>
      <w:r w:rsidRPr="004F16AE">
        <w:t>1.</w:t>
      </w:r>
      <w:r w:rsidRPr="004F16AE">
        <w:tab/>
        <w:t xml:space="preserve">Федеральным  законом  «Об образовании в Российской Федерации» от 29.12.2012 № 273-ФЗ </w:t>
      </w:r>
    </w:p>
    <w:p w:rsidR="00CA065B" w:rsidRPr="004F16AE" w:rsidRDefault="00CA065B" w:rsidP="00CA065B">
      <w:pPr>
        <w:jc w:val="both"/>
      </w:pPr>
      <w:r w:rsidRPr="004F16AE">
        <w:t>2.</w:t>
      </w:r>
      <w:r w:rsidRPr="004F16AE">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A065B" w:rsidRPr="004F16AE" w:rsidRDefault="00CA065B" w:rsidP="00CA065B">
      <w:pPr>
        <w:jc w:val="both"/>
      </w:pPr>
      <w:r w:rsidRPr="004F16AE">
        <w:t>3.</w:t>
      </w:r>
      <w:r w:rsidRPr="004F16AE">
        <w:tab/>
      </w:r>
      <w:r w:rsidRPr="005C3C9F">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065B" w:rsidRPr="004F16AE" w:rsidRDefault="00CA065B" w:rsidP="00CA065B">
      <w:pPr>
        <w:autoSpaceDE w:val="0"/>
        <w:autoSpaceDN w:val="0"/>
        <w:adjustRightInd w:val="0"/>
        <w:jc w:val="both"/>
        <w:rPr>
          <w:lang w:eastAsia="ru-RU"/>
        </w:rPr>
      </w:pPr>
      <w:r>
        <w:t>4</w:t>
      </w:r>
      <w:r w:rsidRPr="004F16AE">
        <w:tab/>
      </w:r>
      <w:r>
        <w:rPr>
          <w:lang w:eastAsia="ru-RU"/>
        </w:rPr>
        <w:t>В соответствии с Санитарно-эпидемиологическими требованиями.</w:t>
      </w:r>
    </w:p>
    <w:p w:rsidR="00CA065B" w:rsidRDefault="00CA065B" w:rsidP="00CA065B">
      <w:r w:rsidRPr="004F16AE">
        <w:t>5.</w:t>
      </w:r>
      <w:r w:rsidRPr="004F16AE">
        <w:tab/>
      </w:r>
      <w:r>
        <w:t xml:space="preserve">Примерной адаптированной основной образовательной программой дошкольного образования детей с задержкой психического развития. </w:t>
      </w:r>
    </w:p>
    <w:p w:rsidR="00CA065B" w:rsidRDefault="00CA065B" w:rsidP="00CA065B">
      <w:pPr>
        <w:jc w:val="both"/>
        <w:rPr>
          <w:lang w:eastAsia="ru-RU"/>
        </w:rPr>
      </w:pPr>
      <w:r>
        <w:t>6.</w:t>
      </w:r>
      <w:r w:rsidR="00AB16A4">
        <w:t>Федеральная основная общеобразовательная программа.</w:t>
      </w:r>
      <w:r>
        <w:t xml:space="preserve"> </w:t>
      </w:r>
    </w:p>
    <w:p w:rsidR="00CA065B" w:rsidRPr="004F16AE" w:rsidRDefault="00CA065B" w:rsidP="00CA065B">
      <w:pPr>
        <w:jc w:val="both"/>
      </w:pPr>
      <w:r w:rsidRPr="004F16AE">
        <w:t>Программа реализуется на государственном языке Российской Федерации</w:t>
      </w:r>
      <w:r>
        <w:t xml:space="preserve"> – русском языке</w:t>
      </w:r>
      <w:r w:rsidRPr="004F16AE">
        <w:t>.</w:t>
      </w:r>
    </w:p>
    <w:p w:rsidR="00CA065B" w:rsidRDefault="00CA065B" w:rsidP="00CA065B">
      <w:pPr>
        <w:jc w:val="both"/>
      </w:pPr>
      <w:r w:rsidRPr="004F16AE">
        <w:t>Возрастные и индивидуальные категории детей, на которые ориентирована Программа: 5- 8 лет</w:t>
      </w:r>
    </w:p>
    <w:p w:rsidR="00CA065B" w:rsidRDefault="00AB16A4" w:rsidP="00CA065B">
      <w:pPr>
        <w:jc w:val="both"/>
      </w:pPr>
      <w:r>
        <w:t>Режим работы группы – с 7.00 до 19</w:t>
      </w:r>
      <w:r w:rsidR="00CA065B">
        <w:t>.00, кроме субботы, воскресенья, праздничных дней, пр</w:t>
      </w:r>
      <w:r>
        <w:t>едельная наполняемость группы- 3</w:t>
      </w:r>
      <w:r w:rsidR="00CA065B">
        <w:t>0.</w:t>
      </w:r>
    </w:p>
    <w:p w:rsidR="00264C2D" w:rsidRPr="00823D34" w:rsidRDefault="00AE1086" w:rsidP="00AE1086">
      <w:pPr>
        <w:jc w:val="both"/>
      </w:pPr>
      <w:r w:rsidRPr="00823D34">
        <w:rPr>
          <w:b/>
        </w:rPr>
        <w:t xml:space="preserve">Цель </w:t>
      </w:r>
      <w:r w:rsidRPr="00823D34">
        <w:t>Программы — психолого-педагогическая поддержка для полноценного проживания ребенком дошкольного детства, позитивной социализации и индивидуализации, развития личности детей дошкольного возраста. Программа реализуется в процессе разнообразных видов детской деятельности: игровой, коммуникативной, познавательно-исследовательской, восприятия художественной литературы и фольклора, самообслуживание и элементарный бытовой труд,конструирования, изобразительной, музыкальной и двигательной.</w:t>
      </w:r>
      <w:r w:rsidR="00264C2D" w:rsidRPr="00823D34">
        <w:t xml:space="preserve">При реализации адаптированной программы приоритет отдается индивидуальной и подгрупповой работе. </w:t>
      </w:r>
      <w:r w:rsidR="00264C2D" w:rsidRPr="00823D34">
        <w:rPr>
          <w:rFonts w:eastAsia="Calibri"/>
          <w:lang w:eastAsia="zh-CN"/>
        </w:rPr>
        <w:t>Сочетание возможностей использования групповых и индивидуальных форм образовательного процесса позволяет в наибольшей мере учитывать индивидуальные особенности воспитанников и обеспечивает тем самым возможность реализации образовательной программы.</w:t>
      </w:r>
    </w:p>
    <w:p w:rsidR="00E637DC" w:rsidRPr="00823D34" w:rsidRDefault="00264C2D" w:rsidP="00E637DC">
      <w:pPr>
        <w:jc w:val="both"/>
      </w:pPr>
      <w:r w:rsidRPr="00823D34">
        <w:t>Наиболее эффективным при реализации Программы с детьми группы компенсирующей направленности  является сочетание наглядных и практических методов, рекомендованных  Образовательной программой и адаптированных с учетом особенностей пси</w:t>
      </w:r>
      <w:r w:rsidR="00E637DC" w:rsidRPr="00823D34">
        <w:t>хофизического развития детей и индивидуальных возможностей.</w:t>
      </w:r>
    </w:p>
    <w:p w:rsidR="00E637DC" w:rsidRDefault="00E637DC" w:rsidP="00E637DC">
      <w:pPr>
        <w:jc w:val="both"/>
        <w:rPr>
          <w:b/>
        </w:rPr>
      </w:pPr>
      <w:r w:rsidRPr="00823D34">
        <w:rPr>
          <w:b/>
        </w:rPr>
        <w:t>Система  взаимодействия  с родителями  включает:</w:t>
      </w:r>
    </w:p>
    <w:p w:rsidR="006626E4" w:rsidRPr="00823D34" w:rsidRDefault="006626E4" w:rsidP="00E637DC">
      <w:pPr>
        <w:jc w:val="both"/>
        <w:rPr>
          <w:b/>
        </w:rPr>
      </w:pPr>
    </w:p>
    <w:p w:rsidR="006626E4" w:rsidRDefault="00947AD6" w:rsidP="006626E4">
      <w:pPr>
        <w:tabs>
          <w:tab w:val="left" w:pos="9781"/>
        </w:tabs>
        <w:rPr>
          <w:bCs/>
        </w:rPr>
      </w:pPr>
      <w:r>
        <w:rPr>
          <w:bCs/>
          <w:noProof/>
          <w:lang w:eastAsia="ru-RU"/>
        </w:rPr>
        <w:pict>
          <v:rect id="_x0000_s1077" style="position:absolute;margin-left:256.45pt;margin-top:45.25pt;width:101.1pt;height:71.6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style="mso-next-textbox:#_x0000_s1077" inset=".5mm,.3mm,.5mm,.3mm">
              <w:txbxContent>
                <w:p w:rsidR="001B0641" w:rsidRDefault="001B0641" w:rsidP="006626E4">
                  <w:pPr>
                    <w:pStyle w:val="2c"/>
                    <w:spacing w:line="240" w:lineRule="auto"/>
                    <w:ind w:firstLine="0"/>
                  </w:pPr>
                  <w:r>
                    <w:t xml:space="preserve">Оказание психолого-педагогической поддержки семьям детей с ЗПР </w:t>
                  </w:r>
                </w:p>
              </w:txbxContent>
            </v:textbox>
          </v:rect>
        </w:pict>
      </w:r>
      <w:r>
        <w:rPr>
          <w:bCs/>
          <w:noProof/>
          <w:lang w:eastAsia="ru-RU"/>
        </w:rPr>
        <w:pict>
          <v:rect id="_x0000_s1075" style="position:absolute;margin-left:12.85pt;margin-top:45.25pt;width:93.6pt;height:71.6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style="mso-next-textbox:#_x0000_s1075" inset=".5mm,,.5mm">
              <w:txbxContent>
                <w:p w:rsidR="001B0641" w:rsidRPr="00561660" w:rsidRDefault="001B0641" w:rsidP="006626E4">
                  <w:r w:rsidRPr="00561660">
                    <w:rPr>
                      <w:sz w:val="20"/>
                      <w:szCs w:val="20"/>
                    </w:rPr>
                    <w:t xml:space="preserve">Оказание социально-правовой поддержки семьям воспитанников </w:t>
                  </w:r>
                </w:p>
              </w:txbxContent>
            </v:textbox>
          </v:rect>
        </w:pict>
      </w:r>
      <w:r>
        <w:rPr>
          <w:bCs/>
          <w:noProof/>
          <w:lang w:eastAsia="ru-RU"/>
        </w:rPr>
        <w:pict>
          <v:rect id="_x0000_s1074" style="position:absolute;margin-left:50.3pt;margin-top:-4.7pt;width:410.4pt;height:21.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style="mso-next-textbox:#_x0000_s1074">
              <w:txbxContent>
                <w:p w:rsidR="001B0641" w:rsidRPr="00326032" w:rsidRDefault="001B0641" w:rsidP="006626E4">
                  <w:pPr>
                    <w:jc w:val="center"/>
                    <w:rPr>
                      <w:b/>
                    </w:rPr>
                  </w:pPr>
                  <w:r w:rsidRPr="00326032">
                    <w:rPr>
                      <w:b/>
                    </w:rPr>
                    <w:t xml:space="preserve">Направления взаимодействия с семьей </w:t>
                  </w:r>
                </w:p>
              </w:txbxContent>
            </v:textbox>
          </v:rect>
        </w:pict>
      </w:r>
      <w:r>
        <w:rPr>
          <w:bCs/>
          <w:lang w:eastAsia="zh-CN"/>
        </w:rPr>
        <w:pict>
          <v:line id="_x0000_s1063" style="position:absolute;z-index:251695104" from="62.65pt,16.9pt" to="62.65pt,45.25pt">
            <v:stroke endarrow="block"/>
          </v:line>
        </w:pict>
      </w:r>
      <w:r>
        <w:rPr>
          <w:bCs/>
          <w:lang w:eastAsia="zh-CN"/>
        </w:rPr>
        <w:pict>
          <v:line id="_x0000_s1064" style="position:absolute;z-index:251696128" from="422.65pt,16.9pt" to="422.65pt,45.25pt">
            <v:stroke endarrow="block"/>
          </v:line>
        </w:pict>
      </w:r>
      <w:r>
        <w:rPr>
          <w:bCs/>
          <w:lang w:eastAsia="zh-CN"/>
        </w:rPr>
        <w:pict>
          <v:line id="_x0000_s1065" style="position:absolute;z-index:251697152" from="293.05pt,16.9pt" to="293.05pt,45.25pt">
            <v:stroke endarrow="block"/>
          </v:line>
        </w:pict>
      </w:r>
      <w:r>
        <w:rPr>
          <w:bCs/>
          <w:lang w:eastAsia="zh-CN"/>
        </w:rPr>
        <w:pict>
          <v:line id="_x0000_s1066" style="position:absolute;z-index:251698176" from="177.85pt,16.9pt" to="177.85pt,45.25pt">
            <v:stroke endarrow="block"/>
          </v:line>
        </w:pict>
      </w:r>
    </w:p>
    <w:p w:rsidR="006626E4" w:rsidRDefault="006626E4" w:rsidP="006626E4">
      <w:pPr>
        <w:tabs>
          <w:tab w:val="left" w:pos="9781"/>
        </w:tabs>
        <w:rPr>
          <w:bCs/>
        </w:rPr>
      </w:pPr>
    </w:p>
    <w:p w:rsidR="006626E4" w:rsidRDefault="00947AD6" w:rsidP="006626E4">
      <w:pPr>
        <w:tabs>
          <w:tab w:val="left" w:pos="9781"/>
        </w:tabs>
        <w:rPr>
          <w:bCs/>
        </w:rPr>
      </w:pPr>
      <w:r>
        <w:rPr>
          <w:bCs/>
          <w:noProof/>
          <w:lang w:eastAsia="ru-RU"/>
        </w:rPr>
        <w:pict>
          <v:rect id="_x0000_s1076" style="position:absolute;margin-left:130.25pt;margin-top:3.85pt;width:108.3pt;height:71.6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style="mso-next-textbox:#_x0000_s1076" inset=".5mm,,.5mm">
              <w:txbxContent>
                <w:p w:rsidR="001B0641" w:rsidRPr="00561660" w:rsidRDefault="001B0641" w:rsidP="006626E4">
                  <w:pPr>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Pr>
          <w:bCs/>
          <w:noProof/>
          <w:lang w:eastAsia="ru-RU"/>
        </w:rPr>
        <w:pict>
          <v:rect id="_x0000_s1078" style="position:absolute;margin-left:366.15pt;margin-top:3.85pt;width:109.65pt;height:74.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style="mso-next-textbox:#_x0000_s1078" inset=".5mm,,.5mm">
              <w:txbxContent>
                <w:p w:rsidR="001B0641" w:rsidRPr="00D67E7F" w:rsidRDefault="001B0641" w:rsidP="006626E4">
                  <w:pPr>
                    <w:pStyle w:val="af3"/>
                    <w:ind w:firstLine="0"/>
                  </w:pPr>
                  <w:r w:rsidRPr="00561660">
                    <w:t>П</w:t>
                  </w:r>
                  <w:r>
                    <w:t>сихолого-профилактическая</w:t>
                  </w:r>
                  <w:r w:rsidRPr="00561660">
                    <w:t xml:space="preserve"> работа </w:t>
                  </w:r>
                  <w:r>
                    <w:t>с семьями «группы риска»</w:t>
                  </w:r>
                </w:p>
              </w:txbxContent>
            </v:textbox>
          </v:rect>
        </w:pict>
      </w:r>
      <w:r w:rsidRPr="00947AD6">
        <w:rPr>
          <w:sz w:val="28"/>
          <w:szCs w:val="28"/>
          <w:lang w:eastAsia="zh-CN"/>
        </w:rPr>
        <w:pict>
          <v:rect id="_x0000_s1067" style="position:absolute;margin-left:.05pt;margin-top:0;width:1.25pt;height:11.25pt;z-index:251699200" strokeweight="0">
            <v:textbox style="mso-next-textbox:#_x0000_s1067" inset="0,4pt,0,6pt">
              <w:txbxContent>
                <w:p w:rsidR="001B0641" w:rsidRDefault="001B0641" w:rsidP="006626E4">
                  <w:pPr>
                    <w:pStyle w:val="afff9"/>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txbxContent>
            </v:textbox>
          </v:rect>
        </w:pict>
      </w:r>
      <w:r w:rsidRPr="00947AD6">
        <w:rPr>
          <w:sz w:val="28"/>
          <w:szCs w:val="28"/>
          <w:lang w:eastAsia="zh-CN"/>
        </w:rPr>
        <w:pict>
          <v:rect id="_x0000_s1068" style="position:absolute;margin-left:.05pt;margin-top:0;width:1.25pt;height:11.25pt;z-index:251700224" strokeweight="0">
            <v:textbox style="mso-next-textbox:#_x0000_s1068" inset="0,4pt,0,6pt">
              <w:txbxContent>
                <w:p w:rsidR="001B0641" w:rsidRDefault="001B0641" w:rsidP="006626E4">
                  <w:pPr>
                    <w:pStyle w:val="af3"/>
                    <w:ind w:left="90" w:right="75" w:firstLine="15"/>
                  </w:pPr>
                  <w:r>
                    <w:t>Психолого-профилактическая работа с семьями «группы риска»</w:t>
                  </w: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txbxContent>
            </v:textbox>
          </v:rect>
        </w:pict>
      </w:r>
      <w:r w:rsidRPr="00947AD6">
        <w:rPr>
          <w:sz w:val="28"/>
          <w:szCs w:val="28"/>
          <w:lang w:eastAsia="zh-CN"/>
        </w:rPr>
        <w:pict>
          <v:rect id="_x0000_s1069" style="position:absolute;margin-left:.05pt;margin-top:0;width:1.25pt;height:11.25pt;z-index:251701248" strokeweight="0">
            <v:textbox style="mso-next-textbox:#_x0000_s1069" inset="0,4pt,0,6pt">
              <w:txbxContent>
                <w:p w:rsidR="001B0641" w:rsidRDefault="001B0641" w:rsidP="006626E4">
                  <w:pPr>
                    <w:pStyle w:val="afff9"/>
                    <w:ind w:left="180" w:right="180" w:firstLine="15"/>
                    <w:rPr>
                      <w:sz w:val="20"/>
                      <w:szCs w:val="20"/>
                    </w:rPr>
                  </w:pPr>
                  <w:r>
                    <w:rPr>
                      <w:sz w:val="20"/>
                      <w:szCs w:val="20"/>
                    </w:rPr>
                    <w:t xml:space="preserve">Оказание социально-правовой поддержки семьям воспитанников </w:t>
                  </w: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txbxContent>
            </v:textbox>
          </v:rect>
        </w:pict>
      </w:r>
    </w:p>
    <w:p w:rsidR="006626E4" w:rsidRDefault="006626E4" w:rsidP="006626E4">
      <w:pPr>
        <w:tabs>
          <w:tab w:val="left" w:pos="9781"/>
        </w:tabs>
        <w:rPr>
          <w:bCs/>
        </w:rPr>
      </w:pPr>
    </w:p>
    <w:p w:rsidR="006626E4" w:rsidRDefault="006626E4" w:rsidP="006626E4">
      <w:pPr>
        <w:tabs>
          <w:tab w:val="left" w:pos="9781"/>
        </w:tabs>
        <w:rPr>
          <w:bCs/>
        </w:rPr>
      </w:pPr>
    </w:p>
    <w:p w:rsidR="006626E4" w:rsidRDefault="006626E4" w:rsidP="006626E4">
      <w:pPr>
        <w:tabs>
          <w:tab w:val="left" w:pos="9781"/>
        </w:tabs>
        <w:rPr>
          <w:bCs/>
          <w:i/>
        </w:rPr>
      </w:pPr>
    </w:p>
    <w:p w:rsidR="006626E4" w:rsidRDefault="00947AD6" w:rsidP="006626E4">
      <w:pPr>
        <w:tabs>
          <w:tab w:val="left" w:pos="9781"/>
        </w:tabs>
        <w:rPr>
          <w:bCs/>
        </w:rPr>
      </w:pPr>
      <w:r>
        <w:rPr>
          <w:bCs/>
          <w:lang w:eastAsia="zh-CN"/>
        </w:rPr>
        <w:pict>
          <v:line id="_x0000_s1070" style="position:absolute;z-index:251702272" from="308pt,3.85pt" to="338.65pt,20.7pt">
            <v:stroke endarrow="block"/>
          </v:line>
        </w:pict>
      </w:r>
      <w:r>
        <w:rPr>
          <w:bCs/>
          <w:lang w:eastAsia="zh-CN"/>
        </w:rPr>
        <w:pict>
          <v:line id="_x0000_s1071" style="position:absolute;flip:y;z-index:251703296" from="183pt,7.05pt" to="256.45pt,20.7pt">
            <v:stroke endarrow="block"/>
          </v:line>
        </w:pict>
      </w:r>
    </w:p>
    <w:p w:rsidR="006626E4" w:rsidRDefault="00947AD6" w:rsidP="006626E4">
      <w:pPr>
        <w:tabs>
          <w:tab w:val="left" w:pos="9781"/>
        </w:tabs>
        <w:rPr>
          <w:bCs/>
        </w:rPr>
      </w:pPr>
      <w:r w:rsidRPr="00947AD6">
        <w:rPr>
          <w:sz w:val="28"/>
          <w:szCs w:val="28"/>
          <w:lang w:eastAsia="zh-CN"/>
        </w:rPr>
        <w:pict>
          <v:rect id="_x0000_s1072" style="position:absolute;margin-left:.05pt;margin-top:0;width:1.25pt;height:11.25pt;z-index:251704320" strokeweight="0">
            <v:textbox style="mso-next-textbox:#_x0000_s1072" inset="0,4pt,0,6pt">
              <w:txbxContent>
                <w:p w:rsidR="001B0641" w:rsidRDefault="001B0641" w:rsidP="006626E4">
                  <w:pPr>
                    <w:pStyle w:val="2c"/>
                    <w:tabs>
                      <w:tab w:val="left" w:pos="375"/>
                    </w:tabs>
                    <w:spacing w:line="100" w:lineRule="atLeast"/>
                    <w:ind w:left="90" w:right="75" w:hanging="15"/>
                  </w:pPr>
                  <w:r>
                    <w:t>1. Психолого-педагогическое консультирование по заявкам родителей.</w:t>
                  </w:r>
                </w:p>
                <w:p w:rsidR="001B0641" w:rsidRDefault="001B0641" w:rsidP="006626E4">
                  <w:pPr>
                    <w:pStyle w:val="2c"/>
                    <w:tabs>
                      <w:tab w:val="left" w:pos="375"/>
                    </w:tabs>
                    <w:spacing w:line="100" w:lineRule="atLeast"/>
                    <w:ind w:left="90" w:right="75" w:hanging="15"/>
                  </w:pPr>
                  <w:r>
                    <w:t>2. Психокоррекционная работа в проблемных ситуациях</w:t>
                  </w: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txbxContent>
            </v:textbox>
          </v:rect>
        </w:pict>
      </w:r>
      <w:r w:rsidRPr="00947AD6">
        <w:rPr>
          <w:sz w:val="28"/>
          <w:szCs w:val="28"/>
          <w:lang w:eastAsia="zh-CN"/>
        </w:rPr>
        <w:pict>
          <v:rect id="_x0000_s1073" style="position:absolute;margin-left:.05pt;margin-top:0;width:1.25pt;height:11.25pt;z-index:251705344" strokeweight="0">
            <v:textbox style="mso-next-textbox:#_x0000_s1073" inset="0,4pt,0,6pt">
              <w:txbxContent>
                <w:p w:rsidR="001B0641" w:rsidRDefault="001B0641" w:rsidP="006626E4">
                  <w:pPr>
                    <w:pStyle w:val="afff9"/>
                    <w:ind w:left="90" w:right="90" w:hanging="15"/>
                    <w:rPr>
                      <w:sz w:val="20"/>
                      <w:szCs w:val="20"/>
                    </w:rPr>
                  </w:pPr>
                  <w:r>
                    <w:rPr>
                      <w:sz w:val="20"/>
                      <w:szCs w:val="20"/>
                    </w:rPr>
                    <w:t>1. Пропаганда психолого-педагогических и специальных знаний.</w:t>
                  </w:r>
                </w:p>
                <w:p w:rsidR="001B0641" w:rsidRDefault="001B0641" w:rsidP="006626E4">
                  <w:pPr>
                    <w:pStyle w:val="afff9"/>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p w:rsidR="001B0641" w:rsidRDefault="001B0641" w:rsidP="006626E4">
                  <w:pPr>
                    <w:pStyle w:val="afff9"/>
                  </w:pPr>
                </w:p>
              </w:txbxContent>
            </v:textbox>
          </v:rect>
        </w:pict>
      </w:r>
      <w:r>
        <w:rPr>
          <w:bCs/>
          <w:noProof/>
          <w:lang w:eastAsia="ru-RU"/>
        </w:rPr>
        <w:pict>
          <v:rect id="_x0000_s1080" style="position:absolute;margin-left:261.2pt;margin-top:5.9pt;width:222.6pt;height:56.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style="mso-next-textbox:#_x0000_s1080" inset=".5mm,,.5mm">
              <w:txbxContent>
                <w:p w:rsidR="001B0641" w:rsidRPr="003F693C" w:rsidRDefault="001B0641" w:rsidP="006626E4">
                  <w:pPr>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1B0641" w:rsidRPr="00F80BD6" w:rsidRDefault="001B0641" w:rsidP="006626E4">
                  <w:pPr>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lang w:eastAsia="ru-RU"/>
        </w:rPr>
        <w:pict>
          <v:rect id="_x0000_s1079" style="position:absolute;margin-left:1.3pt;margin-top:8.9pt;width:199.05pt;height:56.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style="mso-next-textbox:#_x0000_s1079" inset=".5mm,,.5mm">
              <w:txbxContent>
                <w:p w:rsidR="001B0641" w:rsidRPr="003F693C" w:rsidRDefault="001B0641" w:rsidP="006626E4">
                  <w:pPr>
                    <w:pStyle w:val="2c"/>
                    <w:spacing w:after="0" w:line="240" w:lineRule="auto"/>
                    <w:ind w:firstLine="0"/>
                    <w:jc w:val="left"/>
                  </w:pPr>
                  <w:r w:rsidRPr="00F80BD6">
                    <w:t>1</w:t>
                  </w:r>
                  <w:r w:rsidRPr="003F693C">
                    <w:t>. Психолого-педагогическое консультирование по заявкам родителей.</w:t>
                  </w:r>
                </w:p>
                <w:p w:rsidR="001B0641" w:rsidRDefault="001B0641" w:rsidP="006626E4">
                  <w:pPr>
                    <w:pStyle w:val="2c"/>
                    <w:spacing w:after="0" w:line="240" w:lineRule="auto"/>
                    <w:ind w:firstLine="0"/>
                    <w:jc w:val="left"/>
                  </w:pPr>
                  <w:r w:rsidRPr="003F693C">
                    <w:t>2. Психокоррекционна</w:t>
                  </w:r>
                  <w:r>
                    <w:t>я работа в проблемных ситуациях</w:t>
                  </w:r>
                </w:p>
              </w:txbxContent>
            </v:textbox>
          </v:rect>
        </w:pict>
      </w: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AB16A4" w:rsidP="006626E4">
      <w:pPr>
        <w:pStyle w:val="c1"/>
        <w:spacing w:before="0" w:after="0" w:line="200" w:lineRule="atLeast"/>
        <w:rPr>
          <w:rStyle w:val="c0c5"/>
          <w:rFonts w:ascii="Times New Roman" w:hAnsi="Times New Roman"/>
          <w:b/>
          <w:bCs/>
          <w:iCs/>
          <w:color w:val="000000"/>
          <w:sz w:val="24"/>
          <w:szCs w:val="24"/>
        </w:rPr>
      </w:pPr>
    </w:p>
    <w:p w:rsidR="00AB16A4" w:rsidRDefault="00E637DC" w:rsidP="006626E4">
      <w:pPr>
        <w:pStyle w:val="c1"/>
        <w:spacing w:before="0" w:after="0" w:line="200" w:lineRule="atLeast"/>
        <w:rPr>
          <w:rStyle w:val="c0c5"/>
          <w:rFonts w:ascii="Times New Roman" w:hAnsi="Times New Roman"/>
          <w:b/>
          <w:bCs/>
          <w:iCs/>
          <w:color w:val="000000"/>
          <w:sz w:val="24"/>
          <w:szCs w:val="24"/>
        </w:rPr>
      </w:pPr>
      <w:r w:rsidRPr="00823D34">
        <w:rPr>
          <w:rStyle w:val="c0c5"/>
          <w:rFonts w:ascii="Times New Roman" w:hAnsi="Times New Roman"/>
          <w:b/>
          <w:bCs/>
          <w:iCs/>
          <w:color w:val="000000"/>
          <w:sz w:val="24"/>
          <w:szCs w:val="24"/>
        </w:rPr>
        <w:lastRenderedPageBreak/>
        <w:t>Досуговые формы взаимодействия с родителями</w:t>
      </w:r>
      <w:r w:rsidR="006626E4">
        <w:rPr>
          <w:rStyle w:val="c0c5"/>
          <w:rFonts w:ascii="Times New Roman" w:hAnsi="Times New Roman"/>
          <w:b/>
          <w:bCs/>
          <w:iCs/>
          <w:color w:val="000000"/>
          <w:sz w:val="24"/>
          <w:szCs w:val="24"/>
        </w:rPr>
        <w:t xml:space="preserve"> –праздники, развлечения, выставки, </w:t>
      </w:r>
    </w:p>
    <w:p w:rsidR="00D758CC" w:rsidRPr="00E637DC" w:rsidRDefault="006626E4" w:rsidP="006626E4">
      <w:pPr>
        <w:pStyle w:val="c1"/>
        <w:spacing w:before="0" w:after="0" w:line="200" w:lineRule="atLeast"/>
      </w:pPr>
      <w:r>
        <w:rPr>
          <w:rStyle w:val="c0c5"/>
          <w:rFonts w:ascii="Times New Roman" w:hAnsi="Times New Roman"/>
          <w:b/>
          <w:bCs/>
          <w:iCs/>
          <w:color w:val="000000"/>
          <w:sz w:val="24"/>
          <w:szCs w:val="24"/>
        </w:rPr>
        <w:t>вернисажи детских и совместных работ</w:t>
      </w:r>
      <w:r w:rsidR="00E637DC" w:rsidRPr="00823D34">
        <w:rPr>
          <w:rStyle w:val="c4"/>
          <w:rFonts w:ascii="Times New Roman" w:hAnsi="Times New Roman"/>
          <w:color w:val="000000"/>
          <w:sz w:val="24"/>
          <w:szCs w:val="24"/>
        </w:rPr>
        <w:t>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bookmarkStart w:id="18" w:name="_Toc487462052"/>
      <w:bookmarkEnd w:id="18"/>
      <w:r>
        <w:rPr>
          <w:rStyle w:val="c4"/>
          <w:rFonts w:ascii="Times New Roman" w:hAnsi="Times New Roman"/>
          <w:color w:val="000000"/>
          <w:sz w:val="24"/>
          <w:szCs w:val="24"/>
        </w:rPr>
        <w:t>.</w:t>
      </w:r>
    </w:p>
    <w:p w:rsidR="001B0641" w:rsidRPr="00E637DC" w:rsidRDefault="001B0641">
      <w:pPr>
        <w:pStyle w:val="c1"/>
        <w:spacing w:before="0" w:after="0" w:line="200" w:lineRule="atLeast"/>
      </w:pPr>
    </w:p>
    <w:sectPr w:rsidR="001B0641" w:rsidRPr="00E637DC" w:rsidSect="001B0641">
      <w:headerReference w:type="default" r:id="rId16"/>
      <w:footerReference w:type="default" r:id="rId1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F2" w:rsidRDefault="00E130F2" w:rsidP="00F40604">
      <w:r>
        <w:separator/>
      </w:r>
    </w:p>
  </w:endnote>
  <w:endnote w:type="continuationSeparator" w:id="1">
    <w:p w:rsidR="00E130F2" w:rsidRDefault="00E130F2" w:rsidP="00F40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CC"/>
    <w:family w:val="roman"/>
    <w:notTrueType/>
    <w:pitch w:val="variable"/>
    <w:sig w:usb0="00000201" w:usb1="00000000" w:usb2="00000000" w:usb3="00000000" w:csb0="00000004" w:csb1="00000000"/>
  </w:font>
  <w:font w:name="OpenSymbol">
    <w:altName w:val="Arial Unicode MS"/>
    <w:panose1 w:val="00000000000000000000"/>
    <w:charset w:val="02"/>
    <w:family w:val="auto"/>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imesNewRoman">
    <w:panose1 w:val="00000000000000000000"/>
    <w:charset w:val="00"/>
    <w:family w:val="roman"/>
    <w:notTrueType/>
    <w:pitch w:val="default"/>
    <w:sig w:usb0="00000003" w:usb1="00000000" w:usb2="00000000" w:usb3="00000000" w:csb0="00000001" w:csb1="00000000"/>
  </w:font>
  <w:font w:name="SchoolBookA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c"/>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66" type="#_x0000_t202" style="position:absolute;margin-left:544.9pt;margin-top:791.95pt;width:19pt;height:15.3pt;z-index:-251644928;mso-position-horizontal-relative:page;mso-position-vertical-relative:page" o:allowincell="f" filled="f" stroked="f">
          <v:textbox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AB16A4">
                  <w:rPr>
                    <w:noProof/>
                  </w:rPr>
                  <w:t>15</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c"/>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62" type="#_x0000_t202" style="position:absolute;margin-left:550.9pt;margin-top:791.95pt;width:13pt;height:15.3pt;z-index:-251650048;mso-position-horizontal-relative:page;mso-position-vertical-relative:page" o:allowincell="f" filled="f" stroked="f">
          <v:textbox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Pr>
                    <w:noProof/>
                  </w:rPr>
                  <w:t>16</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fff"/>
      <w:jc w:val="center"/>
    </w:pPr>
    <w:r>
      <w:rPr>
        <w:noProof/>
      </w:rPr>
      <w:fldChar w:fldCharType="begin"/>
    </w:r>
    <w:r>
      <w:rPr>
        <w:noProof/>
      </w:rPr>
      <w:instrText>PAGE</w:instrText>
    </w:r>
    <w:r>
      <w:rPr>
        <w:noProof/>
      </w:rPr>
      <w:fldChar w:fldCharType="separate"/>
    </w:r>
    <w:r w:rsidR="00AB16A4">
      <w:rPr>
        <w:noProof/>
      </w:rPr>
      <w:t>117</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rsidP="008A4DDB">
    <w:pPr>
      <w:pStyle w:val="ac"/>
      <w:tabs>
        <w:tab w:val="right" w:pos="9355"/>
      </w:tabs>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52" type="#_x0000_t202" style="position:absolute;margin-left:550.9pt;margin-top:791.95pt;width:13pt;height:15.3pt;z-index:-251655168;mso-position-horizontal-relative:page;mso-position-vertical-relative:page" o:allowincell="f" filled="f" stroked="f">
          <v:textbox style="mso-next-textbox:#_x0000_s2052"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AB16A4">
                  <w:rPr>
                    <w:noProof/>
                  </w:rPr>
                  <w:t>119</w:t>
                </w:r>
                <w:r>
                  <w:rPr>
                    <w:noProof/>
                  </w:rPr>
                  <w:fldChar w:fldCharType="end"/>
                </w:r>
              </w:p>
            </w:txbxContent>
          </v:textbox>
          <w10:wrap anchorx="page" anchory="page"/>
        </v:shape>
      </w:pict>
    </w:r>
    <w:r>
      <w:rPr>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fff"/>
      <w:jc w:val="center"/>
    </w:pPr>
    <w:r>
      <w:rPr>
        <w:noProof/>
      </w:rPr>
      <w:fldChar w:fldCharType="begin"/>
    </w:r>
    <w:r>
      <w:rPr>
        <w:noProof/>
      </w:rPr>
      <w:instrText>PAGE</w:instrText>
    </w:r>
    <w:r>
      <w:rPr>
        <w:noProof/>
      </w:rPr>
      <w:fldChar w:fldCharType="separate"/>
    </w:r>
    <w:r w:rsidR="00AB16A4">
      <w:rPr>
        <w:noProof/>
      </w:rPr>
      <w:t>127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F2" w:rsidRDefault="00E130F2" w:rsidP="00F40604">
      <w:r>
        <w:separator/>
      </w:r>
    </w:p>
  </w:footnote>
  <w:footnote w:type="continuationSeparator" w:id="1">
    <w:p w:rsidR="00E130F2" w:rsidRDefault="00E130F2" w:rsidP="00F40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c"/>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65" type="#_x0000_t202" style="position:absolute;margin-left:311.45pt;margin-top:34.5pt;width:19pt;height:15.3pt;z-index:-251645952;mso-position-horizontal-relative:page;mso-position-vertical-relative:page" o:allowincell="f" filled="f" stroked="f">
          <v:textbox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AB16A4">
                  <w:rPr>
                    <w:noProof/>
                  </w:rPr>
                  <w:t>15</w:t>
                </w:r>
                <w:r>
                  <w:rPr>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c"/>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61" type="#_x0000_t202" style="position:absolute;margin-left:314.45pt;margin-top:34.5pt;width:13pt;height:15.3pt;z-index:-251651072;mso-position-horizontal-relative:page;mso-position-vertical-relative:page" o:allowincell="f" filled="f" stroked="f">
          <v:textbox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Pr>
                    <w:noProof/>
                  </w:rPr>
                  <w:t>16</w:t>
                </w:r>
                <w:r>
                  <w:rPr>
                    <w:noProof/>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f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c"/>
      <w:kinsoku w:val="0"/>
      <w:overflowPunct w:val="0"/>
      <w:spacing w:line="14" w:lineRule="auto"/>
      <w:rPr>
        <w:sz w:val="20"/>
        <w:szCs w:val="20"/>
      </w:rPr>
    </w:pPr>
    <w:r w:rsidRPr="00947AD6">
      <w:rPr>
        <w:noProof/>
      </w:rPr>
      <w:pict>
        <v:shapetype id="_x0000_t202" coordsize="21600,21600" o:spt="202" path="m,l,21600r21600,l21600,xe">
          <v:stroke joinstyle="miter"/>
          <v:path gradientshapeok="t" o:connecttype="rect"/>
        </v:shapetype>
        <v:shape id="_x0000_s2051" type="#_x0000_t202" style="position:absolute;margin-left:314.45pt;margin-top:34.5pt;width:13pt;height:15.3pt;z-index:-251656192;mso-position-horizontal-relative:page;mso-position-vertical-relative:page" o:allowincell="f" filled="f" stroked="f">
          <v:textbox style="mso-next-textbox:#_x0000_s2051" inset="0,0,0,0">
            <w:txbxContent>
              <w:p w:rsidR="001B0641" w:rsidRDefault="001B0641">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AB16A4">
                  <w:rPr>
                    <w:noProof/>
                  </w:rPr>
                  <w:t>119</w:t>
                </w:r>
                <w:r>
                  <w:rPr>
                    <w:noProof/>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41" w:rsidRDefault="001B0641">
    <w:pPr>
      <w:pStyle w:val="a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lvlText w:val="%1."/>
      <w:lvlJc w:val="left"/>
      <w:pPr>
        <w:tabs>
          <w:tab w:val="num" w:pos="720"/>
        </w:tabs>
        <w:ind w:left="720" w:hanging="360"/>
      </w:pPr>
    </w:lvl>
  </w:abstractNum>
  <w:abstractNum w:abstractNumId="1">
    <w:nsid w:val="00000005"/>
    <w:multiLevelType w:val="singleLevel"/>
    <w:tmpl w:val="00000005"/>
    <w:name w:val="WW8Num2"/>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2">
    <w:nsid w:val="00000006"/>
    <w:multiLevelType w:val="singleLevel"/>
    <w:tmpl w:val="00000006"/>
    <w:name w:val="WW8Num4"/>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3">
    <w:nsid w:val="00000007"/>
    <w:multiLevelType w:val="singleLevel"/>
    <w:tmpl w:val="00000007"/>
    <w:name w:val="WW8Num5"/>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4">
    <w:nsid w:val="00000008"/>
    <w:multiLevelType w:val="singleLevel"/>
    <w:tmpl w:val="00000008"/>
    <w:name w:val="WW8Num6"/>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5">
    <w:nsid w:val="00000009"/>
    <w:multiLevelType w:val="multilevel"/>
    <w:tmpl w:val="F05823D4"/>
    <w:name w:val="WW8Num7"/>
    <w:lvl w:ilvl="0">
      <w:start w:val="1"/>
      <w:numFmt w:val="decimal"/>
      <w:lvlText w:val="%1."/>
      <w:lvlJc w:val="left"/>
      <w:pPr>
        <w:tabs>
          <w:tab w:val="num" w:pos="346"/>
        </w:tabs>
        <w:ind w:left="346" w:hanging="360"/>
      </w:pPr>
    </w:lvl>
    <w:lvl w:ilvl="1">
      <w:start w:val="3"/>
      <w:numFmt w:val="decimal"/>
      <w:isLgl/>
      <w:lvlText w:val="%1.%2."/>
      <w:lvlJc w:val="left"/>
      <w:pPr>
        <w:ind w:left="746" w:hanging="54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94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746"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6" w:hanging="1800"/>
      </w:pPr>
      <w:rPr>
        <w:rFonts w:hint="default"/>
      </w:rPr>
    </w:lvl>
  </w:abstractNum>
  <w:abstractNum w:abstractNumId="6">
    <w:nsid w:val="0000000C"/>
    <w:multiLevelType w:val="singleLevel"/>
    <w:tmpl w:val="0000000C"/>
    <w:name w:val="WW8Num9"/>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7">
    <w:nsid w:val="0000000D"/>
    <w:multiLevelType w:val="multilevel"/>
    <w:tmpl w:val="0000000D"/>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E"/>
    <w:multiLevelType w:val="singleLevel"/>
    <w:tmpl w:val="0000000E"/>
    <w:name w:val="WW8Num12"/>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ru-RU"/>
      </w:rPr>
    </w:lvl>
  </w:abstractNum>
  <w:abstractNum w:abstractNumId="9">
    <w:nsid w:val="0000000F"/>
    <w:multiLevelType w:val="multilevel"/>
    <w:tmpl w:val="0000000F"/>
    <w:name w:val="WW8Num1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00000010"/>
    <w:multiLevelType w:val="singleLevel"/>
    <w:tmpl w:val="00000010"/>
    <w:name w:val="WW8Num14"/>
    <w:lvl w:ilvl="0">
      <w:start w:val="1"/>
      <w:numFmt w:val="decimal"/>
      <w:lvlText w:val="%1."/>
      <w:lvlJc w:val="left"/>
      <w:pPr>
        <w:tabs>
          <w:tab w:val="num" w:pos="720"/>
        </w:tabs>
        <w:ind w:left="720" w:hanging="360"/>
      </w:pPr>
    </w:lvl>
  </w:abstractNum>
  <w:abstractNum w:abstractNumId="11">
    <w:nsid w:val="00000014"/>
    <w:multiLevelType w:val="singleLevel"/>
    <w:tmpl w:val="00000014"/>
    <w:name w:val="WW8Num16"/>
    <w:lvl w:ilvl="0">
      <w:start w:val="1"/>
      <w:numFmt w:val="bullet"/>
      <w:lvlText w:val="–"/>
      <w:lvlJc w:val="left"/>
      <w:pPr>
        <w:tabs>
          <w:tab w:val="num" w:pos="720"/>
        </w:tabs>
        <w:ind w:left="720" w:hanging="360"/>
      </w:pPr>
      <w:rPr>
        <w:rFonts w:ascii="Times New Roman" w:hAnsi="Times New Roman"/>
      </w:rPr>
    </w:lvl>
  </w:abstractNum>
  <w:abstractNum w:abstractNumId="12">
    <w:nsid w:val="00000015"/>
    <w:multiLevelType w:val="singleLevel"/>
    <w:tmpl w:val="00000015"/>
    <w:name w:val="WW8Num27"/>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3">
    <w:nsid w:val="00000017"/>
    <w:multiLevelType w:val="multilevel"/>
    <w:tmpl w:val="00000017"/>
    <w:name w:val="WW8Num2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440"/>
        </w:tabs>
        <w:ind w:left="1440" w:hanging="360"/>
      </w:pPr>
      <w:rPr>
        <w:rFonts w:ascii="Symbol" w:hAnsi="Symbol" w:cs="Times New Roman"/>
        <w:color w:val="000000"/>
        <w:sz w:val="24"/>
      </w:rPr>
    </w:lvl>
    <w:lvl w:ilvl="2">
      <w:start w:val="1"/>
      <w:numFmt w:val="bullet"/>
      <w:lvlText w:val=""/>
      <w:lvlJc w:val="left"/>
      <w:pPr>
        <w:tabs>
          <w:tab w:val="num" w:pos="2160"/>
        </w:tabs>
        <w:ind w:left="2160" w:hanging="360"/>
      </w:pPr>
      <w:rPr>
        <w:rFonts w:ascii="Symbol" w:hAnsi="Symbol" w:cs="Times New Roman"/>
        <w:color w:val="000000"/>
        <w:sz w:val="24"/>
      </w:rPr>
    </w:lvl>
    <w:lvl w:ilvl="3">
      <w:start w:val="1"/>
      <w:numFmt w:val="bullet"/>
      <w:lvlText w:val=""/>
      <w:lvlJc w:val="left"/>
      <w:pPr>
        <w:tabs>
          <w:tab w:val="num" w:pos="2880"/>
        </w:tabs>
        <w:ind w:left="2880" w:hanging="360"/>
      </w:pPr>
      <w:rPr>
        <w:rFonts w:ascii="Symbol" w:hAnsi="Symbol" w:cs="Times New Roman"/>
        <w:color w:val="000000"/>
        <w:sz w:val="24"/>
      </w:rPr>
    </w:lvl>
    <w:lvl w:ilvl="4">
      <w:start w:val="1"/>
      <w:numFmt w:val="bullet"/>
      <w:lvlText w:val=""/>
      <w:lvlJc w:val="left"/>
      <w:pPr>
        <w:tabs>
          <w:tab w:val="num" w:pos="3600"/>
        </w:tabs>
        <w:ind w:left="3600" w:hanging="360"/>
      </w:pPr>
      <w:rPr>
        <w:rFonts w:ascii="Symbol" w:hAnsi="Symbol" w:cs="Times New Roman"/>
        <w:color w:val="000000"/>
        <w:sz w:val="24"/>
      </w:rPr>
    </w:lvl>
    <w:lvl w:ilvl="5">
      <w:start w:val="1"/>
      <w:numFmt w:val="bullet"/>
      <w:lvlText w:val=""/>
      <w:lvlJc w:val="left"/>
      <w:pPr>
        <w:tabs>
          <w:tab w:val="num" w:pos="4320"/>
        </w:tabs>
        <w:ind w:left="4320" w:hanging="360"/>
      </w:pPr>
      <w:rPr>
        <w:rFonts w:ascii="Symbol" w:hAnsi="Symbol" w:cs="Times New Roman"/>
        <w:color w:val="000000"/>
        <w:sz w:val="24"/>
      </w:rPr>
    </w:lvl>
    <w:lvl w:ilvl="6">
      <w:start w:val="1"/>
      <w:numFmt w:val="bullet"/>
      <w:lvlText w:val=""/>
      <w:lvlJc w:val="left"/>
      <w:pPr>
        <w:tabs>
          <w:tab w:val="num" w:pos="5040"/>
        </w:tabs>
        <w:ind w:left="5040" w:hanging="360"/>
      </w:pPr>
      <w:rPr>
        <w:rFonts w:ascii="Symbol" w:hAnsi="Symbol" w:cs="Times New Roman"/>
        <w:color w:val="000000"/>
        <w:sz w:val="24"/>
      </w:rPr>
    </w:lvl>
    <w:lvl w:ilvl="7">
      <w:start w:val="1"/>
      <w:numFmt w:val="bullet"/>
      <w:lvlText w:val=""/>
      <w:lvlJc w:val="left"/>
      <w:pPr>
        <w:tabs>
          <w:tab w:val="num" w:pos="5760"/>
        </w:tabs>
        <w:ind w:left="5760" w:hanging="360"/>
      </w:pPr>
      <w:rPr>
        <w:rFonts w:ascii="Symbol" w:hAnsi="Symbol" w:cs="Times New Roman"/>
        <w:color w:val="000000"/>
        <w:sz w:val="24"/>
      </w:rPr>
    </w:lvl>
    <w:lvl w:ilvl="8">
      <w:start w:val="1"/>
      <w:numFmt w:val="bullet"/>
      <w:lvlText w:val=""/>
      <w:lvlJc w:val="left"/>
      <w:pPr>
        <w:tabs>
          <w:tab w:val="num" w:pos="6480"/>
        </w:tabs>
        <w:ind w:left="6480" w:hanging="360"/>
      </w:pPr>
      <w:rPr>
        <w:rFonts w:ascii="Symbol" w:hAnsi="Symbol" w:cs="Times New Roman"/>
        <w:color w:val="000000"/>
        <w:sz w:val="24"/>
      </w:rPr>
    </w:lvl>
  </w:abstractNum>
  <w:abstractNum w:abstractNumId="14">
    <w:nsid w:val="00000417"/>
    <w:multiLevelType w:val="multilevel"/>
    <w:tmpl w:val="0000089A"/>
    <w:lvl w:ilvl="0">
      <w:numFmt w:val="bullet"/>
      <w:lvlText w:val="-"/>
      <w:lvlJc w:val="left"/>
      <w:pPr>
        <w:ind w:left="220" w:hanging="178"/>
      </w:pPr>
      <w:rPr>
        <w:rFonts w:ascii="Times New Roman" w:hAnsi="Times New Roman" w:cs="Times New Roman"/>
        <w:b w:val="0"/>
        <w:bCs w:val="0"/>
        <w:i w:val="0"/>
        <w:iCs w:val="0"/>
        <w:w w:val="100"/>
        <w:sz w:val="28"/>
        <w:szCs w:val="28"/>
      </w:rPr>
    </w:lvl>
    <w:lvl w:ilvl="1">
      <w:numFmt w:val="bullet"/>
      <w:lvlText w:val="-"/>
      <w:lvlJc w:val="left"/>
      <w:pPr>
        <w:ind w:left="220" w:hanging="202"/>
      </w:pPr>
      <w:rPr>
        <w:rFonts w:ascii="Times New Roman" w:hAnsi="Times New Roman" w:cs="Times New Roman"/>
        <w:b w:val="0"/>
        <w:bCs w:val="0"/>
        <w:i w:val="0"/>
        <w:iCs w:val="0"/>
        <w:w w:val="100"/>
        <w:sz w:val="28"/>
        <w:szCs w:val="28"/>
      </w:rPr>
    </w:lvl>
    <w:lvl w:ilvl="2">
      <w:numFmt w:val="bullet"/>
      <w:lvlText w:val="•"/>
      <w:lvlJc w:val="left"/>
      <w:pPr>
        <w:ind w:left="2189" w:hanging="202"/>
      </w:pPr>
    </w:lvl>
    <w:lvl w:ilvl="3">
      <w:numFmt w:val="bullet"/>
      <w:lvlText w:val="•"/>
      <w:lvlJc w:val="left"/>
      <w:pPr>
        <w:ind w:left="3173" w:hanging="202"/>
      </w:pPr>
    </w:lvl>
    <w:lvl w:ilvl="4">
      <w:numFmt w:val="bullet"/>
      <w:lvlText w:val="•"/>
      <w:lvlJc w:val="left"/>
      <w:pPr>
        <w:ind w:left="4158" w:hanging="202"/>
      </w:pPr>
    </w:lvl>
    <w:lvl w:ilvl="5">
      <w:numFmt w:val="bullet"/>
      <w:lvlText w:val="•"/>
      <w:lvlJc w:val="left"/>
      <w:pPr>
        <w:ind w:left="5143" w:hanging="202"/>
      </w:pPr>
    </w:lvl>
    <w:lvl w:ilvl="6">
      <w:numFmt w:val="bullet"/>
      <w:lvlText w:val="•"/>
      <w:lvlJc w:val="left"/>
      <w:pPr>
        <w:ind w:left="6127" w:hanging="202"/>
      </w:pPr>
    </w:lvl>
    <w:lvl w:ilvl="7">
      <w:numFmt w:val="bullet"/>
      <w:lvlText w:val="•"/>
      <w:lvlJc w:val="left"/>
      <w:pPr>
        <w:ind w:left="7112" w:hanging="202"/>
      </w:pPr>
    </w:lvl>
    <w:lvl w:ilvl="8">
      <w:numFmt w:val="bullet"/>
      <w:lvlText w:val="•"/>
      <w:lvlJc w:val="left"/>
      <w:pPr>
        <w:ind w:left="8097" w:hanging="202"/>
      </w:pPr>
    </w:lvl>
  </w:abstractNum>
  <w:abstractNum w:abstractNumId="15">
    <w:nsid w:val="00000421"/>
    <w:multiLevelType w:val="multilevel"/>
    <w:tmpl w:val="000008A4"/>
    <w:lvl w:ilvl="0">
      <w:numFmt w:val="bullet"/>
      <w:lvlText w:val="-"/>
      <w:lvlJc w:val="left"/>
      <w:pPr>
        <w:ind w:left="220" w:hanging="164"/>
      </w:pPr>
      <w:rPr>
        <w:rFonts w:ascii="Times New Roman" w:hAnsi="Times New Roman" w:cs="Times New Roman"/>
        <w:b w:val="0"/>
        <w:bCs w:val="0"/>
        <w:i w:val="0"/>
        <w:iCs w:val="0"/>
        <w:w w:val="100"/>
        <w:sz w:val="28"/>
        <w:szCs w:val="28"/>
      </w:rPr>
    </w:lvl>
    <w:lvl w:ilvl="1">
      <w:numFmt w:val="bullet"/>
      <w:lvlText w:val="•"/>
      <w:lvlJc w:val="left"/>
      <w:pPr>
        <w:ind w:left="1204" w:hanging="164"/>
      </w:pPr>
    </w:lvl>
    <w:lvl w:ilvl="2">
      <w:numFmt w:val="bullet"/>
      <w:lvlText w:val="•"/>
      <w:lvlJc w:val="left"/>
      <w:pPr>
        <w:ind w:left="2189" w:hanging="164"/>
      </w:pPr>
    </w:lvl>
    <w:lvl w:ilvl="3">
      <w:numFmt w:val="bullet"/>
      <w:lvlText w:val="•"/>
      <w:lvlJc w:val="left"/>
      <w:pPr>
        <w:ind w:left="3173" w:hanging="164"/>
      </w:pPr>
    </w:lvl>
    <w:lvl w:ilvl="4">
      <w:numFmt w:val="bullet"/>
      <w:lvlText w:val="•"/>
      <w:lvlJc w:val="left"/>
      <w:pPr>
        <w:ind w:left="4158" w:hanging="164"/>
      </w:pPr>
    </w:lvl>
    <w:lvl w:ilvl="5">
      <w:numFmt w:val="bullet"/>
      <w:lvlText w:val="•"/>
      <w:lvlJc w:val="left"/>
      <w:pPr>
        <w:ind w:left="5143" w:hanging="164"/>
      </w:pPr>
    </w:lvl>
    <w:lvl w:ilvl="6">
      <w:numFmt w:val="bullet"/>
      <w:lvlText w:val="•"/>
      <w:lvlJc w:val="left"/>
      <w:pPr>
        <w:ind w:left="6127" w:hanging="164"/>
      </w:pPr>
    </w:lvl>
    <w:lvl w:ilvl="7">
      <w:numFmt w:val="bullet"/>
      <w:lvlText w:val="•"/>
      <w:lvlJc w:val="left"/>
      <w:pPr>
        <w:ind w:left="7112" w:hanging="164"/>
      </w:pPr>
    </w:lvl>
    <w:lvl w:ilvl="8">
      <w:numFmt w:val="bullet"/>
      <w:lvlText w:val="•"/>
      <w:lvlJc w:val="left"/>
      <w:pPr>
        <w:ind w:left="8097" w:hanging="164"/>
      </w:pPr>
    </w:lvl>
  </w:abstractNum>
  <w:abstractNum w:abstractNumId="16">
    <w:nsid w:val="01247EBB"/>
    <w:multiLevelType w:val="multilevel"/>
    <w:tmpl w:val="5E0ECA52"/>
    <w:name w:val="WW8Num23"/>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018B5257"/>
    <w:multiLevelType w:val="hybridMultilevel"/>
    <w:tmpl w:val="15220F8C"/>
    <w:lvl w:ilvl="0" w:tplc="CCDE0060">
      <w:start w:val="1"/>
      <w:numFmt w:val="decimal"/>
      <w:lvlText w:val="%1."/>
      <w:lvlJc w:val="left"/>
      <w:pPr>
        <w:tabs>
          <w:tab w:val="num" w:pos="720"/>
        </w:tabs>
        <w:ind w:left="720" w:hanging="360"/>
      </w:pPr>
    </w:lvl>
    <w:lvl w:ilvl="1" w:tplc="ADFC40A0">
      <w:start w:val="1"/>
      <w:numFmt w:val="decimal"/>
      <w:lvlText w:val="%2."/>
      <w:lvlJc w:val="left"/>
      <w:pPr>
        <w:tabs>
          <w:tab w:val="num" w:pos="1440"/>
        </w:tabs>
        <w:ind w:left="1440" w:hanging="360"/>
      </w:pPr>
    </w:lvl>
    <w:lvl w:ilvl="2" w:tplc="88325928">
      <w:start w:val="1"/>
      <w:numFmt w:val="decimal"/>
      <w:lvlText w:val="%3."/>
      <w:lvlJc w:val="left"/>
      <w:pPr>
        <w:tabs>
          <w:tab w:val="num" w:pos="2160"/>
        </w:tabs>
        <w:ind w:left="2160" w:hanging="360"/>
      </w:pPr>
    </w:lvl>
    <w:lvl w:ilvl="3" w:tplc="D772E94C">
      <w:start w:val="1"/>
      <w:numFmt w:val="decimal"/>
      <w:lvlText w:val="%4."/>
      <w:lvlJc w:val="left"/>
      <w:pPr>
        <w:tabs>
          <w:tab w:val="num" w:pos="2880"/>
        </w:tabs>
        <w:ind w:left="2880" w:hanging="360"/>
      </w:pPr>
    </w:lvl>
    <w:lvl w:ilvl="4" w:tplc="BBF099AC">
      <w:start w:val="1"/>
      <w:numFmt w:val="decimal"/>
      <w:lvlText w:val="%5."/>
      <w:lvlJc w:val="left"/>
      <w:pPr>
        <w:tabs>
          <w:tab w:val="num" w:pos="3600"/>
        </w:tabs>
        <w:ind w:left="3600" w:hanging="360"/>
      </w:pPr>
    </w:lvl>
    <w:lvl w:ilvl="5" w:tplc="F65A9E80">
      <w:start w:val="1"/>
      <w:numFmt w:val="decimal"/>
      <w:lvlText w:val="%6."/>
      <w:lvlJc w:val="left"/>
      <w:pPr>
        <w:tabs>
          <w:tab w:val="num" w:pos="4320"/>
        </w:tabs>
        <w:ind w:left="4320" w:hanging="360"/>
      </w:pPr>
    </w:lvl>
    <w:lvl w:ilvl="6" w:tplc="23CA45F4">
      <w:start w:val="1"/>
      <w:numFmt w:val="decimal"/>
      <w:lvlText w:val="%7."/>
      <w:lvlJc w:val="left"/>
      <w:pPr>
        <w:tabs>
          <w:tab w:val="num" w:pos="5040"/>
        </w:tabs>
        <w:ind w:left="5040" w:hanging="360"/>
      </w:pPr>
    </w:lvl>
    <w:lvl w:ilvl="7" w:tplc="FB34A3D0">
      <w:start w:val="1"/>
      <w:numFmt w:val="decimal"/>
      <w:lvlText w:val="%8."/>
      <w:lvlJc w:val="left"/>
      <w:pPr>
        <w:tabs>
          <w:tab w:val="num" w:pos="5760"/>
        </w:tabs>
        <w:ind w:left="5760" w:hanging="360"/>
      </w:pPr>
    </w:lvl>
    <w:lvl w:ilvl="8" w:tplc="CF7C546C">
      <w:start w:val="1"/>
      <w:numFmt w:val="decimal"/>
      <w:lvlText w:val="%9."/>
      <w:lvlJc w:val="left"/>
      <w:pPr>
        <w:tabs>
          <w:tab w:val="num" w:pos="6480"/>
        </w:tabs>
        <w:ind w:left="6480" w:hanging="360"/>
      </w:pPr>
    </w:lvl>
  </w:abstractNum>
  <w:abstractNum w:abstractNumId="18">
    <w:nsid w:val="033B0C1D"/>
    <w:multiLevelType w:val="hybridMultilevel"/>
    <w:tmpl w:val="B68814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0CE0121F"/>
    <w:multiLevelType w:val="hybridMultilevel"/>
    <w:tmpl w:val="DBFA85BE"/>
    <w:lvl w:ilvl="0" w:tplc="5970B46E">
      <w:start w:val="1"/>
      <w:numFmt w:val="bullet"/>
      <w:lvlText w:val=""/>
      <w:lvlJc w:val="left"/>
      <w:pPr>
        <w:ind w:left="1352" w:hanging="360"/>
      </w:pPr>
      <w:rPr>
        <w:rFonts w:ascii="Symbol" w:hAnsi="Symbol" w:hint="default"/>
      </w:rPr>
    </w:lvl>
    <w:lvl w:ilvl="1" w:tplc="9320BE10" w:tentative="1">
      <w:start w:val="1"/>
      <w:numFmt w:val="bullet"/>
      <w:lvlText w:val="o"/>
      <w:lvlJc w:val="left"/>
      <w:pPr>
        <w:ind w:left="2149" w:hanging="360"/>
      </w:pPr>
      <w:rPr>
        <w:rFonts w:ascii="Courier New" w:hAnsi="Courier New" w:cs="Courier New" w:hint="default"/>
      </w:rPr>
    </w:lvl>
    <w:lvl w:ilvl="2" w:tplc="EB909F1C" w:tentative="1">
      <w:start w:val="1"/>
      <w:numFmt w:val="bullet"/>
      <w:lvlText w:val=""/>
      <w:lvlJc w:val="left"/>
      <w:pPr>
        <w:ind w:left="2869" w:hanging="360"/>
      </w:pPr>
      <w:rPr>
        <w:rFonts w:ascii="Wingdings" w:hAnsi="Wingdings" w:hint="default"/>
      </w:rPr>
    </w:lvl>
    <w:lvl w:ilvl="3" w:tplc="6560750A" w:tentative="1">
      <w:start w:val="1"/>
      <w:numFmt w:val="bullet"/>
      <w:lvlText w:val=""/>
      <w:lvlJc w:val="left"/>
      <w:pPr>
        <w:ind w:left="3589" w:hanging="360"/>
      </w:pPr>
      <w:rPr>
        <w:rFonts w:ascii="Symbol" w:hAnsi="Symbol" w:hint="default"/>
      </w:rPr>
    </w:lvl>
    <w:lvl w:ilvl="4" w:tplc="7D12C25C" w:tentative="1">
      <w:start w:val="1"/>
      <w:numFmt w:val="bullet"/>
      <w:lvlText w:val="o"/>
      <w:lvlJc w:val="left"/>
      <w:pPr>
        <w:ind w:left="4309" w:hanging="360"/>
      </w:pPr>
      <w:rPr>
        <w:rFonts w:ascii="Courier New" w:hAnsi="Courier New" w:cs="Courier New" w:hint="default"/>
      </w:rPr>
    </w:lvl>
    <w:lvl w:ilvl="5" w:tplc="D4E8864C" w:tentative="1">
      <w:start w:val="1"/>
      <w:numFmt w:val="bullet"/>
      <w:lvlText w:val=""/>
      <w:lvlJc w:val="left"/>
      <w:pPr>
        <w:ind w:left="5029" w:hanging="360"/>
      </w:pPr>
      <w:rPr>
        <w:rFonts w:ascii="Wingdings" w:hAnsi="Wingdings" w:hint="default"/>
      </w:rPr>
    </w:lvl>
    <w:lvl w:ilvl="6" w:tplc="74D47226" w:tentative="1">
      <w:start w:val="1"/>
      <w:numFmt w:val="bullet"/>
      <w:lvlText w:val=""/>
      <w:lvlJc w:val="left"/>
      <w:pPr>
        <w:ind w:left="5749" w:hanging="360"/>
      </w:pPr>
      <w:rPr>
        <w:rFonts w:ascii="Symbol" w:hAnsi="Symbol" w:hint="default"/>
      </w:rPr>
    </w:lvl>
    <w:lvl w:ilvl="7" w:tplc="94CE0754" w:tentative="1">
      <w:start w:val="1"/>
      <w:numFmt w:val="bullet"/>
      <w:lvlText w:val="o"/>
      <w:lvlJc w:val="left"/>
      <w:pPr>
        <w:ind w:left="6469" w:hanging="360"/>
      </w:pPr>
      <w:rPr>
        <w:rFonts w:ascii="Courier New" w:hAnsi="Courier New" w:cs="Courier New" w:hint="default"/>
      </w:rPr>
    </w:lvl>
    <w:lvl w:ilvl="8" w:tplc="741A96C2" w:tentative="1">
      <w:start w:val="1"/>
      <w:numFmt w:val="bullet"/>
      <w:lvlText w:val=""/>
      <w:lvlJc w:val="left"/>
      <w:pPr>
        <w:ind w:left="7189" w:hanging="360"/>
      </w:pPr>
      <w:rPr>
        <w:rFonts w:ascii="Wingdings" w:hAnsi="Wingdings" w:hint="default"/>
      </w:rPr>
    </w:lvl>
  </w:abstractNum>
  <w:abstractNum w:abstractNumId="21">
    <w:nsid w:val="0EC55907"/>
    <w:multiLevelType w:val="hybridMultilevel"/>
    <w:tmpl w:val="852EB208"/>
    <w:lvl w:ilvl="0" w:tplc="4C5E3F84">
      <w:start w:val="1"/>
      <w:numFmt w:val="decimal"/>
      <w:lvlText w:val="%1."/>
      <w:lvlJc w:val="left"/>
      <w:pPr>
        <w:tabs>
          <w:tab w:val="num" w:pos="720"/>
        </w:tabs>
        <w:ind w:left="720" w:hanging="360"/>
      </w:pPr>
    </w:lvl>
    <w:lvl w:ilvl="1" w:tplc="23D02B56">
      <w:start w:val="1"/>
      <w:numFmt w:val="decimal"/>
      <w:lvlText w:val="%2."/>
      <w:lvlJc w:val="left"/>
      <w:pPr>
        <w:tabs>
          <w:tab w:val="num" w:pos="1440"/>
        </w:tabs>
        <w:ind w:left="1440" w:hanging="360"/>
      </w:pPr>
    </w:lvl>
    <w:lvl w:ilvl="2" w:tplc="ED1AAB3C">
      <w:start w:val="1"/>
      <w:numFmt w:val="decimal"/>
      <w:lvlText w:val="%3."/>
      <w:lvlJc w:val="left"/>
      <w:pPr>
        <w:tabs>
          <w:tab w:val="num" w:pos="2160"/>
        </w:tabs>
        <w:ind w:left="2160" w:hanging="360"/>
      </w:pPr>
    </w:lvl>
    <w:lvl w:ilvl="3" w:tplc="ACC472C8">
      <w:start w:val="1"/>
      <w:numFmt w:val="decimal"/>
      <w:lvlText w:val="%4."/>
      <w:lvlJc w:val="left"/>
      <w:pPr>
        <w:tabs>
          <w:tab w:val="num" w:pos="2880"/>
        </w:tabs>
        <w:ind w:left="2880" w:hanging="360"/>
      </w:pPr>
    </w:lvl>
    <w:lvl w:ilvl="4" w:tplc="D5D018A6">
      <w:start w:val="1"/>
      <w:numFmt w:val="decimal"/>
      <w:lvlText w:val="%5."/>
      <w:lvlJc w:val="left"/>
      <w:pPr>
        <w:tabs>
          <w:tab w:val="num" w:pos="3600"/>
        </w:tabs>
        <w:ind w:left="3600" w:hanging="360"/>
      </w:pPr>
    </w:lvl>
    <w:lvl w:ilvl="5" w:tplc="E382AB68">
      <w:start w:val="1"/>
      <w:numFmt w:val="decimal"/>
      <w:lvlText w:val="%6."/>
      <w:lvlJc w:val="left"/>
      <w:pPr>
        <w:tabs>
          <w:tab w:val="num" w:pos="4320"/>
        </w:tabs>
        <w:ind w:left="4320" w:hanging="360"/>
      </w:pPr>
    </w:lvl>
    <w:lvl w:ilvl="6" w:tplc="247CEDF8">
      <w:start w:val="1"/>
      <w:numFmt w:val="decimal"/>
      <w:lvlText w:val="%7."/>
      <w:lvlJc w:val="left"/>
      <w:pPr>
        <w:tabs>
          <w:tab w:val="num" w:pos="5040"/>
        </w:tabs>
        <w:ind w:left="5040" w:hanging="360"/>
      </w:pPr>
    </w:lvl>
    <w:lvl w:ilvl="7" w:tplc="C720D4A2">
      <w:start w:val="1"/>
      <w:numFmt w:val="decimal"/>
      <w:lvlText w:val="%8."/>
      <w:lvlJc w:val="left"/>
      <w:pPr>
        <w:tabs>
          <w:tab w:val="num" w:pos="5760"/>
        </w:tabs>
        <w:ind w:left="5760" w:hanging="360"/>
      </w:pPr>
    </w:lvl>
    <w:lvl w:ilvl="8" w:tplc="CDDC047C">
      <w:start w:val="1"/>
      <w:numFmt w:val="decimal"/>
      <w:lvlText w:val="%9."/>
      <w:lvlJc w:val="left"/>
      <w:pPr>
        <w:tabs>
          <w:tab w:val="num" w:pos="6480"/>
        </w:tabs>
        <w:ind w:left="6480" w:hanging="360"/>
      </w:pPr>
    </w:lvl>
  </w:abstractNum>
  <w:abstractNum w:abstractNumId="22">
    <w:nsid w:val="114D5E2E"/>
    <w:multiLevelType w:val="hybridMultilevel"/>
    <w:tmpl w:val="B0227BFC"/>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12C11DE1"/>
    <w:multiLevelType w:val="hybridMultilevel"/>
    <w:tmpl w:val="71789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A96CC1"/>
    <w:multiLevelType w:val="hybridMultilevel"/>
    <w:tmpl w:val="B5BED9BE"/>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7915D3"/>
    <w:multiLevelType w:val="hybridMultilevel"/>
    <w:tmpl w:val="4E244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28A74AE0"/>
    <w:multiLevelType w:val="hybridMultilevel"/>
    <w:tmpl w:val="67163D8A"/>
    <w:lvl w:ilvl="0" w:tplc="61E2AC80">
      <w:start w:val="1"/>
      <w:numFmt w:val="bullet"/>
      <w:lvlText w:val=""/>
      <w:lvlJc w:val="left"/>
      <w:pPr>
        <w:ind w:left="720" w:hanging="360"/>
      </w:pPr>
      <w:rPr>
        <w:rFonts w:ascii="Symbol" w:hAnsi="Symbol" w:hint="default"/>
      </w:rPr>
    </w:lvl>
    <w:lvl w:ilvl="1" w:tplc="48F42AE6" w:tentative="1">
      <w:start w:val="1"/>
      <w:numFmt w:val="bullet"/>
      <w:lvlText w:val="o"/>
      <w:lvlJc w:val="left"/>
      <w:pPr>
        <w:ind w:left="1440" w:hanging="360"/>
      </w:pPr>
      <w:rPr>
        <w:rFonts w:ascii="Courier New" w:hAnsi="Courier New" w:cs="Courier New" w:hint="default"/>
      </w:rPr>
    </w:lvl>
    <w:lvl w:ilvl="2" w:tplc="0400BC9A" w:tentative="1">
      <w:start w:val="1"/>
      <w:numFmt w:val="bullet"/>
      <w:lvlText w:val=""/>
      <w:lvlJc w:val="left"/>
      <w:pPr>
        <w:ind w:left="2160" w:hanging="360"/>
      </w:pPr>
      <w:rPr>
        <w:rFonts w:ascii="Wingdings" w:hAnsi="Wingdings" w:hint="default"/>
      </w:rPr>
    </w:lvl>
    <w:lvl w:ilvl="3" w:tplc="0F3E2B98" w:tentative="1">
      <w:start w:val="1"/>
      <w:numFmt w:val="bullet"/>
      <w:lvlText w:val=""/>
      <w:lvlJc w:val="left"/>
      <w:pPr>
        <w:ind w:left="2880" w:hanging="360"/>
      </w:pPr>
      <w:rPr>
        <w:rFonts w:ascii="Symbol" w:hAnsi="Symbol" w:hint="default"/>
      </w:rPr>
    </w:lvl>
    <w:lvl w:ilvl="4" w:tplc="D2443694" w:tentative="1">
      <w:start w:val="1"/>
      <w:numFmt w:val="bullet"/>
      <w:lvlText w:val="o"/>
      <w:lvlJc w:val="left"/>
      <w:pPr>
        <w:ind w:left="3600" w:hanging="360"/>
      </w:pPr>
      <w:rPr>
        <w:rFonts w:ascii="Courier New" w:hAnsi="Courier New" w:cs="Courier New" w:hint="default"/>
      </w:rPr>
    </w:lvl>
    <w:lvl w:ilvl="5" w:tplc="56B49C68" w:tentative="1">
      <w:start w:val="1"/>
      <w:numFmt w:val="bullet"/>
      <w:lvlText w:val=""/>
      <w:lvlJc w:val="left"/>
      <w:pPr>
        <w:ind w:left="4320" w:hanging="360"/>
      </w:pPr>
      <w:rPr>
        <w:rFonts w:ascii="Wingdings" w:hAnsi="Wingdings" w:hint="default"/>
      </w:rPr>
    </w:lvl>
    <w:lvl w:ilvl="6" w:tplc="D5CCB13E" w:tentative="1">
      <w:start w:val="1"/>
      <w:numFmt w:val="bullet"/>
      <w:lvlText w:val=""/>
      <w:lvlJc w:val="left"/>
      <w:pPr>
        <w:ind w:left="5040" w:hanging="360"/>
      </w:pPr>
      <w:rPr>
        <w:rFonts w:ascii="Symbol" w:hAnsi="Symbol" w:hint="default"/>
      </w:rPr>
    </w:lvl>
    <w:lvl w:ilvl="7" w:tplc="36304730" w:tentative="1">
      <w:start w:val="1"/>
      <w:numFmt w:val="bullet"/>
      <w:lvlText w:val="o"/>
      <w:lvlJc w:val="left"/>
      <w:pPr>
        <w:ind w:left="5760" w:hanging="360"/>
      </w:pPr>
      <w:rPr>
        <w:rFonts w:ascii="Courier New" w:hAnsi="Courier New" w:cs="Courier New" w:hint="default"/>
      </w:rPr>
    </w:lvl>
    <w:lvl w:ilvl="8" w:tplc="78B643D4" w:tentative="1">
      <w:start w:val="1"/>
      <w:numFmt w:val="bullet"/>
      <w:lvlText w:val=""/>
      <w:lvlJc w:val="left"/>
      <w:pPr>
        <w:ind w:left="6480" w:hanging="360"/>
      </w:pPr>
      <w:rPr>
        <w:rFonts w:ascii="Wingdings" w:hAnsi="Wingdings" w:hint="default"/>
      </w:rPr>
    </w:lvl>
  </w:abstractNum>
  <w:abstractNum w:abstractNumId="3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36C85C76"/>
    <w:multiLevelType w:val="hybridMultilevel"/>
    <w:tmpl w:val="EBC80218"/>
    <w:lvl w:ilvl="0" w:tplc="3C8AFDEE">
      <w:start w:val="1"/>
      <w:numFmt w:val="decimal"/>
      <w:lvlText w:val="%1."/>
      <w:lvlJc w:val="left"/>
      <w:pPr>
        <w:tabs>
          <w:tab w:val="num" w:pos="720"/>
        </w:tabs>
        <w:ind w:left="720" w:hanging="360"/>
      </w:pPr>
    </w:lvl>
    <w:lvl w:ilvl="1" w:tplc="46C2FB78">
      <w:start w:val="1"/>
      <w:numFmt w:val="decimal"/>
      <w:lvlText w:val="%2."/>
      <w:lvlJc w:val="left"/>
      <w:pPr>
        <w:tabs>
          <w:tab w:val="num" w:pos="1440"/>
        </w:tabs>
        <w:ind w:left="1440" w:hanging="360"/>
      </w:pPr>
    </w:lvl>
    <w:lvl w:ilvl="2" w:tplc="BFB2B116">
      <w:start w:val="1"/>
      <w:numFmt w:val="decimal"/>
      <w:lvlText w:val="%3."/>
      <w:lvlJc w:val="left"/>
      <w:pPr>
        <w:tabs>
          <w:tab w:val="num" w:pos="2160"/>
        </w:tabs>
        <w:ind w:left="2160" w:hanging="360"/>
      </w:pPr>
    </w:lvl>
    <w:lvl w:ilvl="3" w:tplc="3FE809AE">
      <w:start w:val="1"/>
      <w:numFmt w:val="decimal"/>
      <w:lvlText w:val="%4."/>
      <w:lvlJc w:val="left"/>
      <w:pPr>
        <w:tabs>
          <w:tab w:val="num" w:pos="2880"/>
        </w:tabs>
        <w:ind w:left="2880" w:hanging="360"/>
      </w:pPr>
    </w:lvl>
    <w:lvl w:ilvl="4" w:tplc="AA9EE55E">
      <w:start w:val="1"/>
      <w:numFmt w:val="decimal"/>
      <w:lvlText w:val="%5."/>
      <w:lvlJc w:val="left"/>
      <w:pPr>
        <w:tabs>
          <w:tab w:val="num" w:pos="3600"/>
        </w:tabs>
        <w:ind w:left="3600" w:hanging="360"/>
      </w:pPr>
    </w:lvl>
    <w:lvl w:ilvl="5" w:tplc="050AB0A8">
      <w:start w:val="1"/>
      <w:numFmt w:val="decimal"/>
      <w:lvlText w:val="%6."/>
      <w:lvlJc w:val="left"/>
      <w:pPr>
        <w:tabs>
          <w:tab w:val="num" w:pos="4320"/>
        </w:tabs>
        <w:ind w:left="4320" w:hanging="360"/>
      </w:pPr>
    </w:lvl>
    <w:lvl w:ilvl="6" w:tplc="8E4203D8">
      <w:start w:val="1"/>
      <w:numFmt w:val="decimal"/>
      <w:lvlText w:val="%7."/>
      <w:lvlJc w:val="left"/>
      <w:pPr>
        <w:tabs>
          <w:tab w:val="num" w:pos="5040"/>
        </w:tabs>
        <w:ind w:left="5040" w:hanging="360"/>
      </w:pPr>
    </w:lvl>
    <w:lvl w:ilvl="7" w:tplc="DA6CFBFC">
      <w:start w:val="1"/>
      <w:numFmt w:val="decimal"/>
      <w:lvlText w:val="%8."/>
      <w:lvlJc w:val="left"/>
      <w:pPr>
        <w:tabs>
          <w:tab w:val="num" w:pos="5760"/>
        </w:tabs>
        <w:ind w:left="5760" w:hanging="360"/>
      </w:pPr>
    </w:lvl>
    <w:lvl w:ilvl="8" w:tplc="9FEC887C">
      <w:start w:val="1"/>
      <w:numFmt w:val="decimal"/>
      <w:lvlText w:val="%9."/>
      <w:lvlJc w:val="left"/>
      <w:pPr>
        <w:tabs>
          <w:tab w:val="num" w:pos="6480"/>
        </w:tabs>
        <w:ind w:left="6480" w:hanging="360"/>
      </w:pPr>
    </w:lvl>
  </w:abstractNum>
  <w:abstractNum w:abstractNumId="37">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8023778"/>
    <w:multiLevelType w:val="hybridMultilevel"/>
    <w:tmpl w:val="5F1E9268"/>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9F44B43"/>
    <w:multiLevelType w:val="hybridMultilevel"/>
    <w:tmpl w:val="19AA175C"/>
    <w:lvl w:ilvl="0" w:tplc="EB1C547C">
      <w:start w:val="1"/>
      <w:numFmt w:val="decimal"/>
      <w:lvlText w:val="%1."/>
      <w:lvlJc w:val="left"/>
      <w:pPr>
        <w:tabs>
          <w:tab w:val="num" w:pos="720"/>
        </w:tabs>
        <w:ind w:left="720" w:hanging="360"/>
      </w:pPr>
    </w:lvl>
    <w:lvl w:ilvl="1" w:tplc="9EDA7D5E">
      <w:start w:val="1"/>
      <w:numFmt w:val="decimal"/>
      <w:lvlText w:val="%2."/>
      <w:lvlJc w:val="left"/>
      <w:pPr>
        <w:tabs>
          <w:tab w:val="num" w:pos="1440"/>
        </w:tabs>
        <w:ind w:left="1440" w:hanging="360"/>
      </w:pPr>
    </w:lvl>
    <w:lvl w:ilvl="2" w:tplc="DED8A8EC">
      <w:start w:val="1"/>
      <w:numFmt w:val="decimal"/>
      <w:lvlText w:val="%3."/>
      <w:lvlJc w:val="left"/>
      <w:pPr>
        <w:tabs>
          <w:tab w:val="num" w:pos="2160"/>
        </w:tabs>
        <w:ind w:left="2160" w:hanging="360"/>
      </w:pPr>
    </w:lvl>
    <w:lvl w:ilvl="3" w:tplc="09A43B84">
      <w:start w:val="1"/>
      <w:numFmt w:val="decimal"/>
      <w:lvlText w:val="%4."/>
      <w:lvlJc w:val="left"/>
      <w:pPr>
        <w:tabs>
          <w:tab w:val="num" w:pos="2880"/>
        </w:tabs>
        <w:ind w:left="2880" w:hanging="360"/>
      </w:pPr>
    </w:lvl>
    <w:lvl w:ilvl="4" w:tplc="A5D21072">
      <w:start w:val="1"/>
      <w:numFmt w:val="decimal"/>
      <w:lvlText w:val="%5."/>
      <w:lvlJc w:val="left"/>
      <w:pPr>
        <w:tabs>
          <w:tab w:val="num" w:pos="3600"/>
        </w:tabs>
        <w:ind w:left="3600" w:hanging="360"/>
      </w:pPr>
    </w:lvl>
    <w:lvl w:ilvl="5" w:tplc="541ADFBA">
      <w:start w:val="1"/>
      <w:numFmt w:val="decimal"/>
      <w:lvlText w:val="%6."/>
      <w:lvlJc w:val="left"/>
      <w:pPr>
        <w:tabs>
          <w:tab w:val="num" w:pos="4320"/>
        </w:tabs>
        <w:ind w:left="4320" w:hanging="360"/>
      </w:pPr>
    </w:lvl>
    <w:lvl w:ilvl="6" w:tplc="7B3EA04E">
      <w:start w:val="1"/>
      <w:numFmt w:val="decimal"/>
      <w:lvlText w:val="%7."/>
      <w:lvlJc w:val="left"/>
      <w:pPr>
        <w:tabs>
          <w:tab w:val="num" w:pos="5040"/>
        </w:tabs>
        <w:ind w:left="5040" w:hanging="360"/>
      </w:pPr>
    </w:lvl>
    <w:lvl w:ilvl="7" w:tplc="7552412E">
      <w:start w:val="1"/>
      <w:numFmt w:val="decimal"/>
      <w:lvlText w:val="%8."/>
      <w:lvlJc w:val="left"/>
      <w:pPr>
        <w:tabs>
          <w:tab w:val="num" w:pos="5760"/>
        </w:tabs>
        <w:ind w:left="5760" w:hanging="360"/>
      </w:pPr>
    </w:lvl>
    <w:lvl w:ilvl="8" w:tplc="DD686590">
      <w:start w:val="1"/>
      <w:numFmt w:val="decimal"/>
      <w:lvlText w:val="%9."/>
      <w:lvlJc w:val="left"/>
      <w:pPr>
        <w:tabs>
          <w:tab w:val="num" w:pos="6480"/>
        </w:tabs>
        <w:ind w:left="6480" w:hanging="360"/>
      </w:pPr>
    </w:lvl>
  </w:abstractNum>
  <w:abstractNum w:abstractNumId="44">
    <w:nsid w:val="4B2E6023"/>
    <w:multiLevelType w:val="hybridMultilevel"/>
    <w:tmpl w:val="164EF7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47">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48">
    <w:nsid w:val="58736F2A"/>
    <w:multiLevelType w:val="hybridMultilevel"/>
    <w:tmpl w:val="A978CF58"/>
    <w:lvl w:ilvl="0" w:tplc="0419000F">
      <w:start w:val="1"/>
      <w:numFmt w:val="decimal"/>
      <w:lvlText w:val="%1."/>
      <w:lvlJc w:val="left"/>
      <w:pPr>
        <w:tabs>
          <w:tab w:val="num" w:pos="502"/>
        </w:tabs>
        <w:ind w:left="502" w:hanging="360"/>
      </w:pPr>
    </w:lvl>
    <w:lvl w:ilvl="1" w:tplc="EE1C5DA0">
      <w:start w:val="1"/>
      <w:numFmt w:val="decimal"/>
      <w:lvlText w:val="%2-"/>
      <w:lvlJc w:val="left"/>
      <w:pPr>
        <w:tabs>
          <w:tab w:val="num" w:pos="1440"/>
        </w:tabs>
        <w:ind w:left="1440" w:hanging="360"/>
      </w:pPr>
      <w:rPr>
        <w:rFonts w:hint="default"/>
      </w:rPr>
    </w:lvl>
    <w:lvl w:ilvl="2" w:tplc="0AE4282A">
      <w:numFmt w:val="bullet"/>
      <w:lvlText w:val="•"/>
      <w:lvlJc w:val="left"/>
      <w:pPr>
        <w:ind w:left="2685" w:hanging="70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97E6F46"/>
    <w:multiLevelType w:val="hybridMultilevel"/>
    <w:tmpl w:val="DF9C087C"/>
    <w:lvl w:ilvl="0" w:tplc="0419000F">
      <w:start w:val="1"/>
      <w:numFmt w:val="decimal"/>
      <w:lvlText w:val="%1."/>
      <w:lvlJc w:val="left"/>
      <w:pPr>
        <w:tabs>
          <w:tab w:val="num" w:pos="720"/>
        </w:tabs>
        <w:ind w:left="720" w:hanging="360"/>
      </w:pPr>
    </w:lvl>
    <w:lvl w:ilvl="1" w:tplc="EE1C5DA0">
      <w:start w:val="1"/>
      <w:numFmt w:val="decimal"/>
      <w:lvlText w:val="%2."/>
      <w:lvlJc w:val="left"/>
      <w:pPr>
        <w:tabs>
          <w:tab w:val="num" w:pos="1440"/>
        </w:tabs>
        <w:ind w:left="1440" w:hanging="360"/>
      </w:pPr>
    </w:lvl>
    <w:lvl w:ilvl="2" w:tplc="0AE4282A">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1">
    <w:nsid w:val="5D64093E"/>
    <w:multiLevelType w:val="hybridMultilevel"/>
    <w:tmpl w:val="445047EC"/>
    <w:lvl w:ilvl="0" w:tplc="0419000B">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3EE5FCF"/>
    <w:multiLevelType w:val="hybridMultilevel"/>
    <w:tmpl w:val="AB52FEDE"/>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54D7962"/>
    <w:multiLevelType w:val="hybridMultilevel"/>
    <w:tmpl w:val="A978CF58"/>
    <w:lvl w:ilvl="0" w:tplc="0419000F">
      <w:start w:val="1"/>
      <w:numFmt w:val="decimal"/>
      <w:lvlText w:val="%1."/>
      <w:lvlJc w:val="left"/>
      <w:pPr>
        <w:tabs>
          <w:tab w:val="num" w:pos="720"/>
        </w:tabs>
        <w:ind w:left="720" w:hanging="360"/>
      </w:pPr>
    </w:lvl>
    <w:lvl w:ilvl="1" w:tplc="EE1C5DA0">
      <w:start w:val="1"/>
      <w:numFmt w:val="decimal"/>
      <w:lvlText w:val="%2-"/>
      <w:lvlJc w:val="left"/>
      <w:pPr>
        <w:tabs>
          <w:tab w:val="num" w:pos="1440"/>
        </w:tabs>
        <w:ind w:left="1440" w:hanging="360"/>
      </w:pPr>
      <w:rPr>
        <w:rFonts w:hint="default"/>
      </w:rPr>
    </w:lvl>
    <w:lvl w:ilvl="2" w:tplc="0AE4282A">
      <w:numFmt w:val="bullet"/>
      <w:lvlText w:val="•"/>
      <w:lvlJc w:val="left"/>
      <w:pPr>
        <w:ind w:left="2685" w:hanging="70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5CD3167"/>
    <w:multiLevelType w:val="multilevel"/>
    <w:tmpl w:val="878CA688"/>
    <w:lvl w:ilvl="0">
      <w:start w:val="2"/>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7">
    <w:nsid w:val="6C5E1E06"/>
    <w:multiLevelType w:val="hybridMultilevel"/>
    <w:tmpl w:val="1A404E24"/>
    <w:lvl w:ilvl="0" w:tplc="68808852">
      <w:start w:val="1"/>
      <w:numFmt w:val="bullet"/>
      <w:lvlText w:val=""/>
      <w:lvlJc w:val="left"/>
      <w:pPr>
        <w:ind w:left="720" w:hanging="360"/>
      </w:pPr>
      <w:rPr>
        <w:rFonts w:ascii="Symbol" w:hAnsi="Symbol" w:hint="default"/>
      </w:rPr>
    </w:lvl>
    <w:lvl w:ilvl="1" w:tplc="358EF2E6" w:tentative="1">
      <w:start w:val="1"/>
      <w:numFmt w:val="bullet"/>
      <w:lvlText w:val="o"/>
      <w:lvlJc w:val="left"/>
      <w:pPr>
        <w:ind w:left="1440" w:hanging="360"/>
      </w:pPr>
      <w:rPr>
        <w:rFonts w:ascii="Courier New" w:hAnsi="Courier New" w:cs="Courier New" w:hint="default"/>
      </w:rPr>
    </w:lvl>
    <w:lvl w:ilvl="2" w:tplc="2CC838AE" w:tentative="1">
      <w:start w:val="1"/>
      <w:numFmt w:val="bullet"/>
      <w:lvlText w:val=""/>
      <w:lvlJc w:val="left"/>
      <w:pPr>
        <w:ind w:left="2160" w:hanging="360"/>
      </w:pPr>
      <w:rPr>
        <w:rFonts w:ascii="Wingdings" w:hAnsi="Wingdings" w:hint="default"/>
      </w:rPr>
    </w:lvl>
    <w:lvl w:ilvl="3" w:tplc="E482155E" w:tentative="1">
      <w:start w:val="1"/>
      <w:numFmt w:val="bullet"/>
      <w:lvlText w:val=""/>
      <w:lvlJc w:val="left"/>
      <w:pPr>
        <w:ind w:left="2880" w:hanging="360"/>
      </w:pPr>
      <w:rPr>
        <w:rFonts w:ascii="Symbol" w:hAnsi="Symbol" w:hint="default"/>
      </w:rPr>
    </w:lvl>
    <w:lvl w:ilvl="4" w:tplc="FD80B302" w:tentative="1">
      <w:start w:val="1"/>
      <w:numFmt w:val="bullet"/>
      <w:lvlText w:val="o"/>
      <w:lvlJc w:val="left"/>
      <w:pPr>
        <w:ind w:left="3600" w:hanging="360"/>
      </w:pPr>
      <w:rPr>
        <w:rFonts w:ascii="Courier New" w:hAnsi="Courier New" w:cs="Courier New" w:hint="default"/>
      </w:rPr>
    </w:lvl>
    <w:lvl w:ilvl="5" w:tplc="D76872C4" w:tentative="1">
      <w:start w:val="1"/>
      <w:numFmt w:val="bullet"/>
      <w:lvlText w:val=""/>
      <w:lvlJc w:val="left"/>
      <w:pPr>
        <w:ind w:left="4320" w:hanging="360"/>
      </w:pPr>
      <w:rPr>
        <w:rFonts w:ascii="Wingdings" w:hAnsi="Wingdings" w:hint="default"/>
      </w:rPr>
    </w:lvl>
    <w:lvl w:ilvl="6" w:tplc="3F2E1914" w:tentative="1">
      <w:start w:val="1"/>
      <w:numFmt w:val="bullet"/>
      <w:lvlText w:val=""/>
      <w:lvlJc w:val="left"/>
      <w:pPr>
        <w:ind w:left="5040" w:hanging="360"/>
      </w:pPr>
      <w:rPr>
        <w:rFonts w:ascii="Symbol" w:hAnsi="Symbol" w:hint="default"/>
      </w:rPr>
    </w:lvl>
    <w:lvl w:ilvl="7" w:tplc="5E72C304" w:tentative="1">
      <w:start w:val="1"/>
      <w:numFmt w:val="bullet"/>
      <w:lvlText w:val="o"/>
      <w:lvlJc w:val="left"/>
      <w:pPr>
        <w:ind w:left="5760" w:hanging="360"/>
      </w:pPr>
      <w:rPr>
        <w:rFonts w:ascii="Courier New" w:hAnsi="Courier New" w:cs="Courier New" w:hint="default"/>
      </w:rPr>
    </w:lvl>
    <w:lvl w:ilvl="8" w:tplc="2A9E46C8" w:tentative="1">
      <w:start w:val="1"/>
      <w:numFmt w:val="bullet"/>
      <w:lvlText w:val=""/>
      <w:lvlJc w:val="left"/>
      <w:pPr>
        <w:ind w:left="6480" w:hanging="360"/>
      </w:pPr>
      <w:rPr>
        <w:rFonts w:ascii="Wingdings" w:hAnsi="Wingdings" w:hint="default"/>
      </w:rPr>
    </w:lvl>
  </w:abstractNum>
  <w:abstractNum w:abstractNumId="58">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nsid w:val="6D5348D2"/>
    <w:multiLevelType w:val="hybridMultilevel"/>
    <w:tmpl w:val="B0C4EB0C"/>
    <w:lvl w:ilvl="0" w:tplc="9D3EDCCE">
      <w:start w:val="1"/>
      <w:numFmt w:val="bullet"/>
      <w:lvlText w:val=""/>
      <w:lvlJc w:val="left"/>
      <w:pPr>
        <w:ind w:left="1571" w:hanging="360"/>
      </w:pPr>
      <w:rPr>
        <w:rFonts w:ascii="Symbol" w:hAnsi="Symbol" w:hint="default"/>
      </w:rPr>
    </w:lvl>
    <w:lvl w:ilvl="1" w:tplc="70DACE86" w:tentative="1">
      <w:start w:val="1"/>
      <w:numFmt w:val="bullet"/>
      <w:lvlText w:val="o"/>
      <w:lvlJc w:val="left"/>
      <w:pPr>
        <w:ind w:left="2291" w:hanging="360"/>
      </w:pPr>
      <w:rPr>
        <w:rFonts w:ascii="Courier New" w:hAnsi="Courier New" w:cs="Courier New" w:hint="default"/>
      </w:rPr>
    </w:lvl>
    <w:lvl w:ilvl="2" w:tplc="62360F48" w:tentative="1">
      <w:start w:val="1"/>
      <w:numFmt w:val="bullet"/>
      <w:lvlText w:val=""/>
      <w:lvlJc w:val="left"/>
      <w:pPr>
        <w:ind w:left="3011" w:hanging="360"/>
      </w:pPr>
      <w:rPr>
        <w:rFonts w:ascii="Wingdings" w:hAnsi="Wingdings" w:hint="default"/>
      </w:rPr>
    </w:lvl>
    <w:lvl w:ilvl="3" w:tplc="7DC67FA8" w:tentative="1">
      <w:start w:val="1"/>
      <w:numFmt w:val="bullet"/>
      <w:lvlText w:val=""/>
      <w:lvlJc w:val="left"/>
      <w:pPr>
        <w:ind w:left="3731" w:hanging="360"/>
      </w:pPr>
      <w:rPr>
        <w:rFonts w:ascii="Symbol" w:hAnsi="Symbol" w:hint="default"/>
      </w:rPr>
    </w:lvl>
    <w:lvl w:ilvl="4" w:tplc="B542147C" w:tentative="1">
      <w:start w:val="1"/>
      <w:numFmt w:val="bullet"/>
      <w:lvlText w:val="o"/>
      <w:lvlJc w:val="left"/>
      <w:pPr>
        <w:ind w:left="4451" w:hanging="360"/>
      </w:pPr>
      <w:rPr>
        <w:rFonts w:ascii="Courier New" w:hAnsi="Courier New" w:cs="Courier New" w:hint="default"/>
      </w:rPr>
    </w:lvl>
    <w:lvl w:ilvl="5" w:tplc="21C4D202" w:tentative="1">
      <w:start w:val="1"/>
      <w:numFmt w:val="bullet"/>
      <w:lvlText w:val=""/>
      <w:lvlJc w:val="left"/>
      <w:pPr>
        <w:ind w:left="5171" w:hanging="360"/>
      </w:pPr>
      <w:rPr>
        <w:rFonts w:ascii="Wingdings" w:hAnsi="Wingdings" w:hint="default"/>
      </w:rPr>
    </w:lvl>
    <w:lvl w:ilvl="6" w:tplc="1A28AEE0" w:tentative="1">
      <w:start w:val="1"/>
      <w:numFmt w:val="bullet"/>
      <w:lvlText w:val=""/>
      <w:lvlJc w:val="left"/>
      <w:pPr>
        <w:ind w:left="5891" w:hanging="360"/>
      </w:pPr>
      <w:rPr>
        <w:rFonts w:ascii="Symbol" w:hAnsi="Symbol" w:hint="default"/>
      </w:rPr>
    </w:lvl>
    <w:lvl w:ilvl="7" w:tplc="55C24C3E" w:tentative="1">
      <w:start w:val="1"/>
      <w:numFmt w:val="bullet"/>
      <w:lvlText w:val="o"/>
      <w:lvlJc w:val="left"/>
      <w:pPr>
        <w:ind w:left="6611" w:hanging="360"/>
      </w:pPr>
      <w:rPr>
        <w:rFonts w:ascii="Courier New" w:hAnsi="Courier New" w:cs="Courier New" w:hint="default"/>
      </w:rPr>
    </w:lvl>
    <w:lvl w:ilvl="8" w:tplc="3FFC2F34" w:tentative="1">
      <w:start w:val="1"/>
      <w:numFmt w:val="bullet"/>
      <w:lvlText w:val=""/>
      <w:lvlJc w:val="left"/>
      <w:pPr>
        <w:ind w:left="7331" w:hanging="360"/>
      </w:pPr>
      <w:rPr>
        <w:rFonts w:ascii="Wingdings" w:hAnsi="Wingdings" w:hint="default"/>
      </w:rPr>
    </w:lvl>
  </w:abstractNum>
  <w:abstractNum w:abstractNumId="6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1">
    <w:nsid w:val="73777CEA"/>
    <w:multiLevelType w:val="hybridMultilevel"/>
    <w:tmpl w:val="B366F886"/>
    <w:lvl w:ilvl="0" w:tplc="5C72F18C">
      <w:start w:val="1"/>
      <w:numFmt w:val="bullet"/>
      <w:lvlText w:val=""/>
      <w:lvlJc w:val="left"/>
      <w:pPr>
        <w:ind w:left="785" w:hanging="360"/>
      </w:pPr>
      <w:rPr>
        <w:rFonts w:ascii="Symbol" w:hAnsi="Symbol" w:hint="default"/>
      </w:rPr>
    </w:lvl>
    <w:lvl w:ilvl="1" w:tplc="52B2D8C6" w:tentative="1">
      <w:start w:val="1"/>
      <w:numFmt w:val="bullet"/>
      <w:lvlText w:val="o"/>
      <w:lvlJc w:val="left"/>
      <w:pPr>
        <w:ind w:left="1866" w:hanging="360"/>
      </w:pPr>
      <w:rPr>
        <w:rFonts w:ascii="Courier New" w:hAnsi="Courier New" w:cs="Courier New" w:hint="default"/>
      </w:rPr>
    </w:lvl>
    <w:lvl w:ilvl="2" w:tplc="E03E5874" w:tentative="1">
      <w:start w:val="1"/>
      <w:numFmt w:val="bullet"/>
      <w:lvlText w:val=""/>
      <w:lvlJc w:val="left"/>
      <w:pPr>
        <w:ind w:left="2586" w:hanging="360"/>
      </w:pPr>
      <w:rPr>
        <w:rFonts w:ascii="Wingdings" w:hAnsi="Wingdings" w:hint="default"/>
      </w:rPr>
    </w:lvl>
    <w:lvl w:ilvl="3" w:tplc="E9F0346C" w:tentative="1">
      <w:start w:val="1"/>
      <w:numFmt w:val="bullet"/>
      <w:lvlText w:val=""/>
      <w:lvlJc w:val="left"/>
      <w:pPr>
        <w:ind w:left="3306" w:hanging="360"/>
      </w:pPr>
      <w:rPr>
        <w:rFonts w:ascii="Symbol" w:hAnsi="Symbol" w:hint="default"/>
      </w:rPr>
    </w:lvl>
    <w:lvl w:ilvl="4" w:tplc="831A0F82" w:tentative="1">
      <w:start w:val="1"/>
      <w:numFmt w:val="bullet"/>
      <w:lvlText w:val="o"/>
      <w:lvlJc w:val="left"/>
      <w:pPr>
        <w:ind w:left="4026" w:hanging="360"/>
      </w:pPr>
      <w:rPr>
        <w:rFonts w:ascii="Courier New" w:hAnsi="Courier New" w:cs="Courier New" w:hint="default"/>
      </w:rPr>
    </w:lvl>
    <w:lvl w:ilvl="5" w:tplc="4BA0A7A6" w:tentative="1">
      <w:start w:val="1"/>
      <w:numFmt w:val="bullet"/>
      <w:lvlText w:val=""/>
      <w:lvlJc w:val="left"/>
      <w:pPr>
        <w:ind w:left="4746" w:hanging="360"/>
      </w:pPr>
      <w:rPr>
        <w:rFonts w:ascii="Wingdings" w:hAnsi="Wingdings" w:hint="default"/>
      </w:rPr>
    </w:lvl>
    <w:lvl w:ilvl="6" w:tplc="27FC4E3C" w:tentative="1">
      <w:start w:val="1"/>
      <w:numFmt w:val="bullet"/>
      <w:lvlText w:val=""/>
      <w:lvlJc w:val="left"/>
      <w:pPr>
        <w:ind w:left="5466" w:hanging="360"/>
      </w:pPr>
      <w:rPr>
        <w:rFonts w:ascii="Symbol" w:hAnsi="Symbol" w:hint="default"/>
      </w:rPr>
    </w:lvl>
    <w:lvl w:ilvl="7" w:tplc="CBC629CE" w:tentative="1">
      <w:start w:val="1"/>
      <w:numFmt w:val="bullet"/>
      <w:lvlText w:val="o"/>
      <w:lvlJc w:val="left"/>
      <w:pPr>
        <w:ind w:left="6186" w:hanging="360"/>
      </w:pPr>
      <w:rPr>
        <w:rFonts w:ascii="Courier New" w:hAnsi="Courier New" w:cs="Courier New" w:hint="default"/>
      </w:rPr>
    </w:lvl>
    <w:lvl w:ilvl="8" w:tplc="08CA6F46" w:tentative="1">
      <w:start w:val="1"/>
      <w:numFmt w:val="bullet"/>
      <w:lvlText w:val=""/>
      <w:lvlJc w:val="left"/>
      <w:pPr>
        <w:ind w:left="6906" w:hanging="360"/>
      </w:pPr>
      <w:rPr>
        <w:rFonts w:ascii="Wingdings" w:hAnsi="Wingdings" w:hint="default"/>
      </w:rPr>
    </w:lvl>
  </w:abstractNum>
  <w:abstractNum w:abstractNumId="62">
    <w:nsid w:val="752A1889"/>
    <w:multiLevelType w:val="hybridMultilevel"/>
    <w:tmpl w:val="D5F835A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3A4975"/>
    <w:multiLevelType w:val="multilevel"/>
    <w:tmpl w:val="8F645432"/>
    <w:lvl w:ilvl="0">
      <w:start w:val="3"/>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5">
    <w:nsid w:val="7A8B7E7E"/>
    <w:multiLevelType w:val="hybridMultilevel"/>
    <w:tmpl w:val="D916D57C"/>
    <w:lvl w:ilvl="0" w:tplc="71820084">
      <w:start w:val="1"/>
      <w:numFmt w:val="decimal"/>
      <w:lvlText w:val="%1."/>
      <w:lvlJc w:val="left"/>
      <w:pPr>
        <w:tabs>
          <w:tab w:val="num" w:pos="720"/>
        </w:tabs>
        <w:ind w:left="720" w:hanging="360"/>
      </w:pPr>
    </w:lvl>
    <w:lvl w:ilvl="1" w:tplc="24E499E4">
      <w:start w:val="1"/>
      <w:numFmt w:val="decimal"/>
      <w:lvlText w:val="%2."/>
      <w:lvlJc w:val="left"/>
      <w:pPr>
        <w:tabs>
          <w:tab w:val="num" w:pos="1440"/>
        </w:tabs>
        <w:ind w:left="1440" w:hanging="360"/>
      </w:pPr>
    </w:lvl>
    <w:lvl w:ilvl="2" w:tplc="5E28955A">
      <w:start w:val="1"/>
      <w:numFmt w:val="decimal"/>
      <w:lvlText w:val="%3."/>
      <w:lvlJc w:val="left"/>
      <w:pPr>
        <w:tabs>
          <w:tab w:val="num" w:pos="2160"/>
        </w:tabs>
        <w:ind w:left="2160" w:hanging="360"/>
      </w:pPr>
    </w:lvl>
    <w:lvl w:ilvl="3" w:tplc="390A9170">
      <w:start w:val="1"/>
      <w:numFmt w:val="decimal"/>
      <w:lvlText w:val="%4."/>
      <w:lvlJc w:val="left"/>
      <w:pPr>
        <w:tabs>
          <w:tab w:val="num" w:pos="2880"/>
        </w:tabs>
        <w:ind w:left="2880" w:hanging="360"/>
      </w:pPr>
    </w:lvl>
    <w:lvl w:ilvl="4" w:tplc="F4309D8E">
      <w:start w:val="1"/>
      <w:numFmt w:val="decimal"/>
      <w:lvlText w:val="%5."/>
      <w:lvlJc w:val="left"/>
      <w:pPr>
        <w:tabs>
          <w:tab w:val="num" w:pos="3600"/>
        </w:tabs>
        <w:ind w:left="3600" w:hanging="360"/>
      </w:pPr>
    </w:lvl>
    <w:lvl w:ilvl="5" w:tplc="B8E6C940">
      <w:start w:val="1"/>
      <w:numFmt w:val="decimal"/>
      <w:lvlText w:val="%6."/>
      <w:lvlJc w:val="left"/>
      <w:pPr>
        <w:tabs>
          <w:tab w:val="num" w:pos="4320"/>
        </w:tabs>
        <w:ind w:left="4320" w:hanging="360"/>
      </w:pPr>
    </w:lvl>
    <w:lvl w:ilvl="6" w:tplc="1520B018">
      <w:start w:val="1"/>
      <w:numFmt w:val="decimal"/>
      <w:lvlText w:val="%7."/>
      <w:lvlJc w:val="left"/>
      <w:pPr>
        <w:tabs>
          <w:tab w:val="num" w:pos="5040"/>
        </w:tabs>
        <w:ind w:left="5040" w:hanging="360"/>
      </w:pPr>
    </w:lvl>
    <w:lvl w:ilvl="7" w:tplc="F6D4BCD6">
      <w:start w:val="1"/>
      <w:numFmt w:val="decimal"/>
      <w:lvlText w:val="%8."/>
      <w:lvlJc w:val="left"/>
      <w:pPr>
        <w:tabs>
          <w:tab w:val="num" w:pos="5760"/>
        </w:tabs>
        <w:ind w:left="5760" w:hanging="360"/>
      </w:pPr>
    </w:lvl>
    <w:lvl w:ilvl="8" w:tplc="DD6C0C94">
      <w:start w:val="1"/>
      <w:numFmt w:val="decimal"/>
      <w:lvlText w:val="%9."/>
      <w:lvlJc w:val="left"/>
      <w:pPr>
        <w:tabs>
          <w:tab w:val="num" w:pos="6480"/>
        </w:tabs>
        <w:ind w:left="6480" w:hanging="360"/>
      </w:pPr>
    </w:lvl>
  </w:abstractNum>
  <w:abstractNum w:abstractNumId="66">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8">
    <w:nsid w:val="7E0C61EE"/>
    <w:multiLevelType w:val="hybridMultilevel"/>
    <w:tmpl w:val="34D64A98"/>
    <w:lvl w:ilvl="0" w:tplc="14043822">
      <w:start w:val="1"/>
      <w:numFmt w:val="decimal"/>
      <w:lvlText w:val="%1."/>
      <w:lvlJc w:val="left"/>
      <w:pPr>
        <w:tabs>
          <w:tab w:val="num" w:pos="720"/>
        </w:tabs>
        <w:ind w:left="720" w:hanging="360"/>
      </w:pPr>
    </w:lvl>
    <w:lvl w:ilvl="1" w:tplc="C16E4D52">
      <w:start w:val="1"/>
      <w:numFmt w:val="lowerLetter"/>
      <w:lvlText w:val="%2."/>
      <w:lvlJc w:val="left"/>
      <w:pPr>
        <w:tabs>
          <w:tab w:val="num" w:pos="1440"/>
        </w:tabs>
        <w:ind w:left="1440" w:hanging="360"/>
      </w:pPr>
    </w:lvl>
    <w:lvl w:ilvl="2" w:tplc="DB862CEC">
      <w:start w:val="1"/>
      <w:numFmt w:val="decimal"/>
      <w:lvlText w:val="%3."/>
      <w:lvlJc w:val="left"/>
      <w:pPr>
        <w:tabs>
          <w:tab w:val="num" w:pos="2160"/>
        </w:tabs>
        <w:ind w:left="2160" w:hanging="360"/>
      </w:pPr>
    </w:lvl>
    <w:lvl w:ilvl="3" w:tplc="9D626304">
      <w:start w:val="1"/>
      <w:numFmt w:val="decimal"/>
      <w:lvlText w:val="%4."/>
      <w:lvlJc w:val="left"/>
      <w:pPr>
        <w:tabs>
          <w:tab w:val="num" w:pos="2880"/>
        </w:tabs>
        <w:ind w:left="2880" w:hanging="360"/>
      </w:pPr>
    </w:lvl>
    <w:lvl w:ilvl="4" w:tplc="0954542A">
      <w:start w:val="1"/>
      <w:numFmt w:val="decimal"/>
      <w:lvlText w:val="%5."/>
      <w:lvlJc w:val="left"/>
      <w:pPr>
        <w:tabs>
          <w:tab w:val="num" w:pos="3600"/>
        </w:tabs>
        <w:ind w:left="3600" w:hanging="360"/>
      </w:pPr>
    </w:lvl>
    <w:lvl w:ilvl="5" w:tplc="2E5025A6">
      <w:start w:val="1"/>
      <w:numFmt w:val="decimal"/>
      <w:lvlText w:val="%6."/>
      <w:lvlJc w:val="left"/>
      <w:pPr>
        <w:tabs>
          <w:tab w:val="num" w:pos="4320"/>
        </w:tabs>
        <w:ind w:left="4320" w:hanging="360"/>
      </w:pPr>
    </w:lvl>
    <w:lvl w:ilvl="6" w:tplc="C770B48C">
      <w:start w:val="1"/>
      <w:numFmt w:val="decimal"/>
      <w:lvlText w:val="%7."/>
      <w:lvlJc w:val="left"/>
      <w:pPr>
        <w:tabs>
          <w:tab w:val="num" w:pos="5040"/>
        </w:tabs>
        <w:ind w:left="5040" w:hanging="360"/>
      </w:pPr>
    </w:lvl>
    <w:lvl w:ilvl="7" w:tplc="DE1C9D72">
      <w:start w:val="1"/>
      <w:numFmt w:val="decimal"/>
      <w:lvlText w:val="%8."/>
      <w:lvlJc w:val="left"/>
      <w:pPr>
        <w:tabs>
          <w:tab w:val="num" w:pos="5760"/>
        </w:tabs>
        <w:ind w:left="5760" w:hanging="360"/>
      </w:pPr>
    </w:lvl>
    <w:lvl w:ilvl="8" w:tplc="8638AA9A">
      <w:start w:val="1"/>
      <w:numFmt w:val="decimal"/>
      <w:lvlText w:val="%9."/>
      <w:lvlJc w:val="left"/>
      <w:pPr>
        <w:tabs>
          <w:tab w:val="num" w:pos="6480"/>
        </w:tabs>
        <w:ind w:left="6480" w:hanging="360"/>
      </w:pPr>
    </w:lvl>
  </w:abstractNum>
  <w:abstractNum w:abstractNumId="69">
    <w:nsid w:val="7E8B013C"/>
    <w:multiLevelType w:val="hybridMultilevel"/>
    <w:tmpl w:val="1FF450D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69"/>
  </w:num>
  <w:num w:numId="13">
    <w:abstractNumId w:val="23"/>
  </w:num>
  <w:num w:numId="14">
    <w:abstractNumId w:val="18"/>
  </w:num>
  <w:num w:numId="15">
    <w:abstractNumId w:val="29"/>
  </w:num>
  <w:num w:numId="16">
    <w:abstractNumId w:val="56"/>
  </w:num>
  <w:num w:numId="17">
    <w:abstractNumId w:val="16"/>
  </w:num>
  <w:num w:numId="18">
    <w:abstractNumId w:val="38"/>
  </w:num>
  <w:num w:numId="19">
    <w:abstractNumId w:val="19"/>
  </w:num>
  <w:num w:numId="20">
    <w:abstractNumId w:val="31"/>
  </w:num>
  <w:num w:numId="21">
    <w:abstractNumId w:val="41"/>
  </w:num>
  <w:num w:numId="22">
    <w:abstractNumId w:val="37"/>
  </w:num>
  <w:num w:numId="23">
    <w:abstractNumId w:val="70"/>
  </w:num>
  <w:num w:numId="24">
    <w:abstractNumId w:val="39"/>
  </w:num>
  <w:num w:numId="25">
    <w:abstractNumId w:val="27"/>
  </w:num>
  <w:num w:numId="26">
    <w:abstractNumId w:val="35"/>
  </w:num>
  <w:num w:numId="27">
    <w:abstractNumId w:val="33"/>
  </w:num>
  <w:num w:numId="28">
    <w:abstractNumId w:val="28"/>
  </w:num>
  <w:num w:numId="29">
    <w:abstractNumId w:val="46"/>
  </w:num>
  <w:num w:numId="30">
    <w:abstractNumId w:val="34"/>
  </w:num>
  <w:num w:numId="31">
    <w:abstractNumId w:val="60"/>
  </w:num>
  <w:num w:numId="32">
    <w:abstractNumId w:val="55"/>
  </w:num>
  <w:num w:numId="33">
    <w:abstractNumId w:val="40"/>
  </w:num>
  <w:num w:numId="34">
    <w:abstractNumId w:val="58"/>
  </w:num>
  <w:num w:numId="35">
    <w:abstractNumId w:val="50"/>
  </w:num>
  <w:num w:numId="36">
    <w:abstractNumId w:val="62"/>
  </w:num>
  <w:num w:numId="37">
    <w:abstractNumId w:val="22"/>
  </w:num>
  <w:num w:numId="38">
    <w:abstractNumId w:val="20"/>
  </w:num>
  <w:num w:numId="39">
    <w:abstractNumId w:val="61"/>
  </w:num>
  <w:num w:numId="40">
    <w:abstractNumId w:val="59"/>
  </w:num>
  <w:num w:numId="41">
    <w:abstractNumId w:val="57"/>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64"/>
  </w:num>
  <w:num w:numId="46">
    <w:abstractNumId w:val="32"/>
  </w:num>
  <w:num w:numId="47">
    <w:abstractNumId w:val="30"/>
  </w:num>
  <w:num w:numId="48">
    <w:abstractNumId w:val="66"/>
  </w:num>
  <w:num w:numId="49">
    <w:abstractNumId w:val="67"/>
  </w:num>
  <w:num w:numId="50">
    <w:abstractNumId w:val="54"/>
  </w:num>
  <w:num w:numId="51">
    <w:abstractNumId w:val="26"/>
  </w:num>
  <w:num w:numId="52">
    <w:abstractNumId w:val="15"/>
  </w:num>
  <w:num w:numId="53">
    <w:abstractNumId w:val="14"/>
  </w:num>
  <w:num w:numId="54">
    <w:abstractNumId w:val="47"/>
  </w:num>
  <w:num w:numId="55">
    <w:abstractNumId w:val="63"/>
  </w:num>
  <w:num w:numId="56">
    <w:abstractNumId w:val="4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2721D"/>
    <w:rsid w:val="000035F5"/>
    <w:rsid w:val="000078B2"/>
    <w:rsid w:val="00014F09"/>
    <w:rsid w:val="00021112"/>
    <w:rsid w:val="000237D7"/>
    <w:rsid w:val="000241EE"/>
    <w:rsid w:val="00024870"/>
    <w:rsid w:val="00035BF3"/>
    <w:rsid w:val="00037AE1"/>
    <w:rsid w:val="00042AC9"/>
    <w:rsid w:val="000464DD"/>
    <w:rsid w:val="000532E2"/>
    <w:rsid w:val="00053819"/>
    <w:rsid w:val="00063269"/>
    <w:rsid w:val="00063C0C"/>
    <w:rsid w:val="00065AC5"/>
    <w:rsid w:val="000716B6"/>
    <w:rsid w:val="000719CB"/>
    <w:rsid w:val="000731DB"/>
    <w:rsid w:val="00073515"/>
    <w:rsid w:val="00075092"/>
    <w:rsid w:val="000872A9"/>
    <w:rsid w:val="00087C39"/>
    <w:rsid w:val="00091118"/>
    <w:rsid w:val="000947A1"/>
    <w:rsid w:val="00094BA6"/>
    <w:rsid w:val="00095161"/>
    <w:rsid w:val="000976AC"/>
    <w:rsid w:val="000A0377"/>
    <w:rsid w:val="000A2E93"/>
    <w:rsid w:val="000A42C5"/>
    <w:rsid w:val="000A4E58"/>
    <w:rsid w:val="000A5226"/>
    <w:rsid w:val="000A7E6C"/>
    <w:rsid w:val="000B5B6E"/>
    <w:rsid w:val="000D01E7"/>
    <w:rsid w:val="000D4BD0"/>
    <w:rsid w:val="000D57F0"/>
    <w:rsid w:val="000E50F8"/>
    <w:rsid w:val="000E69E1"/>
    <w:rsid w:val="000E6DA1"/>
    <w:rsid w:val="000E76E3"/>
    <w:rsid w:val="000F00D2"/>
    <w:rsid w:val="000F058A"/>
    <w:rsid w:val="000F1AC5"/>
    <w:rsid w:val="000F6165"/>
    <w:rsid w:val="000F757D"/>
    <w:rsid w:val="000F7F5A"/>
    <w:rsid w:val="001119BE"/>
    <w:rsid w:val="00112515"/>
    <w:rsid w:val="00114800"/>
    <w:rsid w:val="00117B6C"/>
    <w:rsid w:val="00123338"/>
    <w:rsid w:val="00125E61"/>
    <w:rsid w:val="00127764"/>
    <w:rsid w:val="00132245"/>
    <w:rsid w:val="00133DDB"/>
    <w:rsid w:val="001357CB"/>
    <w:rsid w:val="00141F5E"/>
    <w:rsid w:val="00145CB8"/>
    <w:rsid w:val="00147E71"/>
    <w:rsid w:val="00152597"/>
    <w:rsid w:val="00152C9F"/>
    <w:rsid w:val="001569E5"/>
    <w:rsid w:val="00156EAA"/>
    <w:rsid w:val="001634EF"/>
    <w:rsid w:val="0016488E"/>
    <w:rsid w:val="00166DD2"/>
    <w:rsid w:val="00171476"/>
    <w:rsid w:val="00171B1E"/>
    <w:rsid w:val="0017331D"/>
    <w:rsid w:val="00173D01"/>
    <w:rsid w:val="00176AEF"/>
    <w:rsid w:val="00177A2C"/>
    <w:rsid w:val="00184181"/>
    <w:rsid w:val="00185C07"/>
    <w:rsid w:val="0019164A"/>
    <w:rsid w:val="00192C14"/>
    <w:rsid w:val="00192F97"/>
    <w:rsid w:val="001938E8"/>
    <w:rsid w:val="001A2062"/>
    <w:rsid w:val="001B05BC"/>
    <w:rsid w:val="001B0641"/>
    <w:rsid w:val="001B331E"/>
    <w:rsid w:val="001C7BB0"/>
    <w:rsid w:val="001D0185"/>
    <w:rsid w:val="001D0214"/>
    <w:rsid w:val="001D1617"/>
    <w:rsid w:val="001D36E4"/>
    <w:rsid w:val="001D7F58"/>
    <w:rsid w:val="001E0D4E"/>
    <w:rsid w:val="001E260D"/>
    <w:rsid w:val="001E2F79"/>
    <w:rsid w:val="001E43E0"/>
    <w:rsid w:val="0020086F"/>
    <w:rsid w:val="00202A36"/>
    <w:rsid w:val="00203097"/>
    <w:rsid w:val="00210B59"/>
    <w:rsid w:val="002118BE"/>
    <w:rsid w:val="002250D8"/>
    <w:rsid w:val="0022721D"/>
    <w:rsid w:val="00233DD9"/>
    <w:rsid w:val="002354BE"/>
    <w:rsid w:val="002418F3"/>
    <w:rsid w:val="002456A8"/>
    <w:rsid w:val="00250E00"/>
    <w:rsid w:val="00252140"/>
    <w:rsid w:val="00254273"/>
    <w:rsid w:val="00256387"/>
    <w:rsid w:val="0025691C"/>
    <w:rsid w:val="00260898"/>
    <w:rsid w:val="00264C2D"/>
    <w:rsid w:val="00266330"/>
    <w:rsid w:val="0027408A"/>
    <w:rsid w:val="00274D09"/>
    <w:rsid w:val="002818B8"/>
    <w:rsid w:val="00286B2D"/>
    <w:rsid w:val="002873C3"/>
    <w:rsid w:val="00292CCE"/>
    <w:rsid w:val="002A0249"/>
    <w:rsid w:val="002A1964"/>
    <w:rsid w:val="002A26B4"/>
    <w:rsid w:val="002A2C96"/>
    <w:rsid w:val="002A45F9"/>
    <w:rsid w:val="002B2529"/>
    <w:rsid w:val="002B3B19"/>
    <w:rsid w:val="002B707C"/>
    <w:rsid w:val="002C3C9A"/>
    <w:rsid w:val="002D3167"/>
    <w:rsid w:val="002D5522"/>
    <w:rsid w:val="002E1B6B"/>
    <w:rsid w:val="002E2ABA"/>
    <w:rsid w:val="002E2E4E"/>
    <w:rsid w:val="002E4727"/>
    <w:rsid w:val="002E60A7"/>
    <w:rsid w:val="002F48B8"/>
    <w:rsid w:val="002F5359"/>
    <w:rsid w:val="002F6AFA"/>
    <w:rsid w:val="00321520"/>
    <w:rsid w:val="00323918"/>
    <w:rsid w:val="00327A51"/>
    <w:rsid w:val="003366E1"/>
    <w:rsid w:val="00342177"/>
    <w:rsid w:val="00342389"/>
    <w:rsid w:val="00342AC5"/>
    <w:rsid w:val="003522AB"/>
    <w:rsid w:val="00356140"/>
    <w:rsid w:val="0036224C"/>
    <w:rsid w:val="0038033E"/>
    <w:rsid w:val="0038314B"/>
    <w:rsid w:val="00387626"/>
    <w:rsid w:val="00390CB6"/>
    <w:rsid w:val="00391D4F"/>
    <w:rsid w:val="00393A87"/>
    <w:rsid w:val="00394BFB"/>
    <w:rsid w:val="00394D05"/>
    <w:rsid w:val="00395211"/>
    <w:rsid w:val="003A352C"/>
    <w:rsid w:val="003A440E"/>
    <w:rsid w:val="003A60CD"/>
    <w:rsid w:val="003B0091"/>
    <w:rsid w:val="003B2F00"/>
    <w:rsid w:val="003B6BD4"/>
    <w:rsid w:val="003C22AA"/>
    <w:rsid w:val="003C2D93"/>
    <w:rsid w:val="003D0D1C"/>
    <w:rsid w:val="003D2B72"/>
    <w:rsid w:val="003D4B3C"/>
    <w:rsid w:val="003D7240"/>
    <w:rsid w:val="003D7400"/>
    <w:rsid w:val="003D7F61"/>
    <w:rsid w:val="003E0E83"/>
    <w:rsid w:val="003F4B18"/>
    <w:rsid w:val="003F571B"/>
    <w:rsid w:val="00400148"/>
    <w:rsid w:val="00403122"/>
    <w:rsid w:val="00404E11"/>
    <w:rsid w:val="004123B8"/>
    <w:rsid w:val="00415670"/>
    <w:rsid w:val="00416285"/>
    <w:rsid w:val="004165F5"/>
    <w:rsid w:val="00420DF1"/>
    <w:rsid w:val="00426789"/>
    <w:rsid w:val="0043157D"/>
    <w:rsid w:val="00432F3E"/>
    <w:rsid w:val="00434F90"/>
    <w:rsid w:val="0043678E"/>
    <w:rsid w:val="0043726F"/>
    <w:rsid w:val="004425ED"/>
    <w:rsid w:val="00442EED"/>
    <w:rsid w:val="00443487"/>
    <w:rsid w:val="00443513"/>
    <w:rsid w:val="004448AF"/>
    <w:rsid w:val="00444BAA"/>
    <w:rsid w:val="00445B57"/>
    <w:rsid w:val="0045229A"/>
    <w:rsid w:val="00454665"/>
    <w:rsid w:val="00454D53"/>
    <w:rsid w:val="00455CB7"/>
    <w:rsid w:val="004672C4"/>
    <w:rsid w:val="00471EED"/>
    <w:rsid w:val="00474513"/>
    <w:rsid w:val="00480031"/>
    <w:rsid w:val="004A0F10"/>
    <w:rsid w:val="004A4F9B"/>
    <w:rsid w:val="004A5004"/>
    <w:rsid w:val="004B2D68"/>
    <w:rsid w:val="004C13EA"/>
    <w:rsid w:val="004C41E7"/>
    <w:rsid w:val="004C4229"/>
    <w:rsid w:val="004C4C95"/>
    <w:rsid w:val="004C614D"/>
    <w:rsid w:val="004C7CC4"/>
    <w:rsid w:val="004D2733"/>
    <w:rsid w:val="004D36F4"/>
    <w:rsid w:val="004D6C20"/>
    <w:rsid w:val="004D77C1"/>
    <w:rsid w:val="004E2736"/>
    <w:rsid w:val="004E2E11"/>
    <w:rsid w:val="004E30CD"/>
    <w:rsid w:val="004F16AE"/>
    <w:rsid w:val="00506716"/>
    <w:rsid w:val="00507A34"/>
    <w:rsid w:val="00513DE9"/>
    <w:rsid w:val="005153D0"/>
    <w:rsid w:val="005202D2"/>
    <w:rsid w:val="0052040E"/>
    <w:rsid w:val="00524740"/>
    <w:rsid w:val="00524A0D"/>
    <w:rsid w:val="00533299"/>
    <w:rsid w:val="0053336C"/>
    <w:rsid w:val="005356A8"/>
    <w:rsid w:val="00537725"/>
    <w:rsid w:val="005411A1"/>
    <w:rsid w:val="005427F6"/>
    <w:rsid w:val="00544535"/>
    <w:rsid w:val="00544820"/>
    <w:rsid w:val="00547D58"/>
    <w:rsid w:val="00555CB4"/>
    <w:rsid w:val="00556608"/>
    <w:rsid w:val="00560635"/>
    <w:rsid w:val="005748C8"/>
    <w:rsid w:val="0058312A"/>
    <w:rsid w:val="005852D3"/>
    <w:rsid w:val="005907E4"/>
    <w:rsid w:val="0059643E"/>
    <w:rsid w:val="005966C3"/>
    <w:rsid w:val="00596A3C"/>
    <w:rsid w:val="005979DC"/>
    <w:rsid w:val="00597A99"/>
    <w:rsid w:val="00597FF7"/>
    <w:rsid w:val="005A6AD6"/>
    <w:rsid w:val="005B41FD"/>
    <w:rsid w:val="005C2077"/>
    <w:rsid w:val="005D099B"/>
    <w:rsid w:val="005E6682"/>
    <w:rsid w:val="005E7650"/>
    <w:rsid w:val="005F21E4"/>
    <w:rsid w:val="005F3E2B"/>
    <w:rsid w:val="005F481E"/>
    <w:rsid w:val="00612045"/>
    <w:rsid w:val="00613B5F"/>
    <w:rsid w:val="006140B1"/>
    <w:rsid w:val="00614716"/>
    <w:rsid w:val="00615EA8"/>
    <w:rsid w:val="00621B41"/>
    <w:rsid w:val="00624456"/>
    <w:rsid w:val="0062526E"/>
    <w:rsid w:val="00633CCE"/>
    <w:rsid w:val="006368DE"/>
    <w:rsid w:val="00644923"/>
    <w:rsid w:val="00644969"/>
    <w:rsid w:val="00644EB7"/>
    <w:rsid w:val="0064710B"/>
    <w:rsid w:val="006472AD"/>
    <w:rsid w:val="00647ECE"/>
    <w:rsid w:val="006521D1"/>
    <w:rsid w:val="00652415"/>
    <w:rsid w:val="00654999"/>
    <w:rsid w:val="00662010"/>
    <w:rsid w:val="006626E4"/>
    <w:rsid w:val="0066301B"/>
    <w:rsid w:val="00667E2A"/>
    <w:rsid w:val="00670F90"/>
    <w:rsid w:val="00672615"/>
    <w:rsid w:val="00672FB1"/>
    <w:rsid w:val="00681F7C"/>
    <w:rsid w:val="00682FA3"/>
    <w:rsid w:val="006904EA"/>
    <w:rsid w:val="00690B70"/>
    <w:rsid w:val="006A3AA2"/>
    <w:rsid w:val="006B7E69"/>
    <w:rsid w:val="006C09A5"/>
    <w:rsid w:val="006D2F05"/>
    <w:rsid w:val="006D63DB"/>
    <w:rsid w:val="006D640E"/>
    <w:rsid w:val="006E0A58"/>
    <w:rsid w:val="006E160B"/>
    <w:rsid w:val="006E5DBC"/>
    <w:rsid w:val="006E64CB"/>
    <w:rsid w:val="006E6819"/>
    <w:rsid w:val="006F0AD0"/>
    <w:rsid w:val="006F0D52"/>
    <w:rsid w:val="006F1E25"/>
    <w:rsid w:val="006F5ECA"/>
    <w:rsid w:val="00700FCF"/>
    <w:rsid w:val="007024B2"/>
    <w:rsid w:val="007052E7"/>
    <w:rsid w:val="007106A5"/>
    <w:rsid w:val="00711734"/>
    <w:rsid w:val="00714D82"/>
    <w:rsid w:val="0071743F"/>
    <w:rsid w:val="00720209"/>
    <w:rsid w:val="00720BAD"/>
    <w:rsid w:val="00721B89"/>
    <w:rsid w:val="00724E8F"/>
    <w:rsid w:val="00725DCF"/>
    <w:rsid w:val="00750DF8"/>
    <w:rsid w:val="00754899"/>
    <w:rsid w:val="0076013A"/>
    <w:rsid w:val="007627D7"/>
    <w:rsid w:val="00764299"/>
    <w:rsid w:val="00764A3A"/>
    <w:rsid w:val="00764D36"/>
    <w:rsid w:val="00772617"/>
    <w:rsid w:val="007800BE"/>
    <w:rsid w:val="00781F35"/>
    <w:rsid w:val="0078398A"/>
    <w:rsid w:val="0078546A"/>
    <w:rsid w:val="007903A8"/>
    <w:rsid w:val="00795A92"/>
    <w:rsid w:val="00797934"/>
    <w:rsid w:val="007A002B"/>
    <w:rsid w:val="007A005C"/>
    <w:rsid w:val="007A23E4"/>
    <w:rsid w:val="007A7A6E"/>
    <w:rsid w:val="007B65D9"/>
    <w:rsid w:val="007C017C"/>
    <w:rsid w:val="007C0A8D"/>
    <w:rsid w:val="007C4FA6"/>
    <w:rsid w:val="007D2151"/>
    <w:rsid w:val="007D2225"/>
    <w:rsid w:val="007E7034"/>
    <w:rsid w:val="007F037A"/>
    <w:rsid w:val="007F11CC"/>
    <w:rsid w:val="007F313E"/>
    <w:rsid w:val="007F600F"/>
    <w:rsid w:val="007F7FF8"/>
    <w:rsid w:val="008057C6"/>
    <w:rsid w:val="00811180"/>
    <w:rsid w:val="00822A94"/>
    <w:rsid w:val="00823D34"/>
    <w:rsid w:val="00823FB9"/>
    <w:rsid w:val="0082415B"/>
    <w:rsid w:val="00826482"/>
    <w:rsid w:val="0083126E"/>
    <w:rsid w:val="00833B30"/>
    <w:rsid w:val="008374AC"/>
    <w:rsid w:val="00840E3E"/>
    <w:rsid w:val="00843F0E"/>
    <w:rsid w:val="008463B0"/>
    <w:rsid w:val="008463DC"/>
    <w:rsid w:val="00847418"/>
    <w:rsid w:val="00850848"/>
    <w:rsid w:val="00861C32"/>
    <w:rsid w:val="008630C8"/>
    <w:rsid w:val="00873975"/>
    <w:rsid w:val="008743FC"/>
    <w:rsid w:val="00875818"/>
    <w:rsid w:val="00876EED"/>
    <w:rsid w:val="00880A14"/>
    <w:rsid w:val="00882EE0"/>
    <w:rsid w:val="00882FBB"/>
    <w:rsid w:val="008830DF"/>
    <w:rsid w:val="00884C65"/>
    <w:rsid w:val="00886F21"/>
    <w:rsid w:val="00891978"/>
    <w:rsid w:val="0089327B"/>
    <w:rsid w:val="00895141"/>
    <w:rsid w:val="008A3831"/>
    <w:rsid w:val="008A49BF"/>
    <w:rsid w:val="008A4DDB"/>
    <w:rsid w:val="008A6A22"/>
    <w:rsid w:val="008A6A3B"/>
    <w:rsid w:val="008B1BB7"/>
    <w:rsid w:val="008B1BE1"/>
    <w:rsid w:val="008B24EB"/>
    <w:rsid w:val="008B33C9"/>
    <w:rsid w:val="008C1863"/>
    <w:rsid w:val="008D1C63"/>
    <w:rsid w:val="008D2F3C"/>
    <w:rsid w:val="008D374C"/>
    <w:rsid w:val="008D3F00"/>
    <w:rsid w:val="008D4F0B"/>
    <w:rsid w:val="008E3339"/>
    <w:rsid w:val="008F2DE5"/>
    <w:rsid w:val="00902DE8"/>
    <w:rsid w:val="00906BC6"/>
    <w:rsid w:val="0090743D"/>
    <w:rsid w:val="0091153E"/>
    <w:rsid w:val="009130FE"/>
    <w:rsid w:val="00914917"/>
    <w:rsid w:val="00921CE0"/>
    <w:rsid w:val="00922EBD"/>
    <w:rsid w:val="00927840"/>
    <w:rsid w:val="00931ED6"/>
    <w:rsid w:val="00936453"/>
    <w:rsid w:val="00943456"/>
    <w:rsid w:val="009443AB"/>
    <w:rsid w:val="00947AD6"/>
    <w:rsid w:val="00950CD8"/>
    <w:rsid w:val="00956A0F"/>
    <w:rsid w:val="0097799D"/>
    <w:rsid w:val="009824A1"/>
    <w:rsid w:val="0098264F"/>
    <w:rsid w:val="009A3CFF"/>
    <w:rsid w:val="009A5325"/>
    <w:rsid w:val="009A56FD"/>
    <w:rsid w:val="009B0E44"/>
    <w:rsid w:val="009C65F6"/>
    <w:rsid w:val="009C6F36"/>
    <w:rsid w:val="009C7F85"/>
    <w:rsid w:val="009D2DD0"/>
    <w:rsid w:val="009D3007"/>
    <w:rsid w:val="009D3E8C"/>
    <w:rsid w:val="009D6F42"/>
    <w:rsid w:val="009E4D2D"/>
    <w:rsid w:val="009E6FA9"/>
    <w:rsid w:val="009F1A71"/>
    <w:rsid w:val="009F30CF"/>
    <w:rsid w:val="009F4D95"/>
    <w:rsid w:val="009F6A9D"/>
    <w:rsid w:val="00A0047A"/>
    <w:rsid w:val="00A017FD"/>
    <w:rsid w:val="00A01B38"/>
    <w:rsid w:val="00A048D2"/>
    <w:rsid w:val="00A15024"/>
    <w:rsid w:val="00A206F0"/>
    <w:rsid w:val="00A22D90"/>
    <w:rsid w:val="00A23292"/>
    <w:rsid w:val="00A2433A"/>
    <w:rsid w:val="00A24A6D"/>
    <w:rsid w:val="00A305BE"/>
    <w:rsid w:val="00A35469"/>
    <w:rsid w:val="00A36771"/>
    <w:rsid w:val="00A4105A"/>
    <w:rsid w:val="00A4361D"/>
    <w:rsid w:val="00A5025A"/>
    <w:rsid w:val="00A51E26"/>
    <w:rsid w:val="00A526C2"/>
    <w:rsid w:val="00A5318E"/>
    <w:rsid w:val="00A56AF3"/>
    <w:rsid w:val="00A70177"/>
    <w:rsid w:val="00A81813"/>
    <w:rsid w:val="00A82302"/>
    <w:rsid w:val="00A97B32"/>
    <w:rsid w:val="00AA25B3"/>
    <w:rsid w:val="00AA583B"/>
    <w:rsid w:val="00AA5ABF"/>
    <w:rsid w:val="00AA5D71"/>
    <w:rsid w:val="00AB16A4"/>
    <w:rsid w:val="00AB69EB"/>
    <w:rsid w:val="00AC6752"/>
    <w:rsid w:val="00AD1817"/>
    <w:rsid w:val="00AD3C6B"/>
    <w:rsid w:val="00AD6CB8"/>
    <w:rsid w:val="00AD78EF"/>
    <w:rsid w:val="00AE1086"/>
    <w:rsid w:val="00AE1B4A"/>
    <w:rsid w:val="00B02C1D"/>
    <w:rsid w:val="00B04333"/>
    <w:rsid w:val="00B06F5D"/>
    <w:rsid w:val="00B12BC9"/>
    <w:rsid w:val="00B16123"/>
    <w:rsid w:val="00B179C9"/>
    <w:rsid w:val="00B17EC1"/>
    <w:rsid w:val="00B21CB3"/>
    <w:rsid w:val="00B233EE"/>
    <w:rsid w:val="00B24346"/>
    <w:rsid w:val="00B32C0B"/>
    <w:rsid w:val="00B35903"/>
    <w:rsid w:val="00B3662C"/>
    <w:rsid w:val="00B36D03"/>
    <w:rsid w:val="00B41EA3"/>
    <w:rsid w:val="00B41F2E"/>
    <w:rsid w:val="00B426CA"/>
    <w:rsid w:val="00B45102"/>
    <w:rsid w:val="00B4599C"/>
    <w:rsid w:val="00B459C5"/>
    <w:rsid w:val="00B50326"/>
    <w:rsid w:val="00B526D2"/>
    <w:rsid w:val="00B5283C"/>
    <w:rsid w:val="00B53FD9"/>
    <w:rsid w:val="00B717D5"/>
    <w:rsid w:val="00B77D2B"/>
    <w:rsid w:val="00B77F4C"/>
    <w:rsid w:val="00B86CA4"/>
    <w:rsid w:val="00B87341"/>
    <w:rsid w:val="00B907C3"/>
    <w:rsid w:val="00B90B5D"/>
    <w:rsid w:val="00B91BFF"/>
    <w:rsid w:val="00B93922"/>
    <w:rsid w:val="00BA37B5"/>
    <w:rsid w:val="00BA5219"/>
    <w:rsid w:val="00BB5F65"/>
    <w:rsid w:val="00BB78D1"/>
    <w:rsid w:val="00BC25D9"/>
    <w:rsid w:val="00BD0B79"/>
    <w:rsid w:val="00BD1414"/>
    <w:rsid w:val="00BD6C0B"/>
    <w:rsid w:val="00BE0750"/>
    <w:rsid w:val="00BE25C7"/>
    <w:rsid w:val="00BE395F"/>
    <w:rsid w:val="00BE5090"/>
    <w:rsid w:val="00BE6026"/>
    <w:rsid w:val="00BE684F"/>
    <w:rsid w:val="00BF241D"/>
    <w:rsid w:val="00C03AB2"/>
    <w:rsid w:val="00C103D7"/>
    <w:rsid w:val="00C15D14"/>
    <w:rsid w:val="00C17217"/>
    <w:rsid w:val="00C21DEA"/>
    <w:rsid w:val="00C2211D"/>
    <w:rsid w:val="00C3375C"/>
    <w:rsid w:val="00C34F01"/>
    <w:rsid w:val="00C3683E"/>
    <w:rsid w:val="00C4130C"/>
    <w:rsid w:val="00C449D1"/>
    <w:rsid w:val="00C44E66"/>
    <w:rsid w:val="00C4598B"/>
    <w:rsid w:val="00C46C1C"/>
    <w:rsid w:val="00C47E04"/>
    <w:rsid w:val="00C50410"/>
    <w:rsid w:val="00C52374"/>
    <w:rsid w:val="00C56A33"/>
    <w:rsid w:val="00C572AC"/>
    <w:rsid w:val="00C6328B"/>
    <w:rsid w:val="00C6399C"/>
    <w:rsid w:val="00C72853"/>
    <w:rsid w:val="00C75108"/>
    <w:rsid w:val="00C80A96"/>
    <w:rsid w:val="00C83201"/>
    <w:rsid w:val="00C83F57"/>
    <w:rsid w:val="00C87258"/>
    <w:rsid w:val="00CA065B"/>
    <w:rsid w:val="00CB06F6"/>
    <w:rsid w:val="00CB6C4E"/>
    <w:rsid w:val="00CC688D"/>
    <w:rsid w:val="00CD7461"/>
    <w:rsid w:val="00CE055D"/>
    <w:rsid w:val="00CE374D"/>
    <w:rsid w:val="00CE4B2F"/>
    <w:rsid w:val="00CE5901"/>
    <w:rsid w:val="00CE6C99"/>
    <w:rsid w:val="00CE6D53"/>
    <w:rsid w:val="00CF1B73"/>
    <w:rsid w:val="00CF58D3"/>
    <w:rsid w:val="00D0442E"/>
    <w:rsid w:val="00D1262E"/>
    <w:rsid w:val="00D13268"/>
    <w:rsid w:val="00D1461F"/>
    <w:rsid w:val="00D366D6"/>
    <w:rsid w:val="00D40958"/>
    <w:rsid w:val="00D40C0A"/>
    <w:rsid w:val="00D45D20"/>
    <w:rsid w:val="00D46C03"/>
    <w:rsid w:val="00D52FC4"/>
    <w:rsid w:val="00D53922"/>
    <w:rsid w:val="00D53A4F"/>
    <w:rsid w:val="00D544FB"/>
    <w:rsid w:val="00D559A9"/>
    <w:rsid w:val="00D60DCC"/>
    <w:rsid w:val="00D6425B"/>
    <w:rsid w:val="00D650FF"/>
    <w:rsid w:val="00D70AAC"/>
    <w:rsid w:val="00D758CC"/>
    <w:rsid w:val="00D77E24"/>
    <w:rsid w:val="00D81C8B"/>
    <w:rsid w:val="00D863E2"/>
    <w:rsid w:val="00D93766"/>
    <w:rsid w:val="00D9385A"/>
    <w:rsid w:val="00D93E0A"/>
    <w:rsid w:val="00D96A98"/>
    <w:rsid w:val="00DA5E0A"/>
    <w:rsid w:val="00DB1C70"/>
    <w:rsid w:val="00DB264A"/>
    <w:rsid w:val="00DC09FC"/>
    <w:rsid w:val="00DC0B58"/>
    <w:rsid w:val="00DC0CAE"/>
    <w:rsid w:val="00DC3532"/>
    <w:rsid w:val="00DC48C7"/>
    <w:rsid w:val="00DC5782"/>
    <w:rsid w:val="00DD039E"/>
    <w:rsid w:val="00DD3502"/>
    <w:rsid w:val="00DD4C04"/>
    <w:rsid w:val="00DE3BA3"/>
    <w:rsid w:val="00DF1CDF"/>
    <w:rsid w:val="00DF2531"/>
    <w:rsid w:val="00DF4110"/>
    <w:rsid w:val="00E0164C"/>
    <w:rsid w:val="00E03370"/>
    <w:rsid w:val="00E03AAB"/>
    <w:rsid w:val="00E0597C"/>
    <w:rsid w:val="00E07150"/>
    <w:rsid w:val="00E07511"/>
    <w:rsid w:val="00E07A10"/>
    <w:rsid w:val="00E07BFF"/>
    <w:rsid w:val="00E130F2"/>
    <w:rsid w:val="00E17412"/>
    <w:rsid w:val="00E3185D"/>
    <w:rsid w:val="00E478E6"/>
    <w:rsid w:val="00E558A7"/>
    <w:rsid w:val="00E616CA"/>
    <w:rsid w:val="00E637DC"/>
    <w:rsid w:val="00E66455"/>
    <w:rsid w:val="00E67AC7"/>
    <w:rsid w:val="00E7276E"/>
    <w:rsid w:val="00E740EE"/>
    <w:rsid w:val="00E766EB"/>
    <w:rsid w:val="00E8274C"/>
    <w:rsid w:val="00E82A07"/>
    <w:rsid w:val="00E85F41"/>
    <w:rsid w:val="00E869DE"/>
    <w:rsid w:val="00E872BB"/>
    <w:rsid w:val="00E872C8"/>
    <w:rsid w:val="00E94B3A"/>
    <w:rsid w:val="00E95039"/>
    <w:rsid w:val="00E9609D"/>
    <w:rsid w:val="00EA1C8E"/>
    <w:rsid w:val="00EB12D1"/>
    <w:rsid w:val="00EB1ECC"/>
    <w:rsid w:val="00EB3741"/>
    <w:rsid w:val="00ED3457"/>
    <w:rsid w:val="00ED389A"/>
    <w:rsid w:val="00ED5FB8"/>
    <w:rsid w:val="00EF1318"/>
    <w:rsid w:val="00EF160C"/>
    <w:rsid w:val="00EF164B"/>
    <w:rsid w:val="00EF4BEB"/>
    <w:rsid w:val="00F00EEF"/>
    <w:rsid w:val="00F0393D"/>
    <w:rsid w:val="00F117E3"/>
    <w:rsid w:val="00F1389B"/>
    <w:rsid w:val="00F13A37"/>
    <w:rsid w:val="00F17B77"/>
    <w:rsid w:val="00F226AB"/>
    <w:rsid w:val="00F24CBF"/>
    <w:rsid w:val="00F32D8A"/>
    <w:rsid w:val="00F33844"/>
    <w:rsid w:val="00F3426F"/>
    <w:rsid w:val="00F40604"/>
    <w:rsid w:val="00F40FC6"/>
    <w:rsid w:val="00F42432"/>
    <w:rsid w:val="00F42BF0"/>
    <w:rsid w:val="00F558D2"/>
    <w:rsid w:val="00F57AA8"/>
    <w:rsid w:val="00F65DA9"/>
    <w:rsid w:val="00F66D71"/>
    <w:rsid w:val="00F72AF8"/>
    <w:rsid w:val="00F73671"/>
    <w:rsid w:val="00F80E40"/>
    <w:rsid w:val="00F81DDF"/>
    <w:rsid w:val="00F9321E"/>
    <w:rsid w:val="00F9596A"/>
    <w:rsid w:val="00FA01DB"/>
    <w:rsid w:val="00FA07D2"/>
    <w:rsid w:val="00FA10AF"/>
    <w:rsid w:val="00FA1AC7"/>
    <w:rsid w:val="00FA45F5"/>
    <w:rsid w:val="00FB433A"/>
    <w:rsid w:val="00FB4D3F"/>
    <w:rsid w:val="00FB5A50"/>
    <w:rsid w:val="00FB6E12"/>
    <w:rsid w:val="00FC6677"/>
    <w:rsid w:val="00FD0807"/>
    <w:rsid w:val="00FD0E11"/>
    <w:rsid w:val="00FD51C4"/>
    <w:rsid w:val="00FE16E2"/>
    <w:rsid w:val="00FE5845"/>
    <w:rsid w:val="00FE76E0"/>
    <w:rsid w:val="00FF143B"/>
    <w:rsid w:val="00FF1E11"/>
    <w:rsid w:val="00FF4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BE5090"/>
    <w:pPr>
      <w:keepNext/>
      <w:keepLines/>
      <w:spacing w:before="480" w:line="360" w:lineRule="auto"/>
      <w:ind w:firstLine="709"/>
      <w:jc w:val="both"/>
      <w:textAlignment w:val="baseline"/>
      <w:outlineLvl w:val="0"/>
    </w:pPr>
    <w:rPr>
      <w:rFonts w:ascii="Cambria" w:eastAsia="SimSun" w:hAnsi="Cambria"/>
      <w:b/>
      <w:bCs/>
      <w:color w:val="365F91"/>
      <w:sz w:val="28"/>
      <w:szCs w:val="28"/>
      <w:lang w:eastAsia="zh-CN"/>
    </w:rPr>
  </w:style>
  <w:style w:type="paragraph" w:styleId="2">
    <w:name w:val="heading 2"/>
    <w:basedOn w:val="a"/>
    <w:link w:val="20"/>
    <w:qFormat/>
    <w:rsid w:val="00BE5090"/>
    <w:pPr>
      <w:spacing w:before="28" w:after="28" w:line="100" w:lineRule="atLeast"/>
      <w:ind w:firstLine="709"/>
      <w:jc w:val="both"/>
      <w:textAlignment w:val="baseline"/>
      <w:outlineLvl w:val="1"/>
    </w:pPr>
    <w:rPr>
      <w:b/>
      <w:bCs/>
      <w:color w:val="00000A"/>
      <w:sz w:val="36"/>
      <w:szCs w:val="36"/>
      <w:lang w:eastAsia="zh-CN"/>
    </w:rPr>
  </w:style>
  <w:style w:type="paragraph" w:styleId="3">
    <w:name w:val="heading 3"/>
    <w:basedOn w:val="a"/>
    <w:next w:val="a"/>
    <w:link w:val="30"/>
    <w:unhideWhenUsed/>
    <w:qFormat/>
    <w:rsid w:val="00F406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BE5090"/>
    <w:pPr>
      <w:keepNext/>
      <w:keepLines/>
      <w:spacing w:before="200" w:line="360" w:lineRule="auto"/>
      <w:ind w:firstLine="709"/>
      <w:jc w:val="both"/>
      <w:textAlignment w:val="baseline"/>
      <w:outlineLvl w:val="3"/>
    </w:pPr>
    <w:rPr>
      <w:rFonts w:ascii="Cambria" w:eastAsia="SimSun" w:hAnsi="Cambria"/>
      <w:b/>
      <w:bCs/>
      <w:i/>
      <w:iCs/>
      <w:color w:val="4F81BD"/>
      <w:sz w:val="28"/>
      <w:szCs w:val="28"/>
      <w:lang w:eastAsia="en-US"/>
    </w:rPr>
  </w:style>
  <w:style w:type="paragraph" w:styleId="8">
    <w:name w:val="heading 8"/>
    <w:basedOn w:val="a"/>
    <w:next w:val="a"/>
    <w:link w:val="80"/>
    <w:uiPriority w:val="9"/>
    <w:semiHidden/>
    <w:unhideWhenUsed/>
    <w:qFormat/>
    <w:rsid w:val="00147E71"/>
    <w:pPr>
      <w:suppressAutoHyphens w:val="0"/>
      <w:spacing w:before="240" w:after="60"/>
      <w:outlineLvl w:val="7"/>
    </w:pPr>
    <w:rPr>
      <w:rFonts w:ascii="Calibri"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090"/>
    <w:rPr>
      <w:rFonts w:ascii="Cambria" w:eastAsia="SimSun" w:hAnsi="Cambria" w:cs="Times New Roman"/>
      <w:b/>
      <w:bCs/>
      <w:color w:val="365F91"/>
      <w:sz w:val="28"/>
      <w:szCs w:val="28"/>
      <w:lang w:eastAsia="zh-CN"/>
    </w:rPr>
  </w:style>
  <w:style w:type="character" w:customStyle="1" w:styleId="20">
    <w:name w:val="Заголовок 2 Знак"/>
    <w:basedOn w:val="a0"/>
    <w:link w:val="2"/>
    <w:rsid w:val="00BE5090"/>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F4060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BE5090"/>
    <w:rPr>
      <w:rFonts w:ascii="Cambria" w:eastAsia="SimSun" w:hAnsi="Cambria" w:cs="Times New Roman"/>
      <w:b/>
      <w:bCs/>
      <w:i/>
      <w:iCs/>
      <w:color w:val="4F81BD"/>
      <w:sz w:val="28"/>
      <w:szCs w:val="28"/>
    </w:rPr>
  </w:style>
  <w:style w:type="paragraph" w:styleId="a3">
    <w:name w:val="Title"/>
    <w:basedOn w:val="a"/>
    <w:next w:val="a4"/>
    <w:link w:val="a5"/>
    <w:qFormat/>
    <w:rsid w:val="002F5359"/>
    <w:pPr>
      <w:jc w:val="center"/>
    </w:pPr>
    <w:rPr>
      <w:sz w:val="40"/>
      <w:szCs w:val="20"/>
    </w:rPr>
  </w:style>
  <w:style w:type="paragraph" w:styleId="a4">
    <w:name w:val="Subtitle"/>
    <w:basedOn w:val="a"/>
    <w:next w:val="a"/>
    <w:link w:val="a6"/>
    <w:qFormat/>
    <w:rsid w:val="002F535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rsid w:val="002F5359"/>
    <w:rPr>
      <w:rFonts w:asciiTheme="majorHAnsi" w:eastAsiaTheme="majorEastAsia" w:hAnsiTheme="majorHAnsi" w:cstheme="majorBidi"/>
      <w:i/>
      <w:iCs/>
      <w:color w:val="4F81BD" w:themeColor="accent1"/>
      <w:spacing w:val="15"/>
      <w:sz w:val="24"/>
      <w:szCs w:val="24"/>
      <w:lang w:eastAsia="ar-SA"/>
    </w:rPr>
  </w:style>
  <w:style w:type="character" w:customStyle="1" w:styleId="a5">
    <w:name w:val="Название Знак"/>
    <w:basedOn w:val="a0"/>
    <w:link w:val="a3"/>
    <w:rsid w:val="002F5359"/>
    <w:rPr>
      <w:rFonts w:ascii="Times New Roman" w:eastAsia="Times New Roman" w:hAnsi="Times New Roman" w:cs="Times New Roman"/>
      <w:sz w:val="40"/>
      <w:szCs w:val="20"/>
      <w:lang w:eastAsia="ar-SA"/>
    </w:rPr>
  </w:style>
  <w:style w:type="paragraph" w:styleId="a7">
    <w:name w:val="List Paragraph"/>
    <w:basedOn w:val="a"/>
    <w:uiPriority w:val="34"/>
    <w:qFormat/>
    <w:rsid w:val="00E0597C"/>
    <w:pPr>
      <w:ind w:left="720"/>
      <w:contextualSpacing/>
    </w:pPr>
  </w:style>
  <w:style w:type="character" w:customStyle="1" w:styleId="apple-converted-space">
    <w:name w:val="apple-converted-space"/>
    <w:basedOn w:val="a0"/>
    <w:rsid w:val="009E6FA9"/>
  </w:style>
  <w:style w:type="character" w:customStyle="1" w:styleId="c4">
    <w:name w:val="c4"/>
    <w:basedOn w:val="a0"/>
    <w:rsid w:val="009E6FA9"/>
  </w:style>
  <w:style w:type="character" w:customStyle="1" w:styleId="c4c5">
    <w:name w:val="c4 c5"/>
    <w:basedOn w:val="a0"/>
    <w:rsid w:val="009E6FA9"/>
  </w:style>
  <w:style w:type="character" w:customStyle="1" w:styleId="c0c5">
    <w:name w:val="c0 c5"/>
    <w:basedOn w:val="a0"/>
    <w:rsid w:val="009E6FA9"/>
  </w:style>
  <w:style w:type="paragraph" w:styleId="a8">
    <w:name w:val="Normal (Web)"/>
    <w:basedOn w:val="a"/>
    <w:rsid w:val="009E6FA9"/>
    <w:pPr>
      <w:spacing w:before="280" w:after="280"/>
    </w:pPr>
    <w:rPr>
      <w:lang w:eastAsia="zh-CN"/>
    </w:rPr>
  </w:style>
  <w:style w:type="paragraph" w:styleId="a9">
    <w:name w:val="Body Text Indent"/>
    <w:basedOn w:val="a"/>
    <w:link w:val="aa"/>
    <w:rsid w:val="009E6FA9"/>
    <w:pPr>
      <w:spacing w:after="120"/>
      <w:ind w:left="283"/>
    </w:pPr>
    <w:rPr>
      <w:lang w:eastAsia="zh-CN"/>
    </w:rPr>
  </w:style>
  <w:style w:type="character" w:customStyle="1" w:styleId="aa">
    <w:name w:val="Основной текст с отступом Знак"/>
    <w:basedOn w:val="a0"/>
    <w:link w:val="a9"/>
    <w:rsid w:val="009E6FA9"/>
    <w:rPr>
      <w:rFonts w:ascii="Times New Roman" w:eastAsia="Times New Roman" w:hAnsi="Times New Roman" w:cs="Times New Roman"/>
      <w:sz w:val="24"/>
      <w:szCs w:val="24"/>
      <w:lang w:eastAsia="zh-CN"/>
    </w:rPr>
  </w:style>
  <w:style w:type="paragraph" w:customStyle="1" w:styleId="c6c8">
    <w:name w:val="c6 c8"/>
    <w:basedOn w:val="a"/>
    <w:rsid w:val="009E6FA9"/>
    <w:pPr>
      <w:spacing w:before="280" w:after="280" w:line="276" w:lineRule="auto"/>
    </w:pPr>
    <w:rPr>
      <w:rFonts w:ascii="Calibri" w:eastAsia="Calibri" w:hAnsi="Calibri"/>
      <w:sz w:val="22"/>
      <w:szCs w:val="22"/>
      <w:lang w:eastAsia="zh-CN"/>
    </w:rPr>
  </w:style>
  <w:style w:type="paragraph" w:customStyle="1" w:styleId="c1">
    <w:name w:val="c1"/>
    <w:basedOn w:val="a"/>
    <w:rsid w:val="009E6FA9"/>
    <w:pPr>
      <w:spacing w:before="280" w:after="280" w:line="276" w:lineRule="auto"/>
    </w:pPr>
    <w:rPr>
      <w:rFonts w:ascii="Calibri" w:eastAsia="Calibri" w:hAnsi="Calibri"/>
      <w:sz w:val="22"/>
      <w:szCs w:val="22"/>
      <w:lang w:eastAsia="zh-CN"/>
    </w:rPr>
  </w:style>
  <w:style w:type="paragraph" w:customStyle="1" w:styleId="p7">
    <w:name w:val="p7"/>
    <w:basedOn w:val="a"/>
    <w:rsid w:val="009E6FA9"/>
    <w:pPr>
      <w:spacing w:before="280" w:after="280"/>
    </w:pPr>
    <w:rPr>
      <w:lang w:eastAsia="zh-CN"/>
    </w:rPr>
  </w:style>
  <w:style w:type="paragraph" w:customStyle="1" w:styleId="21">
    <w:name w:val="Основной текст 21"/>
    <w:basedOn w:val="a"/>
    <w:rsid w:val="009E6FA9"/>
    <w:pPr>
      <w:tabs>
        <w:tab w:val="right" w:pos="7938"/>
      </w:tabs>
      <w:overflowPunct w:val="0"/>
      <w:autoSpaceDE w:val="0"/>
      <w:spacing w:after="200" w:line="276" w:lineRule="auto"/>
      <w:ind w:firstLine="709"/>
      <w:jc w:val="both"/>
      <w:textAlignment w:val="baseline"/>
    </w:pPr>
    <w:rPr>
      <w:rFonts w:ascii="Courier New" w:eastAsia="Calibri" w:hAnsi="Courier New" w:cs="Courier New"/>
      <w:sz w:val="22"/>
      <w:szCs w:val="20"/>
      <w:lang w:eastAsia="zh-CN"/>
    </w:rPr>
  </w:style>
  <w:style w:type="paragraph" w:customStyle="1" w:styleId="24">
    <w:name w:val="Основной текст 24"/>
    <w:basedOn w:val="a"/>
    <w:rsid w:val="00BC25D9"/>
    <w:pPr>
      <w:tabs>
        <w:tab w:val="left" w:pos="9000"/>
        <w:tab w:val="left" w:pos="9990"/>
        <w:tab w:val="left" w:pos="10170"/>
        <w:tab w:val="left" w:pos="10440"/>
        <w:tab w:val="left" w:pos="10530"/>
      </w:tabs>
      <w:snapToGrid w:val="0"/>
      <w:spacing w:after="200" w:line="276" w:lineRule="auto"/>
      <w:ind w:right="-720"/>
      <w:jc w:val="both"/>
    </w:pPr>
    <w:rPr>
      <w:rFonts w:ascii="Calibri" w:eastAsia="Calibri" w:hAnsi="Calibri"/>
      <w:sz w:val="28"/>
      <w:szCs w:val="20"/>
      <w:lang w:eastAsia="zh-CN"/>
    </w:rPr>
  </w:style>
  <w:style w:type="paragraph" w:customStyle="1" w:styleId="ab">
    <w:name w:val="Обычный текст с отступом"/>
    <w:basedOn w:val="a"/>
    <w:rsid w:val="00321520"/>
    <w:pPr>
      <w:widowControl w:val="0"/>
      <w:overflowPunct w:val="0"/>
      <w:autoSpaceDE w:val="0"/>
      <w:spacing w:after="200" w:line="276" w:lineRule="auto"/>
      <w:ind w:left="720"/>
      <w:textAlignment w:val="baseline"/>
    </w:pPr>
    <w:rPr>
      <w:rFonts w:ascii="Calibri" w:eastAsia="Calibri" w:hAnsi="Calibri"/>
      <w:sz w:val="20"/>
      <w:szCs w:val="22"/>
      <w:lang w:eastAsia="zh-CN"/>
    </w:rPr>
  </w:style>
  <w:style w:type="paragraph" w:styleId="ac">
    <w:name w:val="Body Text"/>
    <w:basedOn w:val="a"/>
    <w:link w:val="ad"/>
    <w:uiPriority w:val="1"/>
    <w:unhideWhenUsed/>
    <w:qFormat/>
    <w:rsid w:val="008A6A3B"/>
    <w:pPr>
      <w:spacing w:after="120"/>
    </w:pPr>
  </w:style>
  <w:style w:type="character" w:customStyle="1" w:styleId="ad">
    <w:name w:val="Основной текст Знак"/>
    <w:basedOn w:val="a0"/>
    <w:link w:val="ac"/>
    <w:uiPriority w:val="99"/>
    <w:rsid w:val="008A6A3B"/>
    <w:rPr>
      <w:rFonts w:ascii="Times New Roman" w:eastAsia="Times New Roman" w:hAnsi="Times New Roman" w:cs="Times New Roman"/>
      <w:sz w:val="24"/>
      <w:szCs w:val="24"/>
      <w:lang w:eastAsia="ar-SA"/>
    </w:rPr>
  </w:style>
  <w:style w:type="paragraph" w:styleId="ae">
    <w:name w:val="No Spacing"/>
    <w:qFormat/>
    <w:rsid w:val="00264C2D"/>
    <w:pPr>
      <w:suppressAutoHyphens/>
      <w:spacing w:after="0" w:line="240" w:lineRule="auto"/>
    </w:pPr>
    <w:rPr>
      <w:rFonts w:ascii="Times New Roman" w:eastAsia="Times New Roman" w:hAnsi="Times New Roman" w:cs="Times New Roman"/>
      <w:sz w:val="24"/>
      <w:szCs w:val="24"/>
      <w:lang w:eastAsia="ar-SA"/>
    </w:rPr>
  </w:style>
  <w:style w:type="table" w:styleId="af">
    <w:name w:val="Table Grid"/>
    <w:basedOn w:val="a1"/>
    <w:uiPriority w:val="59"/>
    <w:rsid w:val="003B2F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nhideWhenUsed/>
    <w:rsid w:val="00DB1C70"/>
    <w:rPr>
      <w:rFonts w:ascii="Tahoma" w:hAnsi="Tahoma" w:cs="Tahoma"/>
      <w:sz w:val="16"/>
      <w:szCs w:val="16"/>
    </w:rPr>
  </w:style>
  <w:style w:type="character" w:customStyle="1" w:styleId="af1">
    <w:name w:val="Текст выноски Знак"/>
    <w:basedOn w:val="a0"/>
    <w:link w:val="af0"/>
    <w:rsid w:val="00DB1C70"/>
    <w:rPr>
      <w:rFonts w:ascii="Tahoma" w:eastAsia="Times New Roman" w:hAnsi="Tahoma" w:cs="Tahoma"/>
      <w:sz w:val="16"/>
      <w:szCs w:val="16"/>
      <w:lang w:eastAsia="ar-SA"/>
    </w:rPr>
  </w:style>
  <w:style w:type="character" w:customStyle="1" w:styleId="c11">
    <w:name w:val="c11 Знак"/>
    <w:basedOn w:val="a0"/>
    <w:rsid w:val="008830DF"/>
    <w:rPr>
      <w:rFonts w:ascii="Times New Roman" w:eastAsia="Times New Roman" w:hAnsi="Times New Roman" w:cs="Times New Roman"/>
      <w:sz w:val="24"/>
      <w:szCs w:val="24"/>
      <w:lang w:eastAsia="ru-RU"/>
    </w:rPr>
  </w:style>
  <w:style w:type="character" w:styleId="af2">
    <w:name w:val="footnote reference"/>
    <w:basedOn w:val="a0"/>
    <w:rsid w:val="00F40604"/>
    <w:rPr>
      <w:vertAlign w:val="superscript"/>
    </w:rPr>
  </w:style>
  <w:style w:type="paragraph" w:styleId="af3">
    <w:name w:val="footnote text"/>
    <w:aliases w:val="Текст сноски Знак1,Текст сноски Знак Знак, Знак2 Знак Знак,Знак2 Знак Знак"/>
    <w:basedOn w:val="a"/>
    <w:link w:val="af4"/>
    <w:uiPriority w:val="99"/>
    <w:rsid w:val="00F40604"/>
    <w:pPr>
      <w:spacing w:line="100" w:lineRule="atLeast"/>
      <w:ind w:firstLine="709"/>
      <w:jc w:val="both"/>
      <w:textAlignment w:val="baseline"/>
    </w:pPr>
    <w:rPr>
      <w:color w:val="00000A"/>
      <w:sz w:val="20"/>
      <w:szCs w:val="20"/>
      <w:lang w:eastAsia="zh-CN"/>
    </w:rPr>
  </w:style>
  <w:style w:type="character" w:customStyle="1" w:styleId="af4">
    <w:name w:val="Текст сноски Знак"/>
    <w:aliases w:val="Текст сноски Знак1 Знак,Текст сноски Знак Знак Знак, Знак2 Знак Знак Знак,Знак2 Знак Знак Знак"/>
    <w:basedOn w:val="a0"/>
    <w:link w:val="af3"/>
    <w:uiPriority w:val="99"/>
    <w:rsid w:val="00F40604"/>
    <w:rPr>
      <w:rFonts w:ascii="Times New Roman" w:eastAsia="Times New Roman" w:hAnsi="Times New Roman" w:cs="Times New Roman"/>
      <w:color w:val="00000A"/>
      <w:sz w:val="20"/>
      <w:szCs w:val="20"/>
      <w:lang w:eastAsia="zh-CN"/>
    </w:rPr>
  </w:style>
  <w:style w:type="paragraph" w:customStyle="1" w:styleId="31">
    <w:name w:val="3 З"/>
    <w:basedOn w:val="3"/>
    <w:rsid w:val="00F40604"/>
    <w:pPr>
      <w:keepLines w:val="0"/>
      <w:spacing w:before="240" w:after="60" w:line="100" w:lineRule="atLeast"/>
      <w:ind w:firstLine="709"/>
      <w:jc w:val="both"/>
      <w:textAlignment w:val="baseline"/>
    </w:pPr>
    <w:rPr>
      <w:rFonts w:ascii="Times New Roman" w:eastAsia="Times New Roman" w:hAnsi="Times New Roman" w:cs="Times New Roman"/>
      <w:iCs/>
      <w:color w:val="00000A"/>
    </w:rPr>
  </w:style>
  <w:style w:type="paragraph" w:customStyle="1" w:styleId="4P">
    <w:name w:val="4 P"/>
    <w:basedOn w:val="a7"/>
    <w:rsid w:val="00D46C03"/>
    <w:pPr>
      <w:spacing w:line="360" w:lineRule="auto"/>
      <w:ind w:left="0" w:firstLine="709"/>
      <w:jc w:val="both"/>
      <w:textAlignment w:val="baseline"/>
    </w:pPr>
    <w:rPr>
      <w:b/>
      <w:i/>
      <w:color w:val="00000A"/>
      <w:lang w:eastAsia="en-US"/>
    </w:rPr>
  </w:style>
  <w:style w:type="character" w:customStyle="1" w:styleId="85pt0pt">
    <w:name w:val="Основной текст + 8;5 pt;Полужирный;Интервал 0 pt"/>
    <w:basedOn w:val="a0"/>
    <w:rsid w:val="00D46C0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11">
    <w:name w:val="Основной текст1"/>
    <w:basedOn w:val="a0"/>
    <w:rsid w:val="00847418"/>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5">
    <w:name w:val="Основной текст + Курсив"/>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2">
    <w:name w:val="Основной текст3"/>
    <w:basedOn w:val="a"/>
    <w:rsid w:val="00847418"/>
    <w:pPr>
      <w:widowControl w:val="0"/>
      <w:shd w:val="clear" w:color="auto" w:fill="FFFFFF"/>
      <w:spacing w:after="7320" w:line="221" w:lineRule="exact"/>
      <w:ind w:firstLine="709"/>
      <w:jc w:val="both"/>
      <w:textAlignment w:val="baseline"/>
    </w:pPr>
    <w:rPr>
      <w:color w:val="000000"/>
      <w:spacing w:val="7"/>
      <w:sz w:val="20"/>
      <w:szCs w:val="20"/>
      <w:lang w:eastAsia="zh-CN"/>
    </w:rPr>
  </w:style>
  <w:style w:type="paragraph" w:customStyle="1" w:styleId="41">
    <w:name w:val="Заголовок №4"/>
    <w:basedOn w:val="a"/>
    <w:rsid w:val="00847418"/>
    <w:pPr>
      <w:widowControl w:val="0"/>
      <w:shd w:val="clear" w:color="auto" w:fill="FFFFFF"/>
      <w:spacing w:before="240" w:line="317" w:lineRule="exact"/>
      <w:ind w:firstLine="709"/>
      <w:jc w:val="both"/>
      <w:textAlignment w:val="baseline"/>
    </w:pPr>
    <w:rPr>
      <w:i/>
      <w:iCs/>
      <w:color w:val="00000A"/>
      <w:spacing w:val="-1"/>
      <w:sz w:val="28"/>
      <w:szCs w:val="28"/>
      <w:lang w:eastAsia="en-US"/>
    </w:rPr>
  </w:style>
  <w:style w:type="paragraph" w:customStyle="1" w:styleId="22">
    <w:name w:val="Стиль2"/>
    <w:basedOn w:val="41"/>
    <w:rsid w:val="00847418"/>
    <w:pPr>
      <w:spacing w:before="0" w:line="400" w:lineRule="exact"/>
      <w:ind w:firstLine="660"/>
    </w:pPr>
  </w:style>
  <w:style w:type="paragraph" w:customStyle="1" w:styleId="33">
    <w:name w:val="Стиль3"/>
    <w:basedOn w:val="22"/>
    <w:rsid w:val="00847418"/>
    <w:pPr>
      <w:jc w:val="left"/>
    </w:pPr>
    <w:rPr>
      <w:i w:val="0"/>
    </w:rPr>
  </w:style>
  <w:style w:type="paragraph" w:styleId="23">
    <w:name w:val="Body Text Indent 2"/>
    <w:basedOn w:val="a"/>
    <w:link w:val="25"/>
    <w:unhideWhenUsed/>
    <w:rsid w:val="00BE5090"/>
    <w:pPr>
      <w:spacing w:after="120" w:line="480" w:lineRule="auto"/>
      <w:ind w:left="283"/>
    </w:pPr>
  </w:style>
  <w:style w:type="character" w:customStyle="1" w:styleId="25">
    <w:name w:val="Основной текст с отступом 2 Знак"/>
    <w:basedOn w:val="a0"/>
    <w:link w:val="23"/>
    <w:rsid w:val="00BE5090"/>
    <w:rPr>
      <w:rFonts w:ascii="Times New Roman" w:eastAsia="Times New Roman" w:hAnsi="Times New Roman" w:cs="Times New Roman"/>
      <w:sz w:val="24"/>
      <w:szCs w:val="24"/>
      <w:lang w:eastAsia="ar-SA"/>
    </w:rPr>
  </w:style>
  <w:style w:type="character" w:customStyle="1" w:styleId="af6">
    <w:name w:val="Выделение жирным"/>
    <w:basedOn w:val="a0"/>
    <w:rsid w:val="00BE5090"/>
    <w:rPr>
      <w:b/>
      <w:bCs/>
    </w:rPr>
  </w:style>
  <w:style w:type="character" w:styleId="af7">
    <w:name w:val="Emphasis"/>
    <w:basedOn w:val="a0"/>
    <w:rsid w:val="00BE5090"/>
    <w:rPr>
      <w:i/>
      <w:iCs/>
    </w:rPr>
  </w:style>
  <w:style w:type="character" w:customStyle="1" w:styleId="af8">
    <w:name w:val="Обычный (веб) Знак"/>
    <w:basedOn w:val="a0"/>
    <w:rsid w:val="00BE5090"/>
    <w:rPr>
      <w:rFonts w:ascii="Times New Roman" w:eastAsia="SimSun" w:hAnsi="Times New Roman" w:cs="Times New Roman"/>
      <w:sz w:val="24"/>
      <w:szCs w:val="24"/>
      <w:lang w:eastAsia="zh-CN"/>
    </w:rPr>
  </w:style>
  <w:style w:type="character" w:customStyle="1" w:styleId="26">
    <w:name w:val="Основной текст 2 Знак"/>
    <w:basedOn w:val="a0"/>
    <w:rsid w:val="00BE5090"/>
    <w:rPr>
      <w:rFonts w:ascii="Times New Roman" w:eastAsia="Times New Roman" w:hAnsi="Times New Roman" w:cs="Times New Roman"/>
      <w:sz w:val="20"/>
      <w:szCs w:val="20"/>
      <w:lang w:eastAsia="ru-RU"/>
    </w:rPr>
  </w:style>
  <w:style w:type="character" w:customStyle="1" w:styleId="af9">
    <w:name w:val="Верхний колонтитул Знак"/>
    <w:basedOn w:val="a0"/>
    <w:rsid w:val="00BE5090"/>
    <w:rPr>
      <w:rFonts w:ascii="Times New Roman" w:eastAsia="Times New Roman" w:hAnsi="Times New Roman" w:cs="Times New Roman"/>
      <w:sz w:val="20"/>
      <w:szCs w:val="20"/>
      <w:lang w:eastAsia="ru-RU"/>
    </w:rPr>
  </w:style>
  <w:style w:type="character" w:customStyle="1" w:styleId="afa">
    <w:name w:val="Нижний колонтитул Знак"/>
    <w:basedOn w:val="a0"/>
    <w:rsid w:val="00BE5090"/>
    <w:rPr>
      <w:lang w:eastAsia="ru-RU"/>
    </w:rPr>
  </w:style>
  <w:style w:type="character" w:customStyle="1" w:styleId="-">
    <w:name w:val="Интернет-ссылка"/>
    <w:basedOn w:val="a0"/>
    <w:rsid w:val="00BE5090"/>
    <w:rPr>
      <w:color w:val="0000FF"/>
      <w:u w:val="single"/>
    </w:rPr>
  </w:style>
  <w:style w:type="character" w:customStyle="1" w:styleId="apple-style-span">
    <w:name w:val="apple-style-span"/>
    <w:basedOn w:val="a0"/>
    <w:rsid w:val="00BE5090"/>
  </w:style>
  <w:style w:type="character" w:styleId="afb">
    <w:name w:val="FollowedHyperlink"/>
    <w:basedOn w:val="a0"/>
    <w:rsid w:val="00BE5090"/>
    <w:rPr>
      <w:color w:val="800080"/>
      <w:u w:val="single"/>
    </w:rPr>
  </w:style>
  <w:style w:type="character" w:customStyle="1" w:styleId="afc">
    <w:name w:val="Без интервала Знак"/>
    <w:basedOn w:val="a0"/>
    <w:rsid w:val="00BE5090"/>
    <w:rPr>
      <w:rFonts w:ascii="Calibri" w:eastAsia="Calibri" w:hAnsi="Calibri" w:cs="Times New Roman"/>
      <w:lang w:eastAsia="ru-RU"/>
    </w:rPr>
  </w:style>
  <w:style w:type="character" w:customStyle="1" w:styleId="afd">
    <w:name w:val="Основной текст_"/>
    <w:basedOn w:val="a0"/>
    <w:rsid w:val="00BE5090"/>
    <w:rPr>
      <w:rFonts w:ascii="Times New Roman" w:eastAsia="Times New Roman" w:hAnsi="Times New Roman" w:cs="Times New Roman"/>
      <w:sz w:val="23"/>
      <w:szCs w:val="23"/>
      <w:shd w:val="clear" w:color="auto" w:fill="FFFFFF"/>
    </w:rPr>
  </w:style>
  <w:style w:type="character" w:customStyle="1" w:styleId="42">
    <w:name w:val="Основной текст4"/>
    <w:basedOn w:val="afd"/>
    <w:rsid w:val="00BE5090"/>
    <w:rPr>
      <w:rFonts w:ascii="Times New Roman" w:eastAsia="Times New Roman" w:hAnsi="Times New Roman" w:cs="Times New Roman"/>
      <w:sz w:val="23"/>
      <w:szCs w:val="23"/>
      <w:shd w:val="clear" w:color="auto" w:fill="FFFFFF"/>
    </w:rPr>
  </w:style>
  <w:style w:type="character" w:customStyle="1" w:styleId="12">
    <w:name w:val="Текст выноски Знак1"/>
    <w:basedOn w:val="a0"/>
    <w:rsid w:val="00BE5090"/>
    <w:rPr>
      <w:rFonts w:ascii="Tahoma" w:hAnsi="Tahoma"/>
      <w:sz w:val="16"/>
      <w:szCs w:val="16"/>
      <w:lang w:eastAsia="ru-RU"/>
    </w:rPr>
  </w:style>
  <w:style w:type="character" w:customStyle="1" w:styleId="34">
    <w:name w:val="Основной текст (3)_"/>
    <w:basedOn w:val="a0"/>
    <w:rsid w:val="00BE5090"/>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4"/>
    <w:rsid w:val="00BE5090"/>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d"/>
    <w:rsid w:val="00BE5090"/>
    <w:rPr>
      <w:rFonts w:ascii="Times New Roman" w:eastAsia="Times New Roman" w:hAnsi="Times New Roman" w:cs="Times New Roman"/>
      <w:sz w:val="23"/>
      <w:szCs w:val="23"/>
      <w:shd w:val="clear" w:color="auto" w:fill="FFFFFF"/>
    </w:rPr>
  </w:style>
  <w:style w:type="character" w:customStyle="1" w:styleId="81">
    <w:name w:val="Основной текст + 8"/>
    <w:basedOn w:val="a0"/>
    <w:rsid w:val="00BE5090"/>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43">
    <w:name w:val="Основной текст (4)_"/>
    <w:basedOn w:val="a0"/>
    <w:rsid w:val="00BE5090"/>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BE5090"/>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4"/>
    <w:rsid w:val="00BE5090"/>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d"/>
    <w:rsid w:val="00BE5090"/>
    <w:rPr>
      <w:rFonts w:ascii="Times New Roman" w:eastAsia="Times New Roman" w:hAnsi="Times New Roman" w:cs="Times New Roman"/>
      <w:sz w:val="23"/>
      <w:szCs w:val="23"/>
      <w:shd w:val="clear" w:color="auto" w:fill="FFFFFF"/>
    </w:rPr>
  </w:style>
  <w:style w:type="character" w:customStyle="1" w:styleId="16">
    <w:name w:val="Основной текст (16)_"/>
    <w:basedOn w:val="a0"/>
    <w:rsid w:val="00BE5090"/>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BE5090"/>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BE5090"/>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BE5090"/>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d"/>
    <w:rsid w:val="00BE5090"/>
    <w:rPr>
      <w:rFonts w:ascii="Times New Roman" w:eastAsia="Times New Roman" w:hAnsi="Times New Roman" w:cs="Times New Roman"/>
      <w:sz w:val="23"/>
      <w:szCs w:val="23"/>
      <w:shd w:val="clear" w:color="auto" w:fill="FFFFFF"/>
    </w:rPr>
  </w:style>
  <w:style w:type="character" w:customStyle="1" w:styleId="52">
    <w:name w:val="Заголовок №5 (2)_"/>
    <w:basedOn w:val="a0"/>
    <w:rsid w:val="00BE5090"/>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BE5090"/>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BE5090"/>
    <w:rPr>
      <w:rFonts w:ascii="Times New Roman" w:eastAsia="Times New Roman" w:hAnsi="Times New Roman" w:cs="Times New Roman"/>
      <w:i/>
      <w:iCs/>
      <w:spacing w:val="-1"/>
      <w:shd w:val="clear" w:color="auto" w:fill="FFFFFF"/>
    </w:rPr>
  </w:style>
  <w:style w:type="character" w:customStyle="1" w:styleId="13">
    <w:name w:val="Стиль1 Знак"/>
    <w:basedOn w:val="a0"/>
    <w:rsid w:val="00BE5090"/>
    <w:rPr>
      <w:rFonts w:ascii="Times New Roman" w:eastAsia="Times New Roman" w:hAnsi="Times New Roman" w:cs="Times New Roman"/>
      <w:sz w:val="28"/>
      <w:szCs w:val="28"/>
      <w:shd w:val="clear" w:color="auto" w:fill="FFFFFF"/>
    </w:rPr>
  </w:style>
  <w:style w:type="character" w:customStyle="1" w:styleId="27">
    <w:name w:val="Стиль2 Знак"/>
    <w:basedOn w:val="45"/>
    <w:rsid w:val="00BE5090"/>
    <w:rPr>
      <w:rFonts w:ascii="Times New Roman" w:eastAsia="Times New Roman" w:hAnsi="Times New Roman" w:cs="Times New Roman"/>
      <w:i/>
      <w:iCs/>
      <w:spacing w:val="-1"/>
      <w:sz w:val="28"/>
      <w:szCs w:val="28"/>
      <w:shd w:val="clear" w:color="auto" w:fill="FFFFFF"/>
    </w:rPr>
  </w:style>
  <w:style w:type="character" w:customStyle="1" w:styleId="35">
    <w:name w:val="Стиль3 Знак"/>
    <w:basedOn w:val="27"/>
    <w:rsid w:val="00BE5090"/>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BE5090"/>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BE5090"/>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8">
    <w:name w:val="Основной текст2"/>
    <w:basedOn w:val="afd"/>
    <w:rsid w:val="00BE5090"/>
    <w:rPr>
      <w:rFonts w:ascii="Times New Roman" w:eastAsia="Times New Roman" w:hAnsi="Times New Roman" w:cs="Times New Roman"/>
      <w:sz w:val="23"/>
      <w:szCs w:val="23"/>
      <w:shd w:val="clear" w:color="auto" w:fill="FFFFFF"/>
    </w:rPr>
  </w:style>
  <w:style w:type="character" w:customStyle="1" w:styleId="29">
    <w:name w:val="Основной текст (2)"/>
    <w:basedOn w:val="a0"/>
    <w:rsid w:val="00BE5090"/>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4"/>
    <w:rsid w:val="00BE5090"/>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0"/>
    <w:rsid w:val="00BE5090"/>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BE5090"/>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BE5090"/>
    <w:rPr>
      <w:rFonts w:cs="Calibri"/>
      <w:spacing w:val="1"/>
      <w:sz w:val="29"/>
      <w:szCs w:val="29"/>
      <w:shd w:val="clear" w:color="auto" w:fill="FFFFFF"/>
    </w:rPr>
  </w:style>
  <w:style w:type="character" w:customStyle="1" w:styleId="271">
    <w:name w:val="Основной текст (27) + Не полужирный"/>
    <w:basedOn w:val="270"/>
    <w:rsid w:val="00BE5090"/>
    <w:rPr>
      <w:rFonts w:cs="Calibri"/>
      <w:spacing w:val="1"/>
      <w:sz w:val="29"/>
      <w:szCs w:val="29"/>
      <w:shd w:val="clear" w:color="auto" w:fill="FFFFFF"/>
    </w:rPr>
  </w:style>
  <w:style w:type="character" w:customStyle="1" w:styleId="5">
    <w:name w:val="Основной текст (5)_"/>
    <w:basedOn w:val="a0"/>
    <w:rsid w:val="00BE5090"/>
    <w:rPr>
      <w:rFonts w:cs="Calibri"/>
      <w:spacing w:val="3"/>
      <w:sz w:val="45"/>
      <w:szCs w:val="45"/>
      <w:shd w:val="clear" w:color="auto" w:fill="FFFFFF"/>
    </w:rPr>
  </w:style>
  <w:style w:type="character" w:customStyle="1" w:styleId="60pt">
    <w:name w:val="Заголовок №6 + Интервал 0 pt"/>
    <w:basedOn w:val="6"/>
    <w:rsid w:val="00BE5090"/>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BE5090"/>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BE5090"/>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BE5090"/>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BE5090"/>
  </w:style>
  <w:style w:type="character" w:customStyle="1" w:styleId="afe">
    <w:name w:val="Подпись к картинке_"/>
    <w:basedOn w:val="a0"/>
    <w:rsid w:val="00BE5090"/>
    <w:rPr>
      <w:rFonts w:cs="Calibri"/>
      <w:spacing w:val="1"/>
      <w:sz w:val="29"/>
      <w:szCs w:val="29"/>
      <w:shd w:val="clear" w:color="auto" w:fill="FFFFFF"/>
    </w:rPr>
  </w:style>
  <w:style w:type="character" w:customStyle="1" w:styleId="272">
    <w:name w:val="Основной текст (27) + Курсив"/>
    <w:basedOn w:val="a0"/>
    <w:rsid w:val="00BE5090"/>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BE5090"/>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BE5090"/>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BE5090"/>
    <w:rPr>
      <w:rFonts w:cs="Calibri"/>
      <w:spacing w:val="-1"/>
      <w:sz w:val="26"/>
      <w:szCs w:val="26"/>
      <w:shd w:val="clear" w:color="auto" w:fill="FFFFFF"/>
    </w:rPr>
  </w:style>
  <w:style w:type="character" w:customStyle="1" w:styleId="121">
    <w:name w:val="Заголовок №12"/>
    <w:basedOn w:val="a0"/>
    <w:rsid w:val="00BE5090"/>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BE5090"/>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BE5090"/>
    <w:rPr>
      <w:rFonts w:cs="Calibri"/>
      <w:spacing w:val="1"/>
      <w:sz w:val="29"/>
      <w:szCs w:val="29"/>
      <w:shd w:val="clear" w:color="auto" w:fill="FFFFFF"/>
    </w:rPr>
  </w:style>
  <w:style w:type="character" w:customStyle="1" w:styleId="56">
    <w:name w:val="Основной текст (56)_"/>
    <w:basedOn w:val="a0"/>
    <w:rsid w:val="00BE5090"/>
    <w:rPr>
      <w:rFonts w:cs="Calibri"/>
      <w:spacing w:val="2"/>
      <w:sz w:val="26"/>
      <w:szCs w:val="26"/>
      <w:shd w:val="clear" w:color="auto" w:fill="FFFFFF"/>
    </w:rPr>
  </w:style>
  <w:style w:type="character" w:customStyle="1" w:styleId="56135pt">
    <w:name w:val="Основной текст (56) + 13;5 pt;Полужирный"/>
    <w:basedOn w:val="56"/>
    <w:rsid w:val="00BE5090"/>
    <w:rPr>
      <w:rFonts w:cs="Calibri"/>
      <w:b/>
      <w:bCs/>
      <w:spacing w:val="0"/>
      <w:sz w:val="27"/>
      <w:szCs w:val="27"/>
      <w:shd w:val="clear" w:color="auto" w:fill="FFFFFF"/>
    </w:rPr>
  </w:style>
  <w:style w:type="character" w:customStyle="1" w:styleId="135pt">
    <w:name w:val="Основной текст + 13;5 pt;Полужирный"/>
    <w:basedOn w:val="afd"/>
    <w:rsid w:val="00BE5090"/>
    <w:rPr>
      <w:rFonts w:ascii="Times New Roman" w:eastAsia="Times New Roman" w:hAnsi="Times New Roman" w:cs="Times New Roman"/>
      <w:sz w:val="23"/>
      <w:szCs w:val="23"/>
      <w:shd w:val="clear" w:color="auto" w:fill="FFFFFF"/>
    </w:rPr>
  </w:style>
  <w:style w:type="character" w:customStyle="1" w:styleId="260">
    <w:name w:val="Основной текст (26)_"/>
    <w:basedOn w:val="a0"/>
    <w:rsid w:val="00BE5090"/>
    <w:rPr>
      <w:rFonts w:cs="Calibri"/>
      <w:spacing w:val="2"/>
      <w:sz w:val="33"/>
      <w:szCs w:val="33"/>
      <w:shd w:val="clear" w:color="auto" w:fill="FFFFFF"/>
    </w:rPr>
  </w:style>
  <w:style w:type="character" w:customStyle="1" w:styleId="aff">
    <w:name w:val="Колонтитул_"/>
    <w:basedOn w:val="a0"/>
    <w:rsid w:val="00BE5090"/>
    <w:rPr>
      <w:rFonts w:cs="Calibri"/>
      <w:spacing w:val="-2"/>
      <w:sz w:val="79"/>
      <w:szCs w:val="79"/>
      <w:shd w:val="clear" w:color="auto" w:fill="FFFFFF"/>
    </w:rPr>
  </w:style>
  <w:style w:type="character" w:customStyle="1" w:styleId="215pt">
    <w:name w:val="Колонтитул + 21;5 pt;Полужирный"/>
    <w:basedOn w:val="aff"/>
    <w:rsid w:val="00BE5090"/>
    <w:rPr>
      <w:rFonts w:cs="Calibri"/>
      <w:b/>
      <w:bCs/>
      <w:spacing w:val="-2"/>
      <w:sz w:val="41"/>
      <w:szCs w:val="41"/>
      <w:shd w:val="clear" w:color="auto" w:fill="FFFFFF"/>
    </w:rPr>
  </w:style>
  <w:style w:type="character" w:customStyle="1" w:styleId="215pt0">
    <w:name w:val="Колонтитул + 21;5 pt;Полужирный;Курсив"/>
    <w:basedOn w:val="aff"/>
    <w:rsid w:val="00BE5090"/>
    <w:rPr>
      <w:rFonts w:cs="Calibri"/>
      <w:b/>
      <w:bCs/>
      <w:i/>
      <w:iCs/>
      <w:spacing w:val="-1"/>
      <w:sz w:val="41"/>
      <w:szCs w:val="41"/>
      <w:shd w:val="clear" w:color="auto" w:fill="FFFFFF"/>
    </w:rPr>
  </w:style>
  <w:style w:type="character" w:customStyle="1" w:styleId="text1">
    <w:name w:val="text1"/>
    <w:rsid w:val="00BE5090"/>
    <w:rPr>
      <w:rFonts w:ascii="Verdana" w:hAnsi="Verdana"/>
      <w:sz w:val="20"/>
      <w:szCs w:val="20"/>
    </w:rPr>
  </w:style>
  <w:style w:type="character" w:customStyle="1" w:styleId="c0">
    <w:name w:val="c0"/>
    <w:basedOn w:val="a0"/>
    <w:rsid w:val="00BE5090"/>
  </w:style>
  <w:style w:type="character" w:customStyle="1" w:styleId="Normaltext">
    <w:name w:val="Normal text"/>
    <w:rsid w:val="00BE5090"/>
    <w:rPr>
      <w:color w:val="000000"/>
      <w:sz w:val="20"/>
      <w:szCs w:val="20"/>
    </w:rPr>
  </w:style>
  <w:style w:type="character" w:customStyle="1" w:styleId="Heading">
    <w:name w:val="Heading"/>
    <w:rsid w:val="00BE5090"/>
    <w:rPr>
      <w:b/>
      <w:bCs/>
      <w:color w:val="0000FF"/>
      <w:sz w:val="20"/>
      <w:szCs w:val="20"/>
    </w:rPr>
  </w:style>
  <w:style w:type="character" w:customStyle="1" w:styleId="Subheading">
    <w:name w:val="Subheading"/>
    <w:rsid w:val="00BE5090"/>
    <w:rPr>
      <w:b/>
      <w:bCs/>
      <w:color w:val="000080"/>
      <w:sz w:val="20"/>
      <w:szCs w:val="20"/>
    </w:rPr>
  </w:style>
  <w:style w:type="character" w:customStyle="1" w:styleId="Keywords">
    <w:name w:val="Keywords"/>
    <w:rsid w:val="00BE5090"/>
    <w:rPr>
      <w:i/>
      <w:iCs/>
      <w:color w:val="800000"/>
      <w:sz w:val="20"/>
      <w:szCs w:val="20"/>
    </w:rPr>
  </w:style>
  <w:style w:type="character" w:customStyle="1" w:styleId="Jump1">
    <w:name w:val="Jump 1"/>
    <w:rsid w:val="00BE5090"/>
    <w:rPr>
      <w:color w:val="008000"/>
      <w:sz w:val="20"/>
      <w:szCs w:val="20"/>
      <w:u w:val="single"/>
    </w:rPr>
  </w:style>
  <w:style w:type="character" w:customStyle="1" w:styleId="Jump2">
    <w:name w:val="Jump 2"/>
    <w:rsid w:val="00BE5090"/>
    <w:rPr>
      <w:color w:val="008000"/>
      <w:sz w:val="20"/>
      <w:szCs w:val="20"/>
      <w:u w:val="single"/>
    </w:rPr>
  </w:style>
  <w:style w:type="character" w:customStyle="1" w:styleId="50">
    <w:name w:val="Заголовок №5_"/>
    <w:basedOn w:val="a0"/>
    <w:rsid w:val="00BE5090"/>
    <w:rPr>
      <w:rFonts w:ascii="MS Reference Sans Serif" w:eastAsia="MS Reference Sans Serif" w:hAnsi="MS Reference Sans Serif" w:cs="MS Reference Sans Serif"/>
      <w:spacing w:val="-12"/>
      <w:sz w:val="40"/>
      <w:szCs w:val="40"/>
      <w:shd w:val="clear" w:color="auto" w:fill="FFFFFF"/>
    </w:rPr>
  </w:style>
  <w:style w:type="character" w:customStyle="1" w:styleId="aff0">
    <w:name w:val="Текст Знак"/>
    <w:basedOn w:val="a0"/>
    <w:rsid w:val="00BE5090"/>
    <w:rPr>
      <w:rFonts w:ascii="Courier New" w:eastAsia="Times New Roman" w:hAnsi="Courier New" w:cs="Times New Roman"/>
      <w:sz w:val="20"/>
      <w:szCs w:val="20"/>
    </w:rPr>
  </w:style>
  <w:style w:type="character" w:customStyle="1" w:styleId="14">
    <w:name w:val="Текст Знак1"/>
    <w:basedOn w:val="a0"/>
    <w:rsid w:val="00BE5090"/>
    <w:rPr>
      <w:rFonts w:ascii="Consolas" w:hAnsi="Consolas"/>
      <w:sz w:val="21"/>
      <w:szCs w:val="21"/>
      <w:lang w:eastAsia="ru-RU"/>
    </w:rPr>
  </w:style>
  <w:style w:type="character" w:customStyle="1" w:styleId="40pt0">
    <w:name w:val="Основной текст (4) + Интервал 0 pt"/>
    <w:basedOn w:val="a0"/>
    <w:rsid w:val="00BE5090"/>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BE5090"/>
  </w:style>
  <w:style w:type="character" w:customStyle="1" w:styleId="36">
    <w:name w:val="Основной текст с отступом 3 Знак"/>
    <w:basedOn w:val="a0"/>
    <w:rsid w:val="00BE5090"/>
    <w:rPr>
      <w:rFonts w:ascii="Arial" w:hAnsi="Arial"/>
      <w:sz w:val="16"/>
      <w:szCs w:val="16"/>
      <w:lang w:eastAsia="ru-RU"/>
    </w:rPr>
  </w:style>
  <w:style w:type="character" w:customStyle="1" w:styleId="HTML">
    <w:name w:val="Стандартный HTML Знак"/>
    <w:basedOn w:val="a0"/>
    <w:rsid w:val="00BE5090"/>
    <w:rPr>
      <w:rFonts w:ascii="Courier New" w:eastAsia="Times New Roman" w:hAnsi="Courier New" w:cs="Courier New"/>
      <w:sz w:val="20"/>
      <w:szCs w:val="20"/>
      <w:lang w:eastAsia="ru-RU"/>
    </w:rPr>
  </w:style>
  <w:style w:type="character" w:customStyle="1" w:styleId="15">
    <w:name w:val="Стиль1 Знак Знак"/>
    <w:basedOn w:val="a0"/>
    <w:rsid w:val="00BE5090"/>
    <w:rPr>
      <w:rFonts w:ascii="Arial" w:eastAsia="Times New Roman" w:hAnsi="Arial" w:cs="Arial"/>
      <w:sz w:val="16"/>
      <w:szCs w:val="14"/>
      <w:lang w:eastAsia="ru-RU"/>
    </w:rPr>
  </w:style>
  <w:style w:type="character" w:customStyle="1" w:styleId="17">
    <w:name w:val="Оглавление 1 Знак"/>
    <w:basedOn w:val="a0"/>
    <w:rsid w:val="00BE5090"/>
    <w:rPr>
      <w:rFonts w:ascii="Times New Roman" w:eastAsia="Calibri" w:hAnsi="Times New Roman" w:cs="Times New Roman"/>
      <w:b/>
      <w:bCs/>
      <w:iCs/>
      <w:spacing w:val="3"/>
      <w:sz w:val="24"/>
      <w:szCs w:val="24"/>
      <w:shd w:val="clear" w:color="auto" w:fill="FFFFFF"/>
    </w:rPr>
  </w:style>
  <w:style w:type="character" w:styleId="aff1">
    <w:name w:val="line number"/>
    <w:rsid w:val="00BE5090"/>
  </w:style>
  <w:style w:type="character" w:customStyle="1" w:styleId="Standard1">
    <w:name w:val="Standard Знак1"/>
    <w:rsid w:val="00BE5090"/>
    <w:rPr>
      <w:rFonts w:ascii="Times New Roman" w:eastAsia="SimSun" w:hAnsi="Times New Roman" w:cs="Times New Roman"/>
      <w:sz w:val="28"/>
      <w:szCs w:val="28"/>
      <w:lang w:eastAsia="zh-CN"/>
    </w:rPr>
  </w:style>
  <w:style w:type="character" w:customStyle="1" w:styleId="2a">
    <w:name w:val="Заг 2 Знак"/>
    <w:basedOn w:val="20"/>
    <w:rsid w:val="00BE5090"/>
    <w:rPr>
      <w:rFonts w:ascii="PragmaticaC" w:eastAsia="Times New Roman" w:hAnsi="PragmaticaC" w:cs="PragmaticaC"/>
      <w:b/>
      <w:bCs/>
      <w:color w:val="000000"/>
      <w:sz w:val="36"/>
      <w:szCs w:val="36"/>
      <w:lang w:eastAsia="ru-RU"/>
    </w:rPr>
  </w:style>
  <w:style w:type="character" w:customStyle="1" w:styleId="aff2">
    <w:name w:val="Абзац списка Знак"/>
    <w:basedOn w:val="a0"/>
    <w:uiPriority w:val="99"/>
    <w:rsid w:val="00BE5090"/>
    <w:rPr>
      <w:rFonts w:ascii="Calibri" w:eastAsia="Calibri" w:hAnsi="Calibri" w:cs="Times New Roman"/>
    </w:rPr>
  </w:style>
  <w:style w:type="character" w:customStyle="1" w:styleId="18">
    <w:name w:val="1 З Знак"/>
    <w:basedOn w:val="aff2"/>
    <w:rsid w:val="00BE5090"/>
    <w:rPr>
      <w:rFonts w:ascii="Calibri" w:eastAsia="Calibri" w:hAnsi="Calibri" w:cs="Times New Roman"/>
    </w:rPr>
  </w:style>
  <w:style w:type="character" w:customStyle="1" w:styleId="2b">
    <w:name w:val="2 З Знак"/>
    <w:basedOn w:val="20"/>
    <w:rsid w:val="00BE5090"/>
    <w:rPr>
      <w:rFonts w:ascii="Times New Roman" w:eastAsia="Times New Roman" w:hAnsi="Times New Roman" w:cs="Times New Roman"/>
      <w:b/>
      <w:bCs/>
      <w:color w:val="00000A"/>
      <w:sz w:val="24"/>
      <w:szCs w:val="24"/>
      <w:u w:val="single"/>
      <w:lang w:eastAsia="ru-RU"/>
    </w:rPr>
  </w:style>
  <w:style w:type="character" w:customStyle="1" w:styleId="37">
    <w:name w:val="3 З Знак"/>
    <w:basedOn w:val="30"/>
    <w:rsid w:val="00BE5090"/>
    <w:rPr>
      <w:rFonts w:ascii="Times New Roman" w:eastAsia="Times New Roman" w:hAnsi="Times New Roman" w:cs="Times New Roman"/>
      <w:b/>
      <w:bCs/>
      <w:iCs/>
      <w:color w:val="4F81BD" w:themeColor="accent1"/>
      <w:sz w:val="24"/>
      <w:szCs w:val="24"/>
      <w:lang w:eastAsia="ar-SA"/>
    </w:rPr>
  </w:style>
  <w:style w:type="character" w:customStyle="1" w:styleId="4P0">
    <w:name w:val="4 P Знак"/>
    <w:basedOn w:val="aff2"/>
    <w:rsid w:val="00BE5090"/>
    <w:rPr>
      <w:rFonts w:ascii="Calibri" w:eastAsia="Calibri" w:hAnsi="Calibri" w:cs="Times New Roman"/>
    </w:rPr>
  </w:style>
  <w:style w:type="character" w:styleId="aff3">
    <w:name w:val="annotation reference"/>
    <w:basedOn w:val="a0"/>
    <w:rsid w:val="00BE5090"/>
    <w:rPr>
      <w:sz w:val="16"/>
      <w:szCs w:val="16"/>
    </w:rPr>
  </w:style>
  <w:style w:type="character" w:customStyle="1" w:styleId="aff4">
    <w:name w:val="Текст примечания Знак"/>
    <w:basedOn w:val="a0"/>
    <w:rsid w:val="00BE5090"/>
    <w:rPr>
      <w:sz w:val="20"/>
      <w:szCs w:val="20"/>
      <w:lang w:eastAsia="ru-RU"/>
    </w:rPr>
  </w:style>
  <w:style w:type="character" w:customStyle="1" w:styleId="aff5">
    <w:name w:val="Тема примечания Знак"/>
    <w:basedOn w:val="aff4"/>
    <w:rsid w:val="00BE5090"/>
    <w:rPr>
      <w:b/>
      <w:bCs/>
      <w:sz w:val="20"/>
      <w:szCs w:val="20"/>
      <w:lang w:eastAsia="ru-RU"/>
    </w:rPr>
  </w:style>
  <w:style w:type="character" w:customStyle="1" w:styleId="aff6">
    <w:name w:val="Схема документа Знак"/>
    <w:basedOn w:val="a0"/>
    <w:rsid w:val="00BE5090"/>
    <w:rPr>
      <w:rFonts w:ascii="Tahoma" w:hAnsi="Tahoma"/>
      <w:sz w:val="16"/>
      <w:szCs w:val="16"/>
      <w:lang w:eastAsia="ru-RU"/>
    </w:rPr>
  </w:style>
  <w:style w:type="character" w:customStyle="1" w:styleId="aff7">
    <w:name w:val="Сноска_"/>
    <w:basedOn w:val="a0"/>
    <w:rsid w:val="00BE5090"/>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d"/>
    <w:rsid w:val="00BE5090"/>
    <w:rPr>
      <w:rFonts w:ascii="Times New Roman" w:eastAsia="Times New Roman" w:hAnsi="Times New Roman" w:cs="Times New Roman"/>
      <w:sz w:val="23"/>
      <w:szCs w:val="23"/>
      <w:shd w:val="clear" w:color="auto" w:fill="FFFFFF"/>
    </w:rPr>
  </w:style>
  <w:style w:type="character" w:customStyle="1" w:styleId="Arial75pt0pt">
    <w:name w:val="Основной текст + Arial;7;5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Gulim7pt0pt">
    <w:name w:val="Основной текст + Gulim;7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46">
    <w:name w:val="Основной текст (4) + Полужирный"/>
    <w:basedOn w:val="43"/>
    <w:rsid w:val="00BE5090"/>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BE5090"/>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BE5090"/>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BE5090"/>
    <w:rPr>
      <w:b/>
    </w:rPr>
  </w:style>
  <w:style w:type="character" w:customStyle="1" w:styleId="ListLabel2">
    <w:name w:val="ListLabel 2"/>
    <w:rsid w:val="00BE5090"/>
    <w:rPr>
      <w:rFonts w:cs="Times New Roman"/>
    </w:rPr>
  </w:style>
  <w:style w:type="character" w:customStyle="1" w:styleId="ListLabel3">
    <w:name w:val="ListLabel 3"/>
    <w:rsid w:val="00BE5090"/>
  </w:style>
  <w:style w:type="character" w:customStyle="1" w:styleId="ListLabel4">
    <w:name w:val="ListLabel 4"/>
    <w:rsid w:val="00BE5090"/>
    <w:rPr>
      <w:rFonts w:cs="Courier New"/>
    </w:rPr>
  </w:style>
  <w:style w:type="character" w:customStyle="1" w:styleId="ListLabel5">
    <w:name w:val="ListLabel 5"/>
    <w:rsid w:val="00BE5090"/>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BE5090"/>
    <w:rPr>
      <w:rFonts w:cs="Calibri"/>
    </w:rPr>
  </w:style>
  <w:style w:type="character" w:customStyle="1" w:styleId="ListLabel7">
    <w:name w:val="ListLabel 7"/>
    <w:rsid w:val="00BE5090"/>
    <w:rPr>
      <w:b w:val="0"/>
      <w:i w:val="0"/>
    </w:rPr>
  </w:style>
  <w:style w:type="character" w:customStyle="1" w:styleId="ListLabel8">
    <w:name w:val="ListLabel 8"/>
    <w:rsid w:val="00BE5090"/>
    <w:rPr>
      <w:b w:val="0"/>
      <w:i w:val="0"/>
      <w:spacing w:val="0"/>
      <w:w w:val="100"/>
      <w:sz w:val="24"/>
    </w:rPr>
  </w:style>
  <w:style w:type="character" w:customStyle="1" w:styleId="ListLabel9">
    <w:name w:val="ListLabel 9"/>
    <w:rsid w:val="00BE5090"/>
    <w:rPr>
      <w:b w:val="0"/>
    </w:rPr>
  </w:style>
  <w:style w:type="character" w:customStyle="1" w:styleId="ListLabel10">
    <w:name w:val="ListLabel 10"/>
    <w:rsid w:val="00BE5090"/>
    <w:rPr>
      <w:rFonts w:eastAsia="Times New Roman" w:cs="Times New Roman"/>
      <w:color w:val="000000"/>
    </w:rPr>
  </w:style>
  <w:style w:type="character" w:customStyle="1" w:styleId="aff8">
    <w:name w:val="Привязка сноски"/>
    <w:rsid w:val="00BE5090"/>
    <w:rPr>
      <w:vertAlign w:val="superscript"/>
    </w:rPr>
  </w:style>
  <w:style w:type="character" w:customStyle="1" w:styleId="aff9">
    <w:name w:val="Привязка концевой сноски"/>
    <w:rsid w:val="00BE5090"/>
    <w:rPr>
      <w:vertAlign w:val="superscript"/>
    </w:rPr>
  </w:style>
  <w:style w:type="character" w:customStyle="1" w:styleId="ListLabel11">
    <w:name w:val="ListLabel 11"/>
    <w:rsid w:val="00BE5090"/>
    <w:rPr>
      <w:rFonts w:cs="Times New Roman"/>
    </w:rPr>
  </w:style>
  <w:style w:type="character" w:customStyle="1" w:styleId="ListLabel12">
    <w:name w:val="ListLabel 12"/>
    <w:rsid w:val="00BE5090"/>
    <w:rPr>
      <w:rFonts w:cs="Wingdings"/>
    </w:rPr>
  </w:style>
  <w:style w:type="character" w:customStyle="1" w:styleId="ListLabel13">
    <w:name w:val="ListLabel 13"/>
    <w:rsid w:val="00BE5090"/>
    <w:rPr>
      <w:rFonts w:cs="Courier New"/>
    </w:rPr>
  </w:style>
  <w:style w:type="character" w:customStyle="1" w:styleId="ListLabel14">
    <w:name w:val="ListLabel 14"/>
    <w:rsid w:val="00BE5090"/>
    <w:rPr>
      <w:rFonts w:cs="Symbol"/>
    </w:rPr>
  </w:style>
  <w:style w:type="character" w:customStyle="1" w:styleId="ListLabel15">
    <w:name w:val="ListLabel 15"/>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BE5090"/>
    <w:rPr>
      <w:b w:val="0"/>
      <w:i w:val="0"/>
      <w:spacing w:val="0"/>
      <w:w w:val="100"/>
      <w:sz w:val="24"/>
    </w:rPr>
  </w:style>
  <w:style w:type="character" w:customStyle="1" w:styleId="ListLabel17">
    <w:name w:val="ListLabel 17"/>
    <w:rsid w:val="00BE5090"/>
    <w:rPr>
      <w:b w:val="0"/>
    </w:rPr>
  </w:style>
  <w:style w:type="character" w:customStyle="1" w:styleId="ListLabel18">
    <w:name w:val="ListLabel 18"/>
    <w:rsid w:val="00BE5090"/>
    <w:rPr>
      <w:rFonts w:cs="Times New Roman"/>
      <w:color w:val="000000"/>
    </w:rPr>
  </w:style>
  <w:style w:type="character" w:customStyle="1" w:styleId="ListLabel19">
    <w:name w:val="ListLabel 19"/>
    <w:rsid w:val="00BE5090"/>
    <w:rPr>
      <w:rFonts w:cs="Symbol"/>
      <w:b w:val="0"/>
    </w:rPr>
  </w:style>
  <w:style w:type="character" w:customStyle="1" w:styleId="affa">
    <w:name w:val="Маркеры списка"/>
    <w:rsid w:val="00BE5090"/>
    <w:rPr>
      <w:rFonts w:ascii="OpenSymbol" w:eastAsia="OpenSymbol" w:hAnsi="OpenSymbol" w:cs="OpenSymbol"/>
    </w:rPr>
  </w:style>
  <w:style w:type="character" w:customStyle="1" w:styleId="ListLabel20">
    <w:name w:val="ListLabel 20"/>
    <w:rsid w:val="00BE5090"/>
    <w:rPr>
      <w:rFonts w:cs="Times New Roman"/>
    </w:rPr>
  </w:style>
  <w:style w:type="character" w:customStyle="1" w:styleId="ListLabel21">
    <w:name w:val="ListLabel 21"/>
    <w:rsid w:val="00BE5090"/>
    <w:rPr>
      <w:rFonts w:cs="Wingdings"/>
    </w:rPr>
  </w:style>
  <w:style w:type="character" w:customStyle="1" w:styleId="ListLabel22">
    <w:name w:val="ListLabel 22"/>
    <w:rsid w:val="00BE5090"/>
    <w:rPr>
      <w:rFonts w:cs="Courier New"/>
    </w:rPr>
  </w:style>
  <w:style w:type="character" w:customStyle="1" w:styleId="ListLabel23">
    <w:name w:val="ListLabel 23"/>
    <w:rsid w:val="00BE5090"/>
    <w:rPr>
      <w:rFonts w:cs="Symbol"/>
    </w:rPr>
  </w:style>
  <w:style w:type="character" w:customStyle="1" w:styleId="ListLabel24">
    <w:name w:val="ListLabel 24"/>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BE5090"/>
    <w:rPr>
      <w:b w:val="0"/>
      <w:i w:val="0"/>
      <w:spacing w:val="0"/>
      <w:w w:val="100"/>
      <w:sz w:val="24"/>
    </w:rPr>
  </w:style>
  <w:style w:type="character" w:customStyle="1" w:styleId="ListLabel26">
    <w:name w:val="ListLabel 26"/>
    <w:rsid w:val="00BE5090"/>
    <w:rPr>
      <w:b w:val="0"/>
    </w:rPr>
  </w:style>
  <w:style w:type="character" w:customStyle="1" w:styleId="ListLabel27">
    <w:name w:val="ListLabel 27"/>
    <w:rsid w:val="00BE5090"/>
    <w:rPr>
      <w:rFonts w:cs="Times New Roman"/>
      <w:color w:val="000000"/>
    </w:rPr>
  </w:style>
  <w:style w:type="character" w:customStyle="1" w:styleId="ListLabel28">
    <w:name w:val="ListLabel 28"/>
    <w:rsid w:val="00BE5090"/>
    <w:rPr>
      <w:rFonts w:cs="Symbol"/>
      <w:b w:val="0"/>
    </w:rPr>
  </w:style>
  <w:style w:type="character" w:customStyle="1" w:styleId="ListLabel29">
    <w:name w:val="ListLabel 29"/>
    <w:rsid w:val="00BE5090"/>
    <w:rPr>
      <w:rFonts w:cs="Times New Roman"/>
    </w:rPr>
  </w:style>
  <w:style w:type="character" w:customStyle="1" w:styleId="ListLabel30">
    <w:name w:val="ListLabel 30"/>
    <w:rsid w:val="00BE5090"/>
    <w:rPr>
      <w:rFonts w:cs="Wingdings"/>
    </w:rPr>
  </w:style>
  <w:style w:type="character" w:customStyle="1" w:styleId="ListLabel31">
    <w:name w:val="ListLabel 31"/>
    <w:rsid w:val="00BE5090"/>
    <w:rPr>
      <w:rFonts w:cs="Courier New"/>
    </w:rPr>
  </w:style>
  <w:style w:type="character" w:customStyle="1" w:styleId="ListLabel32">
    <w:name w:val="ListLabel 32"/>
    <w:rsid w:val="00BE5090"/>
    <w:rPr>
      <w:rFonts w:cs="Symbol"/>
    </w:rPr>
  </w:style>
  <w:style w:type="character" w:customStyle="1" w:styleId="ListLabel33">
    <w:name w:val="ListLabel 33"/>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BE5090"/>
    <w:rPr>
      <w:b w:val="0"/>
      <w:i w:val="0"/>
      <w:spacing w:val="0"/>
      <w:w w:val="100"/>
      <w:sz w:val="24"/>
    </w:rPr>
  </w:style>
  <w:style w:type="character" w:customStyle="1" w:styleId="ListLabel35">
    <w:name w:val="ListLabel 35"/>
    <w:rsid w:val="00BE5090"/>
    <w:rPr>
      <w:b w:val="0"/>
    </w:rPr>
  </w:style>
  <w:style w:type="character" w:customStyle="1" w:styleId="ListLabel36">
    <w:name w:val="ListLabel 36"/>
    <w:rsid w:val="00BE5090"/>
    <w:rPr>
      <w:rFonts w:cs="Times New Roman"/>
      <w:color w:val="000000"/>
    </w:rPr>
  </w:style>
  <w:style w:type="character" w:customStyle="1" w:styleId="ListLabel37">
    <w:name w:val="ListLabel 37"/>
    <w:rsid w:val="00BE5090"/>
    <w:rPr>
      <w:rFonts w:cs="Symbol"/>
      <w:b w:val="0"/>
    </w:rPr>
  </w:style>
  <w:style w:type="character" w:customStyle="1" w:styleId="ListLabel38">
    <w:name w:val="ListLabel 38"/>
    <w:rsid w:val="00BE5090"/>
    <w:rPr>
      <w:rFonts w:cs="Times New Roman"/>
    </w:rPr>
  </w:style>
  <w:style w:type="character" w:customStyle="1" w:styleId="ListLabel39">
    <w:name w:val="ListLabel 39"/>
    <w:rsid w:val="00BE5090"/>
    <w:rPr>
      <w:rFonts w:cs="Wingdings"/>
    </w:rPr>
  </w:style>
  <w:style w:type="character" w:customStyle="1" w:styleId="ListLabel40">
    <w:name w:val="ListLabel 40"/>
    <w:rsid w:val="00BE5090"/>
    <w:rPr>
      <w:rFonts w:cs="Courier New"/>
    </w:rPr>
  </w:style>
  <w:style w:type="character" w:customStyle="1" w:styleId="ListLabel41">
    <w:name w:val="ListLabel 41"/>
    <w:rsid w:val="00BE5090"/>
    <w:rPr>
      <w:rFonts w:cs="Symbol"/>
    </w:rPr>
  </w:style>
  <w:style w:type="character" w:customStyle="1" w:styleId="ListLabel42">
    <w:name w:val="ListLabel 4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BE5090"/>
    <w:rPr>
      <w:b w:val="0"/>
      <w:i w:val="0"/>
      <w:spacing w:val="0"/>
      <w:w w:val="100"/>
      <w:sz w:val="24"/>
    </w:rPr>
  </w:style>
  <w:style w:type="character" w:customStyle="1" w:styleId="ListLabel44">
    <w:name w:val="ListLabel 44"/>
    <w:rsid w:val="00BE5090"/>
    <w:rPr>
      <w:b w:val="0"/>
    </w:rPr>
  </w:style>
  <w:style w:type="character" w:customStyle="1" w:styleId="ListLabel45">
    <w:name w:val="ListLabel 45"/>
    <w:rsid w:val="00BE5090"/>
    <w:rPr>
      <w:rFonts w:cs="Times New Roman"/>
      <w:color w:val="000000"/>
    </w:rPr>
  </w:style>
  <w:style w:type="character" w:customStyle="1" w:styleId="ListLabel46">
    <w:name w:val="ListLabel 46"/>
    <w:rsid w:val="00BE5090"/>
    <w:rPr>
      <w:rFonts w:cs="Symbol"/>
      <w:b w:val="0"/>
    </w:rPr>
  </w:style>
  <w:style w:type="character" w:customStyle="1" w:styleId="ListLabel47">
    <w:name w:val="ListLabel 47"/>
    <w:rsid w:val="00BE5090"/>
    <w:rPr>
      <w:rFonts w:cs="OpenSymbol"/>
    </w:rPr>
  </w:style>
  <w:style w:type="character" w:customStyle="1" w:styleId="ListLabel48">
    <w:name w:val="ListLabel 48"/>
    <w:rsid w:val="00BE5090"/>
    <w:rPr>
      <w:rFonts w:cs="Times New Roman"/>
    </w:rPr>
  </w:style>
  <w:style w:type="character" w:customStyle="1" w:styleId="ListLabel49">
    <w:name w:val="ListLabel 49"/>
    <w:rsid w:val="00BE5090"/>
    <w:rPr>
      <w:rFonts w:cs="Wingdings"/>
    </w:rPr>
  </w:style>
  <w:style w:type="character" w:customStyle="1" w:styleId="ListLabel50">
    <w:name w:val="ListLabel 50"/>
    <w:rsid w:val="00BE5090"/>
    <w:rPr>
      <w:rFonts w:cs="Courier New"/>
    </w:rPr>
  </w:style>
  <w:style w:type="character" w:customStyle="1" w:styleId="ListLabel51">
    <w:name w:val="ListLabel 51"/>
    <w:rsid w:val="00BE5090"/>
    <w:rPr>
      <w:rFonts w:cs="Symbol"/>
    </w:rPr>
  </w:style>
  <w:style w:type="character" w:customStyle="1" w:styleId="ListLabel52">
    <w:name w:val="ListLabel 5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BE5090"/>
    <w:rPr>
      <w:b w:val="0"/>
      <w:i w:val="0"/>
      <w:spacing w:val="0"/>
      <w:w w:val="100"/>
      <w:sz w:val="24"/>
    </w:rPr>
  </w:style>
  <w:style w:type="character" w:customStyle="1" w:styleId="ListLabel54">
    <w:name w:val="ListLabel 54"/>
    <w:rsid w:val="00BE5090"/>
    <w:rPr>
      <w:b w:val="0"/>
    </w:rPr>
  </w:style>
  <w:style w:type="character" w:customStyle="1" w:styleId="ListLabel55">
    <w:name w:val="ListLabel 55"/>
    <w:rsid w:val="00BE5090"/>
    <w:rPr>
      <w:rFonts w:cs="Times New Roman"/>
      <w:color w:val="000000"/>
    </w:rPr>
  </w:style>
  <w:style w:type="character" w:customStyle="1" w:styleId="ListLabel56">
    <w:name w:val="ListLabel 56"/>
    <w:rsid w:val="00BE5090"/>
    <w:rPr>
      <w:rFonts w:cs="Symbol"/>
      <w:b w:val="0"/>
    </w:rPr>
  </w:style>
  <w:style w:type="character" w:customStyle="1" w:styleId="ListLabel57">
    <w:name w:val="ListLabel 57"/>
    <w:rsid w:val="00BE5090"/>
    <w:rPr>
      <w:rFonts w:cs="OpenSymbol"/>
    </w:rPr>
  </w:style>
  <w:style w:type="character" w:customStyle="1" w:styleId="ListLabel58">
    <w:name w:val="ListLabel 58"/>
    <w:rsid w:val="00BE5090"/>
    <w:rPr>
      <w:rFonts w:cs="Times New Roman"/>
    </w:rPr>
  </w:style>
  <w:style w:type="character" w:customStyle="1" w:styleId="ListLabel59">
    <w:name w:val="ListLabel 59"/>
    <w:rsid w:val="00BE5090"/>
    <w:rPr>
      <w:rFonts w:cs="Wingdings"/>
    </w:rPr>
  </w:style>
  <w:style w:type="character" w:customStyle="1" w:styleId="ListLabel60">
    <w:name w:val="ListLabel 60"/>
    <w:rsid w:val="00BE5090"/>
    <w:rPr>
      <w:rFonts w:cs="Courier New"/>
    </w:rPr>
  </w:style>
  <w:style w:type="character" w:customStyle="1" w:styleId="ListLabel61">
    <w:name w:val="ListLabel 61"/>
    <w:rsid w:val="00BE5090"/>
    <w:rPr>
      <w:rFonts w:cs="Symbol"/>
    </w:rPr>
  </w:style>
  <w:style w:type="character" w:customStyle="1" w:styleId="ListLabel62">
    <w:name w:val="ListLabel 6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BE5090"/>
    <w:rPr>
      <w:b w:val="0"/>
    </w:rPr>
  </w:style>
  <w:style w:type="character" w:customStyle="1" w:styleId="ListLabel64">
    <w:name w:val="ListLabel 64"/>
    <w:rsid w:val="00BE5090"/>
    <w:rPr>
      <w:b w:val="0"/>
      <w:i w:val="0"/>
      <w:spacing w:val="0"/>
      <w:w w:val="100"/>
      <w:sz w:val="24"/>
    </w:rPr>
  </w:style>
  <w:style w:type="character" w:customStyle="1" w:styleId="ListLabel65">
    <w:name w:val="ListLabel 65"/>
    <w:rsid w:val="00BE5090"/>
    <w:rPr>
      <w:rFonts w:cs="Times New Roman"/>
      <w:color w:val="000000"/>
    </w:rPr>
  </w:style>
  <w:style w:type="character" w:customStyle="1" w:styleId="ListLabel66">
    <w:name w:val="ListLabel 66"/>
    <w:rsid w:val="00BE5090"/>
    <w:rPr>
      <w:rFonts w:cs="Symbol"/>
      <w:b w:val="0"/>
    </w:rPr>
  </w:style>
  <w:style w:type="character" w:customStyle="1" w:styleId="ListLabel67">
    <w:name w:val="ListLabel 67"/>
    <w:rsid w:val="00BE5090"/>
    <w:rPr>
      <w:rFonts w:cs="OpenSymbol"/>
    </w:rPr>
  </w:style>
  <w:style w:type="character" w:customStyle="1" w:styleId="ListLabel68">
    <w:name w:val="ListLabel 68"/>
    <w:rsid w:val="00BE5090"/>
    <w:rPr>
      <w:rFonts w:cs="Times New Roman"/>
    </w:rPr>
  </w:style>
  <w:style w:type="character" w:customStyle="1" w:styleId="ListLabel69">
    <w:name w:val="ListLabel 69"/>
    <w:rsid w:val="00BE5090"/>
    <w:rPr>
      <w:rFonts w:cs="Wingdings"/>
    </w:rPr>
  </w:style>
  <w:style w:type="character" w:customStyle="1" w:styleId="ListLabel70">
    <w:name w:val="ListLabel 70"/>
    <w:rsid w:val="00BE5090"/>
    <w:rPr>
      <w:rFonts w:cs="Courier New"/>
    </w:rPr>
  </w:style>
  <w:style w:type="character" w:customStyle="1" w:styleId="ListLabel71">
    <w:name w:val="ListLabel 71"/>
    <w:rsid w:val="00BE5090"/>
    <w:rPr>
      <w:rFonts w:cs="Symbol"/>
    </w:rPr>
  </w:style>
  <w:style w:type="character" w:customStyle="1" w:styleId="ListLabel72">
    <w:name w:val="ListLabel 7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BE5090"/>
    <w:rPr>
      <w:b w:val="0"/>
    </w:rPr>
  </w:style>
  <w:style w:type="character" w:customStyle="1" w:styleId="ListLabel74">
    <w:name w:val="ListLabel 74"/>
    <w:rsid w:val="00BE5090"/>
    <w:rPr>
      <w:b w:val="0"/>
      <w:i w:val="0"/>
      <w:spacing w:val="0"/>
      <w:w w:val="100"/>
      <w:sz w:val="24"/>
    </w:rPr>
  </w:style>
  <w:style w:type="character" w:customStyle="1" w:styleId="ListLabel75">
    <w:name w:val="ListLabel 75"/>
    <w:rsid w:val="00BE5090"/>
    <w:rPr>
      <w:rFonts w:cs="Times New Roman"/>
      <w:color w:val="000000"/>
    </w:rPr>
  </w:style>
  <w:style w:type="character" w:customStyle="1" w:styleId="ListLabel76">
    <w:name w:val="ListLabel 76"/>
    <w:rsid w:val="00BE5090"/>
    <w:rPr>
      <w:rFonts w:cs="Symbol"/>
      <w:b w:val="0"/>
    </w:rPr>
  </w:style>
  <w:style w:type="character" w:customStyle="1" w:styleId="ListLabel77">
    <w:name w:val="ListLabel 77"/>
    <w:rsid w:val="00BE5090"/>
    <w:rPr>
      <w:rFonts w:cs="OpenSymbol"/>
    </w:rPr>
  </w:style>
  <w:style w:type="character" w:customStyle="1" w:styleId="ListLabel78">
    <w:name w:val="ListLabel 78"/>
    <w:rsid w:val="00BE5090"/>
    <w:rPr>
      <w:rFonts w:cs="Times New Roman"/>
    </w:rPr>
  </w:style>
  <w:style w:type="character" w:customStyle="1" w:styleId="ListLabel79">
    <w:name w:val="ListLabel 79"/>
    <w:rsid w:val="00BE5090"/>
    <w:rPr>
      <w:rFonts w:cs="Wingdings"/>
    </w:rPr>
  </w:style>
  <w:style w:type="character" w:customStyle="1" w:styleId="ListLabel80">
    <w:name w:val="ListLabel 80"/>
    <w:rsid w:val="00BE5090"/>
    <w:rPr>
      <w:rFonts w:cs="Courier New"/>
    </w:rPr>
  </w:style>
  <w:style w:type="character" w:customStyle="1" w:styleId="ListLabel81">
    <w:name w:val="ListLabel 81"/>
    <w:rsid w:val="00BE5090"/>
    <w:rPr>
      <w:rFonts w:cs="Symbol"/>
    </w:rPr>
  </w:style>
  <w:style w:type="character" w:customStyle="1" w:styleId="ListLabel82">
    <w:name w:val="ListLabel 8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BE5090"/>
    <w:rPr>
      <w:b w:val="0"/>
    </w:rPr>
  </w:style>
  <w:style w:type="character" w:customStyle="1" w:styleId="ListLabel84">
    <w:name w:val="ListLabel 84"/>
    <w:rsid w:val="00BE5090"/>
    <w:rPr>
      <w:b w:val="0"/>
      <w:i w:val="0"/>
      <w:spacing w:val="0"/>
      <w:w w:val="100"/>
      <w:sz w:val="24"/>
    </w:rPr>
  </w:style>
  <w:style w:type="character" w:customStyle="1" w:styleId="ListLabel85">
    <w:name w:val="ListLabel 85"/>
    <w:rsid w:val="00BE5090"/>
    <w:rPr>
      <w:rFonts w:cs="Times New Roman"/>
      <w:color w:val="000000"/>
    </w:rPr>
  </w:style>
  <w:style w:type="character" w:customStyle="1" w:styleId="ListLabel86">
    <w:name w:val="ListLabel 86"/>
    <w:rsid w:val="00BE5090"/>
    <w:rPr>
      <w:rFonts w:cs="Symbol"/>
      <w:b w:val="0"/>
    </w:rPr>
  </w:style>
  <w:style w:type="character" w:customStyle="1" w:styleId="ListLabel87">
    <w:name w:val="ListLabel 87"/>
    <w:rsid w:val="00BE5090"/>
    <w:rPr>
      <w:rFonts w:cs="OpenSymbol"/>
    </w:rPr>
  </w:style>
  <w:style w:type="paragraph" w:customStyle="1" w:styleId="19">
    <w:name w:val="Заголовок1"/>
    <w:basedOn w:val="a"/>
    <w:next w:val="ac"/>
    <w:rsid w:val="00BE5090"/>
    <w:pPr>
      <w:keepNext/>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b">
    <w:name w:val="List"/>
    <w:basedOn w:val="ac"/>
    <w:rsid w:val="00BE5090"/>
    <w:pPr>
      <w:spacing w:line="360" w:lineRule="auto"/>
      <w:ind w:firstLine="709"/>
      <w:jc w:val="both"/>
      <w:textAlignment w:val="baseline"/>
    </w:pPr>
    <w:rPr>
      <w:rFonts w:eastAsia="SimSun" w:cs="Mangal"/>
      <w:color w:val="00000A"/>
      <w:sz w:val="28"/>
      <w:szCs w:val="28"/>
      <w:lang w:eastAsia="zh-CN"/>
    </w:rPr>
  </w:style>
  <w:style w:type="paragraph" w:styleId="1a">
    <w:name w:val="index 1"/>
    <w:basedOn w:val="a"/>
    <w:next w:val="a"/>
    <w:autoRedefine/>
    <w:uiPriority w:val="99"/>
    <w:semiHidden/>
    <w:unhideWhenUsed/>
    <w:rsid w:val="00BE5090"/>
    <w:pPr>
      <w:ind w:left="240" w:hanging="240"/>
    </w:pPr>
  </w:style>
  <w:style w:type="paragraph" w:styleId="affc">
    <w:name w:val="index heading"/>
    <w:basedOn w:val="a"/>
    <w:rsid w:val="00BE5090"/>
    <w:pPr>
      <w:suppressLineNumbers/>
      <w:spacing w:line="360" w:lineRule="auto"/>
      <w:ind w:firstLine="709"/>
      <w:jc w:val="both"/>
      <w:textAlignment w:val="baseline"/>
    </w:pPr>
    <w:rPr>
      <w:rFonts w:eastAsia="SimSun" w:cs="Mangal"/>
      <w:color w:val="00000A"/>
      <w:sz w:val="28"/>
      <w:szCs w:val="28"/>
      <w:lang w:eastAsia="zh-CN"/>
    </w:rPr>
  </w:style>
  <w:style w:type="paragraph" w:customStyle="1" w:styleId="1b">
    <w:name w:val="Обычный1"/>
    <w:rsid w:val="00BE5090"/>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2c">
    <w:name w:val="Body Text 2"/>
    <w:basedOn w:val="a"/>
    <w:link w:val="211"/>
    <w:rsid w:val="00BE5090"/>
    <w:pPr>
      <w:spacing w:after="120" w:line="480" w:lineRule="auto"/>
      <w:ind w:firstLine="709"/>
      <w:jc w:val="both"/>
      <w:textAlignment w:val="baseline"/>
    </w:pPr>
    <w:rPr>
      <w:color w:val="00000A"/>
      <w:sz w:val="20"/>
      <w:szCs w:val="20"/>
      <w:lang w:eastAsia="zh-CN"/>
    </w:rPr>
  </w:style>
  <w:style w:type="character" w:customStyle="1" w:styleId="211">
    <w:name w:val="Основной текст 2 Знак1"/>
    <w:basedOn w:val="a0"/>
    <w:link w:val="2c"/>
    <w:rsid w:val="00BE5090"/>
    <w:rPr>
      <w:rFonts w:ascii="Times New Roman" w:eastAsia="Times New Roman" w:hAnsi="Times New Roman" w:cs="Times New Roman"/>
      <w:color w:val="00000A"/>
      <w:sz w:val="20"/>
      <w:szCs w:val="20"/>
      <w:lang w:eastAsia="zh-CN"/>
    </w:rPr>
  </w:style>
  <w:style w:type="paragraph" w:styleId="affd">
    <w:name w:val="header"/>
    <w:basedOn w:val="a"/>
    <w:link w:val="1c"/>
    <w:rsid w:val="00BE5090"/>
    <w:pPr>
      <w:tabs>
        <w:tab w:val="center" w:pos="4153"/>
        <w:tab w:val="right" w:pos="8306"/>
      </w:tabs>
      <w:spacing w:line="100" w:lineRule="atLeast"/>
      <w:ind w:firstLine="709"/>
      <w:jc w:val="both"/>
      <w:textAlignment w:val="baseline"/>
    </w:pPr>
    <w:rPr>
      <w:color w:val="00000A"/>
      <w:sz w:val="20"/>
      <w:szCs w:val="20"/>
      <w:lang w:eastAsia="zh-CN"/>
    </w:rPr>
  </w:style>
  <w:style w:type="character" w:customStyle="1" w:styleId="1c">
    <w:name w:val="Верхний колонтитул Знак1"/>
    <w:basedOn w:val="a0"/>
    <w:link w:val="affd"/>
    <w:rsid w:val="00BE5090"/>
    <w:rPr>
      <w:rFonts w:ascii="Times New Roman" w:eastAsia="Times New Roman" w:hAnsi="Times New Roman" w:cs="Times New Roman"/>
      <w:color w:val="00000A"/>
      <w:sz w:val="20"/>
      <w:szCs w:val="20"/>
      <w:lang w:eastAsia="zh-CN"/>
    </w:rPr>
  </w:style>
  <w:style w:type="paragraph" w:customStyle="1" w:styleId="affe">
    <w:name w:val="Заглавие"/>
    <w:basedOn w:val="a"/>
    <w:rsid w:val="00BE5090"/>
    <w:pPr>
      <w:spacing w:line="280" w:lineRule="exact"/>
      <w:ind w:firstLine="709"/>
      <w:jc w:val="center"/>
      <w:textAlignment w:val="baseline"/>
    </w:pPr>
    <w:rPr>
      <w:rFonts w:ascii="Arial" w:hAnsi="Arial"/>
      <w:b/>
      <w:color w:val="00000A"/>
      <w:szCs w:val="20"/>
      <w:lang w:eastAsia="zh-CN"/>
    </w:rPr>
  </w:style>
  <w:style w:type="paragraph" w:customStyle="1" w:styleId="FR2">
    <w:name w:val="FR2"/>
    <w:rsid w:val="00BE5090"/>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f">
    <w:name w:val="footer"/>
    <w:basedOn w:val="a"/>
    <w:link w:val="1d"/>
    <w:rsid w:val="00BE5090"/>
    <w:pPr>
      <w:tabs>
        <w:tab w:val="center" w:pos="4677"/>
        <w:tab w:val="right" w:pos="9355"/>
      </w:tabs>
      <w:spacing w:line="100" w:lineRule="atLeast"/>
      <w:ind w:firstLine="709"/>
      <w:jc w:val="both"/>
      <w:textAlignment w:val="baseline"/>
    </w:pPr>
    <w:rPr>
      <w:rFonts w:eastAsia="SimSun"/>
      <w:color w:val="00000A"/>
      <w:sz w:val="28"/>
      <w:szCs w:val="28"/>
      <w:lang w:eastAsia="zh-CN"/>
    </w:rPr>
  </w:style>
  <w:style w:type="character" w:customStyle="1" w:styleId="1d">
    <w:name w:val="Нижний колонтитул Знак1"/>
    <w:basedOn w:val="a0"/>
    <w:link w:val="afff"/>
    <w:rsid w:val="00BE5090"/>
    <w:rPr>
      <w:rFonts w:ascii="Times New Roman" w:eastAsia="SimSun" w:hAnsi="Times New Roman" w:cs="Times New Roman"/>
      <w:color w:val="00000A"/>
      <w:sz w:val="28"/>
      <w:szCs w:val="28"/>
      <w:lang w:eastAsia="zh-CN"/>
    </w:rPr>
  </w:style>
  <w:style w:type="paragraph" w:customStyle="1" w:styleId="Default">
    <w:name w:val="Default"/>
    <w:rsid w:val="00BE5090"/>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BE5090"/>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0">
    <w:name w:val="Основной текст9"/>
    <w:basedOn w:val="a"/>
    <w:rsid w:val="00BE5090"/>
    <w:pPr>
      <w:widowControl w:val="0"/>
      <w:shd w:val="clear" w:color="auto" w:fill="FFFFFF"/>
      <w:spacing w:after="360" w:line="100" w:lineRule="atLeast"/>
      <w:ind w:hanging="380"/>
      <w:jc w:val="center"/>
      <w:textAlignment w:val="baseline"/>
    </w:pPr>
    <w:rPr>
      <w:color w:val="00000A"/>
      <w:sz w:val="23"/>
      <w:szCs w:val="23"/>
      <w:lang w:eastAsia="en-US"/>
    </w:rPr>
  </w:style>
  <w:style w:type="paragraph" w:customStyle="1" w:styleId="38">
    <w:name w:val="Основной текст (3)"/>
    <w:basedOn w:val="a"/>
    <w:rsid w:val="00BE5090"/>
    <w:pPr>
      <w:widowControl w:val="0"/>
      <w:shd w:val="clear" w:color="auto" w:fill="FFFFFF"/>
      <w:spacing w:before="120" w:after="120" w:line="144" w:lineRule="exact"/>
      <w:ind w:firstLine="709"/>
      <w:jc w:val="both"/>
      <w:textAlignment w:val="baseline"/>
    </w:pPr>
    <w:rPr>
      <w:b/>
      <w:bCs/>
      <w:color w:val="00000A"/>
      <w:spacing w:val="-2"/>
      <w:sz w:val="20"/>
      <w:szCs w:val="20"/>
      <w:lang w:eastAsia="en-US"/>
    </w:rPr>
  </w:style>
  <w:style w:type="paragraph" w:customStyle="1" w:styleId="410">
    <w:name w:val="Основной текст (4)1"/>
    <w:basedOn w:val="a"/>
    <w:rsid w:val="00BE5090"/>
    <w:pPr>
      <w:widowControl w:val="0"/>
      <w:shd w:val="clear" w:color="auto" w:fill="FFFFFF"/>
      <w:spacing w:line="226" w:lineRule="exact"/>
      <w:ind w:firstLine="709"/>
      <w:jc w:val="both"/>
      <w:textAlignment w:val="baseline"/>
    </w:pPr>
    <w:rPr>
      <w:b/>
      <w:bCs/>
      <w:color w:val="00000A"/>
      <w:spacing w:val="-3"/>
      <w:sz w:val="17"/>
      <w:szCs w:val="17"/>
      <w:lang w:eastAsia="en-US"/>
    </w:rPr>
  </w:style>
  <w:style w:type="paragraph" w:customStyle="1" w:styleId="70">
    <w:name w:val="Заголовок №7"/>
    <w:basedOn w:val="a"/>
    <w:rsid w:val="00BE5090"/>
    <w:pPr>
      <w:widowControl w:val="0"/>
      <w:shd w:val="clear" w:color="auto" w:fill="FFFFFF"/>
      <w:spacing w:before="660" w:after="180" w:line="274" w:lineRule="exact"/>
      <w:ind w:firstLine="709"/>
      <w:jc w:val="both"/>
      <w:textAlignment w:val="baseline"/>
    </w:pPr>
    <w:rPr>
      <w:rFonts w:ascii="Verdana" w:eastAsia="Verdana" w:hAnsi="Verdana" w:cs="Verdana"/>
      <w:b/>
      <w:bCs/>
      <w:color w:val="000000"/>
      <w:spacing w:val="-4"/>
      <w:lang w:eastAsia="zh-CN"/>
    </w:rPr>
  </w:style>
  <w:style w:type="paragraph" w:customStyle="1" w:styleId="520">
    <w:name w:val="Заголовок №5 (2)"/>
    <w:basedOn w:val="a"/>
    <w:rsid w:val="00BE5090"/>
    <w:pPr>
      <w:widowControl w:val="0"/>
      <w:shd w:val="clear" w:color="auto" w:fill="FFFFFF"/>
      <w:spacing w:after="60" w:line="100" w:lineRule="atLeast"/>
      <w:ind w:firstLine="709"/>
      <w:jc w:val="center"/>
      <w:textAlignment w:val="baseline"/>
    </w:pPr>
    <w:rPr>
      <w:i/>
      <w:iCs/>
      <w:color w:val="00000A"/>
      <w:spacing w:val="-2"/>
      <w:sz w:val="28"/>
      <w:szCs w:val="28"/>
      <w:lang w:eastAsia="en-US"/>
    </w:rPr>
  </w:style>
  <w:style w:type="paragraph" w:customStyle="1" w:styleId="310">
    <w:name w:val="Основной текст (3)1"/>
    <w:basedOn w:val="a"/>
    <w:rsid w:val="00BE5090"/>
    <w:pPr>
      <w:widowControl w:val="0"/>
      <w:shd w:val="clear" w:color="auto" w:fill="FFFFFF"/>
      <w:spacing w:before="300" w:line="322" w:lineRule="exact"/>
      <w:ind w:hanging="580"/>
      <w:jc w:val="both"/>
      <w:textAlignment w:val="baseline"/>
    </w:pPr>
    <w:rPr>
      <w:i/>
      <w:iCs/>
      <w:color w:val="000000"/>
      <w:spacing w:val="-1"/>
      <w:lang w:eastAsia="zh-CN"/>
    </w:rPr>
  </w:style>
  <w:style w:type="paragraph" w:customStyle="1" w:styleId="1e">
    <w:name w:val="Стиль1"/>
    <w:basedOn w:val="a"/>
    <w:rsid w:val="00BE5090"/>
    <w:pPr>
      <w:shd w:val="clear" w:color="auto" w:fill="FFFFFF"/>
      <w:tabs>
        <w:tab w:val="left" w:pos="851"/>
        <w:tab w:val="left" w:pos="1147"/>
      </w:tabs>
      <w:spacing w:line="100" w:lineRule="atLeast"/>
      <w:ind w:left="14" w:hanging="14"/>
      <w:jc w:val="both"/>
      <w:textAlignment w:val="baseline"/>
    </w:pPr>
    <w:rPr>
      <w:color w:val="00000A"/>
      <w:sz w:val="28"/>
      <w:szCs w:val="28"/>
      <w:lang w:eastAsia="en-US"/>
    </w:rPr>
  </w:style>
  <w:style w:type="paragraph" w:customStyle="1" w:styleId="273">
    <w:name w:val="Основной текст (27)"/>
    <w:basedOn w:val="a"/>
    <w:rsid w:val="00BE5090"/>
    <w:pPr>
      <w:shd w:val="clear" w:color="auto" w:fill="FFFFFF"/>
      <w:spacing w:before="360" w:line="346" w:lineRule="exact"/>
      <w:ind w:firstLine="709"/>
      <w:jc w:val="both"/>
      <w:textAlignment w:val="baseline"/>
    </w:pPr>
    <w:rPr>
      <w:rFonts w:eastAsia="SimSun" w:cs="Calibri"/>
      <w:color w:val="00000A"/>
      <w:spacing w:val="1"/>
      <w:sz w:val="29"/>
      <w:szCs w:val="29"/>
      <w:lang w:eastAsia="en-US"/>
    </w:rPr>
  </w:style>
  <w:style w:type="paragraph" w:customStyle="1" w:styleId="51">
    <w:name w:val="Основной текст (5)"/>
    <w:basedOn w:val="a"/>
    <w:rsid w:val="00BE5090"/>
    <w:pPr>
      <w:shd w:val="clear" w:color="auto" w:fill="FFFFFF"/>
      <w:spacing w:before="180" w:line="571" w:lineRule="exact"/>
      <w:ind w:hanging="2220"/>
      <w:jc w:val="both"/>
      <w:textAlignment w:val="baseline"/>
    </w:pPr>
    <w:rPr>
      <w:rFonts w:eastAsia="SimSun" w:cs="Calibri"/>
      <w:color w:val="00000A"/>
      <w:spacing w:val="3"/>
      <w:sz w:val="45"/>
      <w:szCs w:val="45"/>
      <w:lang w:eastAsia="en-US"/>
    </w:rPr>
  </w:style>
  <w:style w:type="paragraph" w:customStyle="1" w:styleId="122">
    <w:name w:val="Основной текст (12)"/>
    <w:basedOn w:val="a"/>
    <w:rsid w:val="00BE5090"/>
    <w:pPr>
      <w:widowControl w:val="0"/>
      <w:shd w:val="clear" w:color="auto" w:fill="FFFFFF"/>
      <w:spacing w:before="300" w:after="120" w:line="100" w:lineRule="atLeast"/>
      <w:ind w:firstLine="709"/>
      <w:jc w:val="both"/>
      <w:textAlignment w:val="baseline"/>
    </w:pPr>
    <w:rPr>
      <w:b/>
      <w:bCs/>
      <w:i/>
      <w:iCs/>
      <w:color w:val="00000A"/>
      <w:spacing w:val="6"/>
      <w:sz w:val="21"/>
      <w:szCs w:val="21"/>
      <w:lang w:eastAsia="en-US"/>
    </w:rPr>
  </w:style>
  <w:style w:type="paragraph" w:customStyle="1" w:styleId="afff0">
    <w:name w:val="Подпись к картинке"/>
    <w:basedOn w:val="a"/>
    <w:rsid w:val="00BE5090"/>
    <w:pPr>
      <w:shd w:val="clear" w:color="auto" w:fill="FFFFFF"/>
      <w:spacing w:line="341" w:lineRule="exact"/>
      <w:ind w:firstLine="709"/>
      <w:jc w:val="both"/>
      <w:textAlignment w:val="baseline"/>
    </w:pPr>
    <w:rPr>
      <w:rFonts w:eastAsia="SimSun" w:cs="Calibri"/>
      <w:color w:val="00000A"/>
      <w:spacing w:val="1"/>
      <w:sz w:val="29"/>
      <w:szCs w:val="29"/>
      <w:lang w:eastAsia="en-US"/>
    </w:rPr>
  </w:style>
  <w:style w:type="paragraph" w:customStyle="1" w:styleId="451">
    <w:name w:val="Основной текст (45)"/>
    <w:basedOn w:val="a"/>
    <w:rsid w:val="00BE5090"/>
    <w:pPr>
      <w:shd w:val="clear" w:color="auto" w:fill="FFFFFF"/>
      <w:spacing w:line="298" w:lineRule="exact"/>
      <w:ind w:hanging="520"/>
      <w:jc w:val="both"/>
      <w:textAlignment w:val="baseline"/>
    </w:pPr>
    <w:rPr>
      <w:rFonts w:eastAsia="SimSun" w:cs="Calibri"/>
      <w:color w:val="00000A"/>
      <w:spacing w:val="-1"/>
      <w:sz w:val="26"/>
      <w:szCs w:val="26"/>
      <w:lang w:eastAsia="en-US"/>
    </w:rPr>
  </w:style>
  <w:style w:type="paragraph" w:customStyle="1" w:styleId="53">
    <w:name w:val="Основной текст5"/>
    <w:basedOn w:val="a"/>
    <w:rsid w:val="00BE5090"/>
    <w:pPr>
      <w:shd w:val="clear" w:color="auto" w:fill="FFFFFF"/>
      <w:spacing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BE5090"/>
    <w:pPr>
      <w:shd w:val="clear" w:color="auto" w:fill="FFFFFF"/>
      <w:spacing w:line="317" w:lineRule="exact"/>
      <w:ind w:firstLine="709"/>
      <w:jc w:val="both"/>
      <w:textAlignment w:val="baseline"/>
    </w:pPr>
    <w:rPr>
      <w:rFonts w:eastAsia="SimSun" w:cs="Calibri"/>
      <w:color w:val="00000A"/>
      <w:spacing w:val="2"/>
      <w:sz w:val="26"/>
      <w:szCs w:val="26"/>
      <w:lang w:eastAsia="en-US"/>
    </w:rPr>
  </w:style>
  <w:style w:type="paragraph" w:customStyle="1" w:styleId="261">
    <w:name w:val="Основной текст (26)"/>
    <w:basedOn w:val="a"/>
    <w:rsid w:val="00BE5090"/>
    <w:pPr>
      <w:shd w:val="clear" w:color="auto" w:fill="FFFFFF"/>
      <w:spacing w:before="300" w:line="432" w:lineRule="exact"/>
      <w:ind w:hanging="540"/>
      <w:jc w:val="both"/>
      <w:textAlignment w:val="baseline"/>
    </w:pPr>
    <w:rPr>
      <w:rFonts w:eastAsia="SimSun" w:cs="Calibri"/>
      <w:color w:val="00000A"/>
      <w:spacing w:val="2"/>
      <w:sz w:val="33"/>
      <w:szCs w:val="33"/>
      <w:lang w:eastAsia="en-US"/>
    </w:rPr>
  </w:style>
  <w:style w:type="paragraph" w:customStyle="1" w:styleId="afff1">
    <w:name w:val="Колонтитул"/>
    <w:basedOn w:val="a"/>
    <w:rsid w:val="00BE5090"/>
    <w:pPr>
      <w:shd w:val="clear" w:color="auto" w:fill="FFFFFF"/>
      <w:spacing w:after="240" w:line="888" w:lineRule="exact"/>
      <w:ind w:firstLine="709"/>
      <w:jc w:val="both"/>
      <w:textAlignment w:val="baseline"/>
    </w:pPr>
    <w:rPr>
      <w:rFonts w:eastAsia="SimSun" w:cs="Calibri"/>
      <w:color w:val="00000A"/>
      <w:spacing w:val="-2"/>
      <w:sz w:val="79"/>
      <w:szCs w:val="79"/>
      <w:lang w:eastAsia="en-US"/>
    </w:rPr>
  </w:style>
  <w:style w:type="paragraph" w:customStyle="1" w:styleId="ParagraphStyle">
    <w:name w:val="Paragraph Style"/>
    <w:rsid w:val="00BE5090"/>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BE5090"/>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BE5090"/>
    <w:pPr>
      <w:widowControl w:val="0"/>
      <w:shd w:val="clear" w:color="auto" w:fill="FFFFFF"/>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BE5090"/>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d">
    <w:name w:val="Заг 2"/>
    <w:basedOn w:val="a"/>
    <w:rsid w:val="00BE5090"/>
    <w:pPr>
      <w:keepNext/>
      <w:spacing w:before="283" w:after="170" w:line="296" w:lineRule="atLeast"/>
      <w:ind w:firstLine="709"/>
      <w:jc w:val="center"/>
      <w:textAlignment w:val="center"/>
    </w:pPr>
    <w:rPr>
      <w:rFonts w:ascii="PragmaticaC" w:hAnsi="PragmaticaC" w:cs="PragmaticaC"/>
      <w:b/>
      <w:bCs/>
      <w:color w:val="000000"/>
      <w:sz w:val="26"/>
      <w:szCs w:val="26"/>
      <w:lang w:eastAsia="zh-CN"/>
    </w:rPr>
  </w:style>
  <w:style w:type="paragraph" w:styleId="afff2">
    <w:name w:val="Plain Text"/>
    <w:basedOn w:val="a"/>
    <w:link w:val="2e"/>
    <w:rsid w:val="00BE5090"/>
    <w:pPr>
      <w:spacing w:line="100" w:lineRule="atLeast"/>
      <w:ind w:firstLine="709"/>
      <w:jc w:val="both"/>
      <w:textAlignment w:val="baseline"/>
    </w:pPr>
    <w:rPr>
      <w:rFonts w:ascii="Courier New" w:hAnsi="Courier New"/>
      <w:color w:val="00000A"/>
      <w:sz w:val="20"/>
      <w:szCs w:val="20"/>
      <w:lang w:eastAsia="en-US"/>
    </w:rPr>
  </w:style>
  <w:style w:type="character" w:customStyle="1" w:styleId="2e">
    <w:name w:val="Текст Знак2"/>
    <w:basedOn w:val="a0"/>
    <w:link w:val="afff2"/>
    <w:rsid w:val="00BE5090"/>
    <w:rPr>
      <w:rFonts w:ascii="Courier New" w:eastAsia="Times New Roman" w:hAnsi="Courier New" w:cs="Times New Roman"/>
      <w:color w:val="00000A"/>
      <w:sz w:val="20"/>
      <w:szCs w:val="20"/>
    </w:rPr>
  </w:style>
  <w:style w:type="paragraph" w:styleId="39">
    <w:name w:val="Body Text Indent 3"/>
    <w:basedOn w:val="a"/>
    <w:link w:val="311"/>
    <w:rsid w:val="00BE5090"/>
    <w:pPr>
      <w:widowControl w:val="0"/>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0"/>
    <w:link w:val="39"/>
    <w:rsid w:val="00BE5090"/>
    <w:rPr>
      <w:rFonts w:ascii="Arial" w:eastAsia="SimSun" w:hAnsi="Arial" w:cs="Arial"/>
      <w:color w:val="00000A"/>
      <w:sz w:val="16"/>
      <w:szCs w:val="16"/>
      <w:lang w:eastAsia="zh-CN"/>
    </w:rPr>
  </w:style>
  <w:style w:type="paragraph" w:styleId="HTML0">
    <w:name w:val="HTML Preformatted"/>
    <w:basedOn w:val="a"/>
    <w:link w:val="HTML1"/>
    <w:rsid w:val="00BE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textAlignment w:val="baseline"/>
    </w:pPr>
    <w:rPr>
      <w:rFonts w:ascii="Courier New" w:hAnsi="Courier New" w:cs="Courier New"/>
      <w:color w:val="00000A"/>
      <w:sz w:val="20"/>
      <w:szCs w:val="20"/>
      <w:lang w:eastAsia="zh-CN"/>
    </w:rPr>
  </w:style>
  <w:style w:type="character" w:customStyle="1" w:styleId="HTML1">
    <w:name w:val="Стандартный HTML Знак1"/>
    <w:basedOn w:val="a0"/>
    <w:link w:val="HTML0"/>
    <w:rsid w:val="00BE5090"/>
    <w:rPr>
      <w:rFonts w:ascii="Courier New" w:eastAsia="Times New Roman" w:hAnsi="Courier New" w:cs="Courier New"/>
      <w:color w:val="00000A"/>
      <w:sz w:val="20"/>
      <w:szCs w:val="20"/>
      <w:lang w:eastAsia="zh-CN"/>
    </w:rPr>
  </w:style>
  <w:style w:type="paragraph" w:styleId="afff3">
    <w:name w:val="List Bullet"/>
    <w:basedOn w:val="a"/>
    <w:rsid w:val="00BE5090"/>
    <w:pPr>
      <w:tabs>
        <w:tab w:val="left" w:pos="170"/>
      </w:tabs>
      <w:spacing w:line="100" w:lineRule="atLeast"/>
      <w:ind w:firstLine="709"/>
      <w:jc w:val="both"/>
      <w:textAlignment w:val="baseline"/>
    </w:pPr>
    <w:rPr>
      <w:color w:val="00000A"/>
      <w:szCs w:val="20"/>
      <w:lang w:eastAsia="zh-CN"/>
    </w:rPr>
  </w:style>
  <w:style w:type="paragraph" w:customStyle="1" w:styleId="c9">
    <w:name w:val="c9"/>
    <w:basedOn w:val="a"/>
    <w:rsid w:val="00BE5090"/>
    <w:pPr>
      <w:spacing w:before="28" w:after="28" w:line="100" w:lineRule="atLeast"/>
      <w:ind w:firstLine="709"/>
      <w:jc w:val="both"/>
      <w:textAlignment w:val="baseline"/>
    </w:pPr>
    <w:rPr>
      <w:color w:val="00000A"/>
      <w:lang w:eastAsia="zh-CN"/>
    </w:rPr>
  </w:style>
  <w:style w:type="paragraph" w:customStyle="1" w:styleId="c110">
    <w:name w:val="c11"/>
    <w:basedOn w:val="a"/>
    <w:rsid w:val="00BE5090"/>
    <w:pPr>
      <w:spacing w:before="28" w:after="28" w:line="100" w:lineRule="atLeast"/>
      <w:ind w:firstLine="709"/>
      <w:jc w:val="both"/>
      <w:textAlignment w:val="baseline"/>
    </w:pPr>
    <w:rPr>
      <w:color w:val="00000A"/>
      <w:lang w:eastAsia="zh-CN"/>
    </w:rPr>
  </w:style>
  <w:style w:type="paragraph" w:styleId="1f">
    <w:name w:val="toc 1"/>
    <w:basedOn w:val="a"/>
    <w:qFormat/>
    <w:rsid w:val="00BE5090"/>
    <w:pPr>
      <w:widowControl w:val="0"/>
      <w:shd w:val="clear" w:color="auto" w:fill="FFFFFF"/>
      <w:tabs>
        <w:tab w:val="right" w:leader="dot" w:pos="9913"/>
      </w:tabs>
      <w:spacing w:line="360" w:lineRule="auto"/>
      <w:ind w:firstLine="426"/>
      <w:jc w:val="both"/>
      <w:textAlignment w:val="baseline"/>
    </w:pPr>
    <w:rPr>
      <w:rFonts w:eastAsia="Calibri"/>
      <w:b/>
      <w:bCs/>
      <w:iCs/>
      <w:color w:val="00000A"/>
      <w:spacing w:val="3"/>
      <w:lang w:eastAsia="en-US"/>
    </w:rPr>
  </w:style>
  <w:style w:type="paragraph" w:customStyle="1" w:styleId="1f0">
    <w:name w:val="1 З"/>
    <w:basedOn w:val="a7"/>
    <w:rsid w:val="00BE5090"/>
    <w:pPr>
      <w:widowControl w:val="0"/>
      <w:tabs>
        <w:tab w:val="left" w:pos="709"/>
        <w:tab w:val="left" w:pos="9781"/>
      </w:tabs>
      <w:spacing w:line="360" w:lineRule="exact"/>
      <w:ind w:left="0" w:firstLine="426"/>
      <w:jc w:val="both"/>
      <w:textAlignment w:val="baseline"/>
    </w:pPr>
    <w:rPr>
      <w:rFonts w:eastAsia="Calibri"/>
      <w:b/>
      <w:color w:val="00000A"/>
    </w:rPr>
  </w:style>
  <w:style w:type="paragraph" w:customStyle="1" w:styleId="2f">
    <w:name w:val="2 З"/>
    <w:basedOn w:val="2"/>
    <w:rsid w:val="00BE5090"/>
    <w:rPr>
      <w:sz w:val="24"/>
      <w:szCs w:val="24"/>
      <w:u w:val="single"/>
    </w:rPr>
  </w:style>
  <w:style w:type="paragraph" w:styleId="2f0">
    <w:name w:val="toc 2"/>
    <w:basedOn w:val="a"/>
    <w:qFormat/>
    <w:rsid w:val="00BE5090"/>
    <w:pPr>
      <w:tabs>
        <w:tab w:val="right" w:leader="dot" w:pos="9911"/>
      </w:tabs>
      <w:spacing w:line="360" w:lineRule="auto"/>
      <w:ind w:left="220" w:firstLine="709"/>
      <w:jc w:val="both"/>
      <w:textAlignment w:val="baseline"/>
    </w:pPr>
    <w:rPr>
      <w:rFonts w:eastAsia="SimSun"/>
      <w:color w:val="00000A"/>
      <w:sz w:val="28"/>
      <w:szCs w:val="28"/>
      <w:lang w:eastAsia="zh-CN"/>
    </w:rPr>
  </w:style>
  <w:style w:type="paragraph" w:styleId="3a">
    <w:name w:val="toc 3"/>
    <w:basedOn w:val="a"/>
    <w:qFormat/>
    <w:rsid w:val="00BE5090"/>
    <w:pPr>
      <w:spacing w:after="100" w:line="360" w:lineRule="auto"/>
      <w:ind w:left="440" w:firstLine="709"/>
      <w:jc w:val="both"/>
      <w:textAlignment w:val="baseline"/>
    </w:pPr>
    <w:rPr>
      <w:rFonts w:eastAsia="SimSun"/>
      <w:color w:val="00000A"/>
      <w:sz w:val="28"/>
      <w:szCs w:val="28"/>
      <w:lang w:eastAsia="zh-CN"/>
    </w:rPr>
  </w:style>
  <w:style w:type="paragraph" w:styleId="afff4">
    <w:name w:val="annotation text"/>
    <w:basedOn w:val="a"/>
    <w:link w:val="1f1"/>
    <w:rsid w:val="00BE5090"/>
    <w:pPr>
      <w:spacing w:line="100" w:lineRule="atLeast"/>
      <w:ind w:firstLine="709"/>
      <w:jc w:val="both"/>
      <w:textAlignment w:val="baseline"/>
    </w:pPr>
    <w:rPr>
      <w:rFonts w:eastAsia="SimSun"/>
      <w:color w:val="00000A"/>
      <w:sz w:val="20"/>
      <w:szCs w:val="20"/>
      <w:lang w:eastAsia="zh-CN"/>
    </w:rPr>
  </w:style>
  <w:style w:type="character" w:customStyle="1" w:styleId="1f1">
    <w:name w:val="Текст примечания Знак1"/>
    <w:basedOn w:val="a0"/>
    <w:link w:val="afff4"/>
    <w:rsid w:val="00BE5090"/>
    <w:rPr>
      <w:rFonts w:ascii="Times New Roman" w:eastAsia="SimSun" w:hAnsi="Times New Roman" w:cs="Times New Roman"/>
      <w:color w:val="00000A"/>
      <w:sz w:val="20"/>
      <w:szCs w:val="20"/>
      <w:lang w:eastAsia="zh-CN"/>
    </w:rPr>
  </w:style>
  <w:style w:type="paragraph" w:styleId="afff5">
    <w:name w:val="annotation subject"/>
    <w:basedOn w:val="afff4"/>
    <w:link w:val="1f2"/>
    <w:rsid w:val="00BE5090"/>
    <w:rPr>
      <w:b/>
      <w:bCs/>
    </w:rPr>
  </w:style>
  <w:style w:type="character" w:customStyle="1" w:styleId="1f2">
    <w:name w:val="Тема примечания Знак1"/>
    <w:basedOn w:val="1f1"/>
    <w:link w:val="afff5"/>
    <w:rsid w:val="00BE5090"/>
    <w:rPr>
      <w:rFonts w:ascii="Times New Roman" w:eastAsia="SimSun" w:hAnsi="Times New Roman" w:cs="Times New Roman"/>
      <w:b/>
      <w:bCs/>
      <w:color w:val="00000A"/>
      <w:sz w:val="20"/>
      <w:szCs w:val="20"/>
      <w:lang w:eastAsia="zh-CN"/>
    </w:rPr>
  </w:style>
  <w:style w:type="paragraph" w:styleId="afff6">
    <w:name w:val="Document Map"/>
    <w:basedOn w:val="a"/>
    <w:link w:val="1f3"/>
    <w:rsid w:val="00BE5090"/>
    <w:pPr>
      <w:spacing w:line="100" w:lineRule="atLeast"/>
      <w:ind w:firstLine="709"/>
      <w:jc w:val="both"/>
      <w:textAlignment w:val="baseline"/>
    </w:pPr>
    <w:rPr>
      <w:rFonts w:ascii="Tahoma" w:eastAsia="SimSun" w:hAnsi="Tahoma" w:cs="Tahoma"/>
      <w:color w:val="00000A"/>
      <w:sz w:val="16"/>
      <w:szCs w:val="16"/>
      <w:lang w:eastAsia="zh-CN"/>
    </w:rPr>
  </w:style>
  <w:style w:type="character" w:customStyle="1" w:styleId="1f3">
    <w:name w:val="Схема документа Знак1"/>
    <w:basedOn w:val="a0"/>
    <w:link w:val="afff6"/>
    <w:rsid w:val="00BE5090"/>
    <w:rPr>
      <w:rFonts w:ascii="Tahoma" w:eastAsia="SimSun" w:hAnsi="Tahoma" w:cs="Tahoma"/>
      <w:color w:val="00000A"/>
      <w:sz w:val="16"/>
      <w:szCs w:val="16"/>
      <w:lang w:eastAsia="zh-CN"/>
    </w:rPr>
  </w:style>
  <w:style w:type="paragraph" w:customStyle="1" w:styleId="14TexstOSNOVA1012">
    <w:name w:val="14TexstOSNOVA_10/12"/>
    <w:basedOn w:val="a"/>
    <w:rsid w:val="00BE5090"/>
    <w:pPr>
      <w:spacing w:line="240" w:lineRule="atLeast"/>
      <w:ind w:firstLine="340"/>
      <w:jc w:val="both"/>
      <w:textAlignment w:val="center"/>
    </w:pPr>
    <w:rPr>
      <w:rFonts w:ascii="PragmaticaC" w:hAnsi="PragmaticaC" w:cs="PragmaticaC"/>
      <w:color w:val="000000"/>
      <w:sz w:val="20"/>
      <w:szCs w:val="20"/>
      <w:lang w:eastAsia="zh-CN"/>
    </w:rPr>
  </w:style>
  <w:style w:type="paragraph" w:styleId="afff7">
    <w:name w:val="Revision"/>
    <w:rsid w:val="00BE5090"/>
    <w:pPr>
      <w:suppressAutoHyphens/>
      <w:spacing w:after="0" w:line="100" w:lineRule="atLeast"/>
    </w:pPr>
    <w:rPr>
      <w:rFonts w:ascii="Calibri" w:eastAsia="SimSun" w:hAnsi="Calibri" w:cs="Mangal"/>
      <w:color w:val="00000A"/>
      <w:lang w:eastAsia="ru-RU"/>
    </w:rPr>
  </w:style>
  <w:style w:type="paragraph" w:customStyle="1" w:styleId="afff8">
    <w:name w:val="Сноска"/>
    <w:basedOn w:val="a"/>
    <w:rsid w:val="00BE5090"/>
    <w:pPr>
      <w:widowControl w:val="0"/>
      <w:shd w:val="clear" w:color="auto" w:fill="FFFFFF"/>
      <w:spacing w:line="230" w:lineRule="exact"/>
      <w:ind w:firstLine="709"/>
      <w:jc w:val="both"/>
      <w:textAlignment w:val="baseline"/>
    </w:pPr>
    <w:rPr>
      <w:color w:val="00000A"/>
      <w:sz w:val="18"/>
      <w:szCs w:val="18"/>
      <w:lang w:eastAsia="en-US"/>
    </w:rPr>
  </w:style>
  <w:style w:type="paragraph" w:customStyle="1" w:styleId="afff9">
    <w:name w:val="Содержимое врезки"/>
    <w:basedOn w:val="a"/>
    <w:rsid w:val="00BE5090"/>
    <w:pPr>
      <w:spacing w:line="360" w:lineRule="auto"/>
      <w:ind w:firstLine="709"/>
      <w:jc w:val="both"/>
      <w:textAlignment w:val="baseline"/>
    </w:pPr>
    <w:rPr>
      <w:rFonts w:eastAsia="SimSun"/>
      <w:color w:val="00000A"/>
      <w:sz w:val="28"/>
      <w:szCs w:val="28"/>
      <w:lang w:eastAsia="zh-CN"/>
    </w:rPr>
  </w:style>
  <w:style w:type="character" w:styleId="afffa">
    <w:name w:val="Hyperlink"/>
    <w:basedOn w:val="a0"/>
    <w:uiPriority w:val="99"/>
    <w:rsid w:val="00BE5090"/>
    <w:rPr>
      <w:color w:val="0000FF"/>
      <w:u w:val="single"/>
    </w:rPr>
  </w:style>
  <w:style w:type="character" w:customStyle="1" w:styleId="80">
    <w:name w:val="Заголовок 8 Знак"/>
    <w:basedOn w:val="a0"/>
    <w:link w:val="8"/>
    <w:uiPriority w:val="9"/>
    <w:semiHidden/>
    <w:rsid w:val="00147E71"/>
    <w:rPr>
      <w:rFonts w:ascii="Calibri" w:eastAsia="Times New Roman" w:hAnsi="Calibri" w:cs="Times New Roman"/>
      <w:i/>
      <w:iCs/>
      <w:sz w:val="24"/>
      <w:szCs w:val="24"/>
      <w:lang w:eastAsia="ru-RU"/>
    </w:rPr>
  </w:style>
  <w:style w:type="paragraph" w:styleId="2f1">
    <w:name w:val="List Bullet 2"/>
    <w:basedOn w:val="a"/>
    <w:uiPriority w:val="99"/>
    <w:semiHidden/>
    <w:unhideWhenUsed/>
    <w:rsid w:val="00147E71"/>
    <w:pPr>
      <w:tabs>
        <w:tab w:val="num" w:pos="643"/>
      </w:tabs>
      <w:suppressAutoHyphens w:val="0"/>
      <w:spacing w:after="200" w:line="276" w:lineRule="auto"/>
      <w:ind w:left="643" w:hanging="360"/>
      <w:contextualSpacing/>
    </w:pPr>
    <w:rPr>
      <w:rFonts w:ascii="Calibri" w:hAnsi="Calibri"/>
      <w:sz w:val="22"/>
      <w:szCs w:val="22"/>
      <w:lang w:eastAsia="en-US"/>
    </w:rPr>
  </w:style>
  <w:style w:type="paragraph" w:styleId="48">
    <w:name w:val="List Bullet 4"/>
    <w:basedOn w:val="a"/>
    <w:uiPriority w:val="99"/>
    <w:semiHidden/>
    <w:unhideWhenUsed/>
    <w:rsid w:val="00147E71"/>
    <w:pPr>
      <w:tabs>
        <w:tab w:val="num" w:pos="360"/>
      </w:tabs>
      <w:suppressAutoHyphens w:val="0"/>
      <w:spacing w:after="200" w:line="276" w:lineRule="auto"/>
      <w:ind w:left="360" w:hanging="360"/>
      <w:contextualSpacing/>
    </w:pPr>
    <w:rPr>
      <w:rFonts w:asciiTheme="minorHAnsi" w:eastAsiaTheme="minorHAnsi" w:hAnsiTheme="minorHAnsi" w:cstheme="minorBidi"/>
      <w:sz w:val="22"/>
      <w:szCs w:val="22"/>
      <w:lang w:eastAsia="en-US"/>
    </w:rPr>
  </w:style>
  <w:style w:type="character" w:customStyle="1" w:styleId="p3">
    <w:name w:val="p3 Знак"/>
    <w:basedOn w:val="a0"/>
    <w:link w:val="p30"/>
    <w:uiPriority w:val="99"/>
    <w:locked/>
    <w:rsid w:val="00147E71"/>
    <w:rPr>
      <w:rFonts w:ascii="Times New Roman" w:eastAsia="Batang" w:hAnsi="Times New Roman" w:cs="Times New Roman"/>
      <w:sz w:val="24"/>
      <w:szCs w:val="24"/>
      <w:lang w:eastAsia="ko-KR"/>
    </w:rPr>
  </w:style>
  <w:style w:type="paragraph" w:customStyle="1" w:styleId="p30">
    <w:name w:val="p3"/>
    <w:basedOn w:val="a"/>
    <w:link w:val="p3"/>
    <w:uiPriority w:val="99"/>
    <w:rsid w:val="00147E71"/>
    <w:pPr>
      <w:suppressAutoHyphens w:val="0"/>
      <w:spacing w:before="100" w:beforeAutospacing="1" w:after="100" w:afterAutospacing="1"/>
    </w:pPr>
    <w:rPr>
      <w:rFonts w:eastAsia="Batang"/>
      <w:lang w:eastAsia="ko-KR"/>
    </w:rPr>
  </w:style>
  <w:style w:type="paragraph" w:customStyle="1" w:styleId="afffb">
    <w:name w:val="Основной"/>
    <w:uiPriority w:val="99"/>
    <w:rsid w:val="00147E71"/>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ffc">
    <w:name w:val="Узкий"/>
    <w:basedOn w:val="afffb"/>
    <w:uiPriority w:val="99"/>
    <w:rsid w:val="00147E71"/>
    <w:rPr>
      <w:color w:val="auto"/>
      <w:spacing w:val="-15"/>
    </w:rPr>
  </w:style>
  <w:style w:type="character" w:customStyle="1" w:styleId="49">
    <w:name w:val="4 Знак"/>
    <w:basedOn w:val="p3"/>
    <w:link w:val="4a"/>
    <w:locked/>
    <w:rsid w:val="00147E71"/>
    <w:rPr>
      <w:rFonts w:ascii="Times New Roman" w:eastAsia="Batang" w:hAnsi="Times New Roman" w:cs="Times New Roman"/>
      <w:b/>
      <w:i/>
      <w:sz w:val="24"/>
      <w:szCs w:val="24"/>
      <w:lang w:eastAsia="ko-KR"/>
    </w:rPr>
  </w:style>
  <w:style w:type="paragraph" w:customStyle="1" w:styleId="4a">
    <w:name w:val="4"/>
    <w:basedOn w:val="p30"/>
    <w:link w:val="49"/>
    <w:qFormat/>
    <w:rsid w:val="00147E71"/>
    <w:pPr>
      <w:spacing w:before="0" w:beforeAutospacing="0" w:after="0" w:afterAutospacing="0" w:line="360" w:lineRule="auto"/>
      <w:ind w:firstLine="680"/>
      <w:jc w:val="both"/>
      <w:outlineLvl w:val="2"/>
    </w:pPr>
    <w:rPr>
      <w:b/>
      <w:i/>
    </w:rPr>
  </w:style>
  <w:style w:type="paragraph" w:customStyle="1" w:styleId="110">
    <w:name w:val="Заголовок 11"/>
    <w:basedOn w:val="a"/>
    <w:uiPriority w:val="1"/>
    <w:qFormat/>
    <w:rsid w:val="008463B0"/>
    <w:pPr>
      <w:widowControl w:val="0"/>
      <w:suppressAutoHyphens w:val="0"/>
      <w:autoSpaceDE w:val="0"/>
      <w:autoSpaceDN w:val="0"/>
      <w:adjustRightInd w:val="0"/>
      <w:spacing w:before="82"/>
      <w:ind w:left="1470" w:right="1524"/>
      <w:jc w:val="center"/>
      <w:outlineLvl w:val="0"/>
    </w:pPr>
    <w:rPr>
      <w:rFonts w:eastAsiaTheme="minorEastAsia"/>
      <w:b/>
      <w:bCs/>
      <w:sz w:val="32"/>
      <w:szCs w:val="32"/>
      <w:lang w:eastAsia="ru-RU"/>
    </w:rPr>
  </w:style>
  <w:style w:type="paragraph" w:customStyle="1" w:styleId="212">
    <w:name w:val="Заголовок 21"/>
    <w:basedOn w:val="a"/>
    <w:uiPriority w:val="1"/>
    <w:qFormat/>
    <w:rsid w:val="008463B0"/>
    <w:pPr>
      <w:widowControl w:val="0"/>
      <w:suppressAutoHyphens w:val="0"/>
      <w:autoSpaceDE w:val="0"/>
      <w:autoSpaceDN w:val="0"/>
      <w:adjustRightInd w:val="0"/>
      <w:ind w:left="220"/>
      <w:outlineLvl w:val="1"/>
    </w:pPr>
    <w:rPr>
      <w:rFonts w:eastAsiaTheme="minorEastAsia"/>
      <w:b/>
      <w:bCs/>
      <w:sz w:val="28"/>
      <w:szCs w:val="28"/>
      <w:lang w:eastAsia="ru-RU"/>
    </w:rPr>
  </w:style>
  <w:style w:type="paragraph" w:customStyle="1" w:styleId="312">
    <w:name w:val="Заголовок 31"/>
    <w:basedOn w:val="a"/>
    <w:uiPriority w:val="1"/>
    <w:qFormat/>
    <w:rsid w:val="008463B0"/>
    <w:pPr>
      <w:widowControl w:val="0"/>
      <w:suppressAutoHyphens w:val="0"/>
      <w:autoSpaceDE w:val="0"/>
      <w:autoSpaceDN w:val="0"/>
      <w:adjustRightInd w:val="0"/>
      <w:ind w:left="899"/>
      <w:jc w:val="both"/>
      <w:outlineLvl w:val="2"/>
    </w:pPr>
    <w:rPr>
      <w:rFonts w:eastAsiaTheme="minorEastAsia"/>
      <w:b/>
      <w:bCs/>
      <w:i/>
      <w:iCs/>
      <w:sz w:val="28"/>
      <w:szCs w:val="28"/>
      <w:lang w:eastAsia="ru-RU"/>
    </w:rPr>
  </w:style>
  <w:style w:type="paragraph" w:customStyle="1" w:styleId="TableParagraph">
    <w:name w:val="Table Paragraph"/>
    <w:basedOn w:val="a"/>
    <w:uiPriority w:val="1"/>
    <w:qFormat/>
    <w:rsid w:val="008463B0"/>
    <w:pPr>
      <w:widowControl w:val="0"/>
      <w:suppressAutoHyphens w:val="0"/>
      <w:autoSpaceDE w:val="0"/>
      <w:autoSpaceDN w:val="0"/>
      <w:adjustRightInd w:val="0"/>
      <w:ind w:left="107"/>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818516">
      <w:bodyDiv w:val="1"/>
      <w:marLeft w:val="0"/>
      <w:marRight w:val="0"/>
      <w:marTop w:val="0"/>
      <w:marBottom w:val="0"/>
      <w:divBdr>
        <w:top w:val="none" w:sz="0" w:space="0" w:color="auto"/>
        <w:left w:val="none" w:sz="0" w:space="0" w:color="auto"/>
        <w:bottom w:val="none" w:sz="0" w:space="0" w:color="auto"/>
        <w:right w:val="none" w:sz="0" w:space="0" w:color="auto"/>
      </w:divBdr>
    </w:div>
    <w:div w:id="180319619">
      <w:bodyDiv w:val="1"/>
      <w:marLeft w:val="0"/>
      <w:marRight w:val="0"/>
      <w:marTop w:val="0"/>
      <w:marBottom w:val="0"/>
      <w:divBdr>
        <w:top w:val="none" w:sz="0" w:space="0" w:color="auto"/>
        <w:left w:val="none" w:sz="0" w:space="0" w:color="auto"/>
        <w:bottom w:val="none" w:sz="0" w:space="0" w:color="auto"/>
        <w:right w:val="none" w:sz="0" w:space="0" w:color="auto"/>
      </w:divBdr>
    </w:div>
    <w:div w:id="762919087">
      <w:bodyDiv w:val="1"/>
      <w:marLeft w:val="0"/>
      <w:marRight w:val="0"/>
      <w:marTop w:val="0"/>
      <w:marBottom w:val="0"/>
      <w:divBdr>
        <w:top w:val="none" w:sz="0" w:space="0" w:color="auto"/>
        <w:left w:val="none" w:sz="0" w:space="0" w:color="auto"/>
        <w:bottom w:val="none" w:sz="0" w:space="0" w:color="auto"/>
        <w:right w:val="none" w:sz="0" w:space="0" w:color="auto"/>
      </w:divBdr>
    </w:div>
    <w:div w:id="1431047346">
      <w:bodyDiv w:val="1"/>
      <w:marLeft w:val="0"/>
      <w:marRight w:val="0"/>
      <w:marTop w:val="0"/>
      <w:marBottom w:val="0"/>
      <w:divBdr>
        <w:top w:val="none" w:sz="0" w:space="0" w:color="auto"/>
        <w:left w:val="none" w:sz="0" w:space="0" w:color="auto"/>
        <w:bottom w:val="none" w:sz="0" w:space="0" w:color="auto"/>
        <w:right w:val="none" w:sz="0" w:space="0" w:color="auto"/>
      </w:divBdr>
    </w:div>
    <w:div w:id="1457288172">
      <w:bodyDiv w:val="1"/>
      <w:marLeft w:val="0"/>
      <w:marRight w:val="0"/>
      <w:marTop w:val="0"/>
      <w:marBottom w:val="0"/>
      <w:divBdr>
        <w:top w:val="none" w:sz="0" w:space="0" w:color="auto"/>
        <w:left w:val="none" w:sz="0" w:space="0" w:color="auto"/>
        <w:bottom w:val="none" w:sz="0" w:space="0" w:color="auto"/>
        <w:right w:val="none" w:sz="0" w:space="0" w:color="auto"/>
      </w:divBdr>
    </w:div>
    <w:div w:id="1659919651">
      <w:bodyDiv w:val="1"/>
      <w:marLeft w:val="0"/>
      <w:marRight w:val="0"/>
      <w:marTop w:val="0"/>
      <w:marBottom w:val="0"/>
      <w:divBdr>
        <w:top w:val="none" w:sz="0" w:space="0" w:color="auto"/>
        <w:left w:val="none" w:sz="0" w:space="0" w:color="auto"/>
        <w:bottom w:val="none" w:sz="0" w:space="0" w:color="auto"/>
        <w:right w:val="none" w:sz="0" w:space="0" w:color="auto"/>
      </w:divBdr>
    </w:div>
    <w:div w:id="19812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948C-8732-4EF1-A4A3-D422BEF5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127</Pages>
  <Words>61789</Words>
  <Characters>352203</Characters>
  <Application>Microsoft Office Word</Application>
  <DocSecurity>0</DocSecurity>
  <Lines>2935</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snv</cp:lastModifiedBy>
  <cp:revision>515</cp:revision>
  <cp:lastPrinted>2019-09-04T06:41:00Z</cp:lastPrinted>
  <dcterms:created xsi:type="dcterms:W3CDTF">2015-09-16T13:18:00Z</dcterms:created>
  <dcterms:modified xsi:type="dcterms:W3CDTF">2023-11-28T11:47:00Z</dcterms:modified>
</cp:coreProperties>
</file>